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686A2" w14:textId="77777777" w:rsidR="007B0481" w:rsidRPr="009F1CAA" w:rsidRDefault="007B0481" w:rsidP="007B0481">
      <w:pPr>
        <w:spacing w:after="0" w:line="240" w:lineRule="auto"/>
        <w:rPr>
          <w:rFonts w:ascii="Times New Roman" w:eastAsia="Calibri" w:hAnsi="Times New Roman" w:cs="Times New Roman"/>
          <w:sz w:val="24"/>
          <w:szCs w:val="24"/>
        </w:rPr>
      </w:pPr>
      <w:proofErr w:type="gramStart"/>
      <w:r w:rsidRPr="00367764">
        <w:rPr>
          <w:rFonts w:ascii="Times New Roman" w:eastAsia="Calibri" w:hAnsi="Times New Roman" w:cs="Times New Roman"/>
          <w:sz w:val="24"/>
          <w:szCs w:val="24"/>
        </w:rPr>
        <w:t>Принят</w:t>
      </w:r>
      <w:proofErr w:type="gramEnd"/>
      <w:r w:rsidRPr="009F1CAA">
        <w:rPr>
          <w:rFonts w:ascii="Times New Roman" w:eastAsia="Calibri" w:hAnsi="Times New Roman" w:cs="Times New Roman"/>
          <w:sz w:val="24"/>
          <w:szCs w:val="24"/>
        </w:rPr>
        <w:t xml:space="preserve"> Утверждаю</w:t>
      </w:r>
    </w:p>
    <w:p w14:paraId="1CA7B1FF" w14:textId="77777777" w:rsidR="007B0481" w:rsidRPr="009F1CAA" w:rsidRDefault="007B0481" w:rsidP="007B0481">
      <w:pPr>
        <w:spacing w:after="0" w:line="240" w:lineRule="auto"/>
        <w:rPr>
          <w:rFonts w:ascii="Times New Roman" w:eastAsia="Calibri" w:hAnsi="Times New Roman" w:cs="Times New Roman"/>
          <w:sz w:val="24"/>
          <w:szCs w:val="24"/>
        </w:rPr>
      </w:pPr>
      <w:r w:rsidRPr="009F1CAA">
        <w:rPr>
          <w:rFonts w:ascii="Times New Roman" w:eastAsia="Calibri" w:hAnsi="Times New Roman" w:cs="Times New Roman"/>
          <w:sz w:val="24"/>
          <w:szCs w:val="24"/>
        </w:rPr>
        <w:t xml:space="preserve">на педагогическом совете                                                 Заведующий МАДОУ            </w:t>
      </w:r>
    </w:p>
    <w:p w14:paraId="68643F81" w14:textId="77777777" w:rsidR="007B0481" w:rsidRPr="009F1CAA" w:rsidRDefault="007B0481" w:rsidP="007B0481">
      <w:pPr>
        <w:spacing w:after="0" w:line="240" w:lineRule="auto"/>
        <w:rPr>
          <w:rFonts w:ascii="Times New Roman" w:eastAsia="Calibri" w:hAnsi="Times New Roman" w:cs="Times New Roman"/>
          <w:sz w:val="24"/>
          <w:szCs w:val="24"/>
        </w:rPr>
      </w:pPr>
      <w:r w:rsidRPr="009F1CAA">
        <w:rPr>
          <w:rFonts w:ascii="Times New Roman" w:eastAsia="Calibri" w:hAnsi="Times New Roman" w:cs="Times New Roman"/>
          <w:sz w:val="24"/>
          <w:szCs w:val="24"/>
        </w:rPr>
        <w:t xml:space="preserve">Протокол № 1                                                                 </w:t>
      </w:r>
      <w:proofErr w:type="gramStart"/>
      <w:r w:rsidRPr="009F1CAA">
        <w:rPr>
          <w:rFonts w:ascii="Times New Roman" w:eastAsia="Calibri" w:hAnsi="Times New Roman" w:cs="Times New Roman"/>
          <w:sz w:val="24"/>
          <w:szCs w:val="24"/>
        </w:rPr>
        <w:t xml:space="preserve">   «</w:t>
      </w:r>
      <w:proofErr w:type="gramEnd"/>
      <w:r w:rsidRPr="009F1CAA">
        <w:rPr>
          <w:rFonts w:ascii="Times New Roman" w:eastAsia="Calibri" w:hAnsi="Times New Roman" w:cs="Times New Roman"/>
          <w:sz w:val="24"/>
          <w:szCs w:val="24"/>
        </w:rPr>
        <w:t>Детский сад №332 «Березка»</w:t>
      </w:r>
    </w:p>
    <w:p w14:paraId="68E516B8" w14:textId="2AB9DDBA" w:rsidR="007B0481" w:rsidRDefault="007B0481" w:rsidP="007B0481">
      <w:pPr>
        <w:spacing w:after="0" w:line="240" w:lineRule="auto"/>
        <w:rPr>
          <w:rFonts w:ascii="Times New Roman" w:eastAsia="Calibri" w:hAnsi="Times New Roman" w:cs="Times New Roman"/>
          <w:sz w:val="24"/>
          <w:szCs w:val="24"/>
        </w:rPr>
      </w:pPr>
      <w:r w:rsidRPr="009F1CAA">
        <w:rPr>
          <w:rFonts w:ascii="Times New Roman" w:eastAsia="Calibri" w:hAnsi="Times New Roman" w:cs="Times New Roman"/>
          <w:sz w:val="24"/>
          <w:szCs w:val="24"/>
        </w:rPr>
        <w:t>от</w:t>
      </w:r>
      <w:r>
        <w:rPr>
          <w:rFonts w:ascii="Times New Roman" w:eastAsia="Calibri" w:hAnsi="Times New Roman" w:cs="Times New Roman"/>
          <w:sz w:val="24"/>
          <w:szCs w:val="24"/>
          <w:u w:val="single"/>
        </w:rPr>
        <w:t xml:space="preserve"> 30.08.2024 </w:t>
      </w:r>
      <w:r w:rsidRPr="009F1CAA">
        <w:rPr>
          <w:rFonts w:ascii="Times New Roman" w:eastAsia="Calibri" w:hAnsi="Times New Roman" w:cs="Times New Roman"/>
          <w:sz w:val="24"/>
          <w:szCs w:val="24"/>
        </w:rPr>
        <w:t xml:space="preserve">года                                                              </w:t>
      </w:r>
      <w:proofErr w:type="spellStart"/>
      <w:r w:rsidRPr="009F1CAA">
        <w:rPr>
          <w:rFonts w:ascii="Times New Roman" w:eastAsia="Calibri" w:hAnsi="Times New Roman" w:cs="Times New Roman"/>
          <w:sz w:val="24"/>
          <w:szCs w:val="24"/>
        </w:rPr>
        <w:t>Н.С.Козина</w:t>
      </w:r>
      <w:proofErr w:type="spellEnd"/>
      <w:r w:rsidRPr="009F1CAA">
        <w:rPr>
          <w:rFonts w:ascii="Times New Roman" w:eastAsia="Calibri" w:hAnsi="Times New Roman" w:cs="Times New Roman"/>
          <w:sz w:val="24"/>
          <w:szCs w:val="24"/>
        </w:rPr>
        <w:t>_______________</w:t>
      </w:r>
    </w:p>
    <w:p w14:paraId="37A58F66" w14:textId="5D03E70F" w:rsidR="007B0481" w:rsidRPr="009F1CAA" w:rsidRDefault="007B0481" w:rsidP="007B04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Приказ </w:t>
      </w:r>
      <w:r>
        <w:rPr>
          <w:rFonts w:ascii="Times New Roman" w:eastAsia="Calibri" w:hAnsi="Times New Roman" w:cs="Times New Roman"/>
          <w:sz w:val="24"/>
          <w:szCs w:val="24"/>
          <w:u w:val="single"/>
        </w:rPr>
        <w:t xml:space="preserve">№ </w:t>
      </w:r>
      <w:r w:rsidR="00EE530A">
        <w:rPr>
          <w:rFonts w:ascii="Times New Roman" w:eastAsia="Calibri" w:hAnsi="Times New Roman" w:cs="Times New Roman"/>
          <w:sz w:val="24"/>
          <w:szCs w:val="24"/>
          <w:u w:val="single"/>
        </w:rPr>
        <w:t>121</w:t>
      </w:r>
      <w:r>
        <w:rPr>
          <w:rFonts w:ascii="Times New Roman" w:eastAsia="Calibri" w:hAnsi="Times New Roman" w:cs="Times New Roman"/>
          <w:sz w:val="24"/>
          <w:szCs w:val="24"/>
          <w:u w:val="single"/>
        </w:rPr>
        <w:t>_</w:t>
      </w:r>
      <w:r>
        <w:rPr>
          <w:rFonts w:ascii="Times New Roman" w:eastAsia="Calibri" w:hAnsi="Times New Roman" w:cs="Times New Roman"/>
          <w:sz w:val="24"/>
          <w:szCs w:val="24"/>
        </w:rPr>
        <w:t xml:space="preserve">от </w:t>
      </w:r>
      <w:r>
        <w:rPr>
          <w:rFonts w:ascii="Times New Roman" w:eastAsia="Calibri" w:hAnsi="Times New Roman" w:cs="Times New Roman"/>
          <w:sz w:val="24"/>
          <w:szCs w:val="24"/>
          <w:u w:val="single"/>
        </w:rPr>
        <w:t>30.08.2024</w:t>
      </w:r>
      <w:r>
        <w:rPr>
          <w:rFonts w:ascii="Times New Roman" w:eastAsia="Calibri" w:hAnsi="Times New Roman" w:cs="Times New Roman"/>
          <w:sz w:val="24"/>
          <w:szCs w:val="24"/>
        </w:rPr>
        <w:t xml:space="preserve"> г.</w:t>
      </w:r>
    </w:p>
    <w:p w14:paraId="506F9530" w14:textId="77777777" w:rsidR="00D57D43" w:rsidRPr="00D57D43" w:rsidRDefault="00D57D43" w:rsidP="00D57D43">
      <w:pPr>
        <w:rPr>
          <w:rFonts w:ascii="Times New Roman" w:hAnsi="Times New Roman" w:cs="Times New Roman"/>
          <w:sz w:val="24"/>
          <w:szCs w:val="24"/>
        </w:rPr>
      </w:pPr>
    </w:p>
    <w:p w14:paraId="63BB283B" w14:textId="77777777" w:rsidR="00D57D43" w:rsidRPr="00D57D43" w:rsidRDefault="00D57D43" w:rsidP="00D57D43">
      <w:pPr>
        <w:rPr>
          <w:rFonts w:ascii="Times New Roman" w:hAnsi="Times New Roman" w:cs="Times New Roman"/>
          <w:sz w:val="24"/>
          <w:szCs w:val="24"/>
        </w:rPr>
      </w:pPr>
    </w:p>
    <w:p w14:paraId="1E033873" w14:textId="618F29AF" w:rsidR="00D57D43" w:rsidRDefault="00D57D43" w:rsidP="00D57D43">
      <w:pPr>
        <w:rPr>
          <w:rFonts w:ascii="Times New Roman" w:hAnsi="Times New Roman" w:cs="Times New Roman"/>
          <w:sz w:val="24"/>
          <w:szCs w:val="24"/>
        </w:rPr>
      </w:pPr>
    </w:p>
    <w:p w14:paraId="7C996585" w14:textId="77777777" w:rsidR="00D57D43" w:rsidRPr="00D57D43" w:rsidRDefault="00D57D43" w:rsidP="00D57D43">
      <w:pPr>
        <w:rPr>
          <w:rFonts w:ascii="Times New Roman" w:hAnsi="Times New Roman" w:cs="Times New Roman"/>
          <w:sz w:val="24"/>
          <w:szCs w:val="24"/>
        </w:rPr>
      </w:pPr>
    </w:p>
    <w:p w14:paraId="23D8A60A" w14:textId="17D65DAF" w:rsidR="00D57D43" w:rsidRPr="00D57D43" w:rsidRDefault="00FA5D05" w:rsidP="00D57D43">
      <w:pPr>
        <w:jc w:val="center"/>
        <w:rPr>
          <w:rFonts w:ascii="Times New Roman" w:hAnsi="Times New Roman" w:cs="Times New Roman"/>
          <w:b/>
          <w:bCs/>
          <w:sz w:val="40"/>
          <w:szCs w:val="40"/>
        </w:rPr>
      </w:pPr>
      <w:r>
        <w:rPr>
          <w:rFonts w:ascii="Times New Roman" w:hAnsi="Times New Roman" w:cs="Times New Roman"/>
          <w:b/>
          <w:bCs/>
          <w:sz w:val="40"/>
          <w:szCs w:val="40"/>
        </w:rPr>
        <w:t>ГОДОВОЙ ПЛАН</w:t>
      </w:r>
    </w:p>
    <w:p w14:paraId="496697E3" w14:textId="15D4BAEC" w:rsidR="00D57D43" w:rsidRPr="00D57D43" w:rsidRDefault="00D57D43" w:rsidP="00D57D43">
      <w:pPr>
        <w:jc w:val="center"/>
        <w:rPr>
          <w:rFonts w:ascii="Times New Roman" w:hAnsi="Times New Roman" w:cs="Times New Roman"/>
          <w:b/>
          <w:bCs/>
          <w:sz w:val="40"/>
          <w:szCs w:val="40"/>
        </w:rPr>
      </w:pPr>
      <w:r w:rsidRPr="00D57D43">
        <w:rPr>
          <w:rFonts w:ascii="Times New Roman" w:hAnsi="Times New Roman" w:cs="Times New Roman"/>
          <w:b/>
          <w:bCs/>
          <w:sz w:val="40"/>
          <w:szCs w:val="40"/>
        </w:rPr>
        <w:t>работы</w:t>
      </w:r>
    </w:p>
    <w:p w14:paraId="7FDDB986" w14:textId="77777777" w:rsidR="00D57D43" w:rsidRPr="00D57D43" w:rsidRDefault="00D57D43" w:rsidP="00D57D43">
      <w:pPr>
        <w:jc w:val="center"/>
        <w:rPr>
          <w:rFonts w:ascii="Times New Roman" w:hAnsi="Times New Roman" w:cs="Times New Roman"/>
          <w:b/>
          <w:bCs/>
          <w:sz w:val="40"/>
          <w:szCs w:val="40"/>
        </w:rPr>
      </w:pPr>
      <w:r w:rsidRPr="00D57D43">
        <w:rPr>
          <w:rFonts w:ascii="Times New Roman" w:hAnsi="Times New Roman" w:cs="Times New Roman"/>
          <w:b/>
          <w:bCs/>
          <w:sz w:val="40"/>
          <w:szCs w:val="40"/>
        </w:rPr>
        <w:t>на 2024– 2025 учебный год</w:t>
      </w:r>
    </w:p>
    <w:p w14:paraId="7823569E" w14:textId="1234B395" w:rsidR="00D57D43" w:rsidRPr="00D57D43" w:rsidRDefault="00D57D43" w:rsidP="00D57D43">
      <w:pPr>
        <w:jc w:val="center"/>
        <w:rPr>
          <w:rFonts w:ascii="Times New Roman" w:hAnsi="Times New Roman" w:cs="Times New Roman"/>
          <w:b/>
          <w:bCs/>
          <w:sz w:val="40"/>
          <w:szCs w:val="40"/>
        </w:rPr>
      </w:pPr>
      <w:r w:rsidRPr="00D57D43">
        <w:rPr>
          <w:rFonts w:ascii="Times New Roman" w:hAnsi="Times New Roman" w:cs="Times New Roman"/>
          <w:b/>
          <w:bCs/>
          <w:sz w:val="40"/>
          <w:szCs w:val="40"/>
        </w:rPr>
        <w:t>Муниципального автономного дошкольного образовательного учреждения</w:t>
      </w:r>
    </w:p>
    <w:p w14:paraId="7EBEDEDC" w14:textId="77777777" w:rsidR="00D57D43" w:rsidRPr="00D57D43" w:rsidRDefault="00D57D43" w:rsidP="00D57D43">
      <w:pPr>
        <w:jc w:val="center"/>
        <w:rPr>
          <w:rFonts w:ascii="Times New Roman" w:hAnsi="Times New Roman" w:cs="Times New Roman"/>
          <w:b/>
          <w:bCs/>
          <w:sz w:val="40"/>
          <w:szCs w:val="40"/>
        </w:rPr>
      </w:pPr>
      <w:r w:rsidRPr="00D57D43">
        <w:rPr>
          <w:rFonts w:ascii="Times New Roman" w:hAnsi="Times New Roman" w:cs="Times New Roman"/>
          <w:b/>
          <w:bCs/>
          <w:sz w:val="40"/>
          <w:szCs w:val="40"/>
        </w:rPr>
        <w:t>«Детский сад №332 «Березка»</w:t>
      </w:r>
    </w:p>
    <w:p w14:paraId="7B789AAD" w14:textId="77777777" w:rsidR="00D57D43" w:rsidRPr="00D57D43" w:rsidRDefault="00D57D43" w:rsidP="00D57D43">
      <w:pPr>
        <w:jc w:val="center"/>
        <w:rPr>
          <w:rFonts w:ascii="Times New Roman" w:hAnsi="Times New Roman" w:cs="Times New Roman"/>
          <w:b/>
          <w:bCs/>
          <w:sz w:val="40"/>
          <w:szCs w:val="40"/>
        </w:rPr>
      </w:pPr>
    </w:p>
    <w:p w14:paraId="5CD2C952" w14:textId="77777777" w:rsidR="00D57D43" w:rsidRPr="00D57D43" w:rsidRDefault="00D57D43" w:rsidP="00D57D43">
      <w:pPr>
        <w:jc w:val="center"/>
        <w:rPr>
          <w:rFonts w:ascii="Times New Roman" w:hAnsi="Times New Roman" w:cs="Times New Roman"/>
          <w:b/>
          <w:bCs/>
          <w:sz w:val="40"/>
          <w:szCs w:val="40"/>
        </w:rPr>
      </w:pPr>
    </w:p>
    <w:p w14:paraId="1D822CFA" w14:textId="77777777" w:rsidR="00D57D43" w:rsidRPr="00D57D43" w:rsidRDefault="00D57D43" w:rsidP="00D57D43">
      <w:pPr>
        <w:jc w:val="center"/>
        <w:rPr>
          <w:rFonts w:ascii="Times New Roman" w:hAnsi="Times New Roman" w:cs="Times New Roman"/>
          <w:b/>
          <w:bCs/>
          <w:sz w:val="40"/>
          <w:szCs w:val="40"/>
        </w:rPr>
      </w:pPr>
    </w:p>
    <w:p w14:paraId="260432A9" w14:textId="77777777" w:rsidR="00D57D43" w:rsidRPr="00D57D43" w:rsidRDefault="00D57D43" w:rsidP="00D57D43">
      <w:pPr>
        <w:jc w:val="center"/>
        <w:rPr>
          <w:rFonts w:ascii="Times New Roman" w:hAnsi="Times New Roman" w:cs="Times New Roman"/>
          <w:b/>
          <w:bCs/>
          <w:sz w:val="40"/>
          <w:szCs w:val="40"/>
        </w:rPr>
      </w:pPr>
    </w:p>
    <w:p w14:paraId="0A184DF2" w14:textId="77777777" w:rsidR="00D57D43" w:rsidRPr="00D57D43" w:rsidRDefault="00D57D43" w:rsidP="00D57D43">
      <w:pPr>
        <w:jc w:val="center"/>
        <w:rPr>
          <w:rFonts w:ascii="Times New Roman" w:hAnsi="Times New Roman" w:cs="Times New Roman"/>
          <w:b/>
          <w:bCs/>
          <w:sz w:val="40"/>
          <w:szCs w:val="40"/>
        </w:rPr>
      </w:pPr>
    </w:p>
    <w:p w14:paraId="6172FA81" w14:textId="77777777" w:rsidR="00D57D43" w:rsidRPr="00D57D43" w:rsidRDefault="00D57D43" w:rsidP="00D57D43">
      <w:pPr>
        <w:jc w:val="center"/>
        <w:rPr>
          <w:rFonts w:ascii="Times New Roman" w:hAnsi="Times New Roman" w:cs="Times New Roman"/>
          <w:b/>
          <w:bCs/>
          <w:sz w:val="40"/>
          <w:szCs w:val="40"/>
        </w:rPr>
      </w:pPr>
    </w:p>
    <w:p w14:paraId="13010C8B" w14:textId="77777777" w:rsidR="00D57D43" w:rsidRPr="00D57D43" w:rsidRDefault="00D57D43" w:rsidP="00D57D43">
      <w:pPr>
        <w:jc w:val="center"/>
        <w:rPr>
          <w:rFonts w:ascii="Times New Roman" w:hAnsi="Times New Roman" w:cs="Times New Roman"/>
          <w:b/>
          <w:bCs/>
          <w:sz w:val="40"/>
          <w:szCs w:val="40"/>
        </w:rPr>
      </w:pPr>
    </w:p>
    <w:p w14:paraId="526ABFAE" w14:textId="4D00055B" w:rsidR="00D57D43" w:rsidRDefault="00D57D43" w:rsidP="00D57D43">
      <w:pPr>
        <w:jc w:val="center"/>
        <w:rPr>
          <w:rFonts w:ascii="Times New Roman" w:hAnsi="Times New Roman" w:cs="Times New Roman"/>
          <w:b/>
          <w:bCs/>
          <w:sz w:val="40"/>
          <w:szCs w:val="40"/>
        </w:rPr>
      </w:pPr>
    </w:p>
    <w:p w14:paraId="14DA6341" w14:textId="77777777" w:rsidR="00D57D43" w:rsidRPr="00D57D43" w:rsidRDefault="00D57D43" w:rsidP="00D57D43">
      <w:pPr>
        <w:jc w:val="center"/>
        <w:rPr>
          <w:rFonts w:ascii="Times New Roman" w:hAnsi="Times New Roman" w:cs="Times New Roman"/>
          <w:b/>
          <w:bCs/>
          <w:sz w:val="28"/>
          <w:szCs w:val="28"/>
        </w:rPr>
      </w:pPr>
    </w:p>
    <w:p w14:paraId="4789B97F" w14:textId="61890B60" w:rsidR="00D57D43" w:rsidRDefault="00D57D43" w:rsidP="00D57D43">
      <w:pPr>
        <w:jc w:val="center"/>
        <w:rPr>
          <w:rFonts w:ascii="Times New Roman" w:hAnsi="Times New Roman" w:cs="Times New Roman"/>
          <w:b/>
          <w:bCs/>
          <w:sz w:val="28"/>
          <w:szCs w:val="28"/>
        </w:rPr>
      </w:pPr>
      <w:r w:rsidRPr="00D57D43">
        <w:rPr>
          <w:rFonts w:ascii="Times New Roman" w:hAnsi="Times New Roman" w:cs="Times New Roman"/>
          <w:b/>
          <w:bCs/>
          <w:sz w:val="28"/>
          <w:szCs w:val="28"/>
        </w:rPr>
        <w:t>Нижний Новгород</w:t>
      </w:r>
    </w:p>
    <w:p w14:paraId="61864D2C" w14:textId="77777777" w:rsidR="007B0481" w:rsidRPr="007B0481" w:rsidRDefault="007B0481" w:rsidP="00D57D43">
      <w:pPr>
        <w:jc w:val="center"/>
        <w:rPr>
          <w:rFonts w:ascii="Times New Roman" w:hAnsi="Times New Roman" w:cs="Times New Roman"/>
          <w:b/>
          <w:bCs/>
          <w:sz w:val="28"/>
          <w:szCs w:val="28"/>
        </w:rPr>
      </w:pPr>
    </w:p>
    <w:p w14:paraId="0ED91E08" w14:textId="6ED77744" w:rsidR="00D57D43" w:rsidRPr="00D57D43" w:rsidRDefault="00D57D43" w:rsidP="00D57D43">
      <w:pPr>
        <w:rPr>
          <w:rFonts w:ascii="Times New Roman" w:hAnsi="Times New Roman" w:cs="Times New Roman"/>
          <w:b/>
          <w:bCs/>
          <w:sz w:val="24"/>
          <w:szCs w:val="24"/>
        </w:rPr>
      </w:pPr>
      <w:r w:rsidRPr="00D57D43">
        <w:rPr>
          <w:rFonts w:ascii="Times New Roman" w:hAnsi="Times New Roman" w:cs="Times New Roman"/>
          <w:b/>
          <w:bCs/>
          <w:sz w:val="24"/>
          <w:szCs w:val="24"/>
        </w:rPr>
        <w:t>СОДЕРЖАНИЕ</w:t>
      </w:r>
    </w:p>
    <w:tbl>
      <w:tblPr>
        <w:tblW w:w="0" w:type="auto"/>
        <w:tblLayout w:type="fixed"/>
        <w:tblLook w:val="0000" w:firstRow="0" w:lastRow="0" w:firstColumn="0" w:lastColumn="0" w:noHBand="0" w:noVBand="0"/>
      </w:tblPr>
      <w:tblGrid>
        <w:gridCol w:w="8208"/>
        <w:gridCol w:w="2394"/>
      </w:tblGrid>
      <w:tr w:rsidR="00D57D43" w:rsidRPr="00D57D43" w14:paraId="4A2C38F5" w14:textId="77777777" w:rsidTr="00D42C97">
        <w:tc>
          <w:tcPr>
            <w:tcW w:w="8208" w:type="dxa"/>
          </w:tcPr>
          <w:p w14:paraId="3A61E110" w14:textId="77777777" w:rsidR="00D57D43" w:rsidRPr="00D57D43" w:rsidRDefault="00D57D43" w:rsidP="00D57D43">
            <w:pPr>
              <w:spacing w:after="0" w:line="240" w:lineRule="auto"/>
              <w:rPr>
                <w:rFonts w:ascii="Times New Roman" w:hAnsi="Times New Roman" w:cs="Times New Roman"/>
                <w:sz w:val="24"/>
                <w:szCs w:val="24"/>
              </w:rPr>
            </w:pPr>
          </w:p>
          <w:p w14:paraId="5803F994" w14:textId="77777777" w:rsidR="00D57D43" w:rsidRPr="00D57D43" w:rsidRDefault="00D57D43" w:rsidP="00D57D43">
            <w:pPr>
              <w:spacing w:after="0" w:line="240" w:lineRule="auto"/>
              <w:rPr>
                <w:rFonts w:ascii="Times New Roman" w:hAnsi="Times New Roman" w:cs="Times New Roman"/>
                <w:sz w:val="24"/>
                <w:szCs w:val="24"/>
              </w:rPr>
            </w:pPr>
          </w:p>
          <w:p w14:paraId="2B8A89A5" w14:textId="77777777"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1. Анализ работы дошкольного учреждения за 2024 -2025уч.г.</w:t>
            </w:r>
          </w:p>
          <w:p w14:paraId="7CCF4179" w14:textId="77777777"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 xml:space="preserve">    1.1. Деятельность администрации</w:t>
            </w:r>
          </w:p>
          <w:p w14:paraId="360FCA8D" w14:textId="77777777"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 xml:space="preserve">    1.2. Состояние методического обеспечения</w:t>
            </w:r>
          </w:p>
          <w:p w14:paraId="16DA45FD" w14:textId="77777777"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 xml:space="preserve">    1.3. Качество образовательной деятельности</w:t>
            </w:r>
          </w:p>
          <w:p w14:paraId="4EBBA851" w14:textId="77777777"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 xml:space="preserve">    1.4. Состояние здоровья детей</w:t>
            </w:r>
          </w:p>
          <w:p w14:paraId="1035081E" w14:textId="77777777"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 xml:space="preserve">    1.5. Взаимодействие с семьёй</w:t>
            </w:r>
          </w:p>
          <w:p w14:paraId="5D850E76" w14:textId="77777777"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 xml:space="preserve">    1.6. Внутренняя и внешняя преемственность</w:t>
            </w:r>
          </w:p>
          <w:p w14:paraId="54889B1C" w14:textId="77777777" w:rsidR="00D57D43" w:rsidRPr="00D57D43" w:rsidRDefault="00D57D43" w:rsidP="00D57D43">
            <w:pPr>
              <w:spacing w:after="0" w:line="240" w:lineRule="auto"/>
              <w:rPr>
                <w:rFonts w:ascii="Times New Roman" w:hAnsi="Times New Roman" w:cs="Times New Roman"/>
                <w:sz w:val="24"/>
                <w:szCs w:val="24"/>
              </w:rPr>
            </w:pPr>
          </w:p>
          <w:p w14:paraId="17B35DA3" w14:textId="77777777" w:rsidR="00D57D43" w:rsidRPr="00D57D43" w:rsidRDefault="00D57D43" w:rsidP="00D57D43">
            <w:pPr>
              <w:spacing w:after="0" w:line="240" w:lineRule="auto"/>
              <w:rPr>
                <w:rFonts w:ascii="Times New Roman" w:hAnsi="Times New Roman" w:cs="Times New Roman"/>
                <w:sz w:val="24"/>
                <w:szCs w:val="24"/>
              </w:rPr>
            </w:pPr>
          </w:p>
          <w:p w14:paraId="571BEF3C" w14:textId="77777777"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 xml:space="preserve">2. План работы дошкольного учреждения на 2024-2025 </w:t>
            </w:r>
            <w:proofErr w:type="spellStart"/>
            <w:r w:rsidRPr="00D57D43">
              <w:rPr>
                <w:rFonts w:ascii="Times New Roman" w:hAnsi="Times New Roman" w:cs="Times New Roman"/>
                <w:sz w:val="24"/>
                <w:szCs w:val="24"/>
              </w:rPr>
              <w:t>уч.г</w:t>
            </w:r>
            <w:proofErr w:type="spellEnd"/>
            <w:r w:rsidRPr="00D57D43">
              <w:rPr>
                <w:rFonts w:ascii="Times New Roman" w:hAnsi="Times New Roman" w:cs="Times New Roman"/>
                <w:sz w:val="24"/>
                <w:szCs w:val="24"/>
              </w:rPr>
              <w:t>.</w:t>
            </w:r>
          </w:p>
          <w:p w14:paraId="65B5B367" w14:textId="77777777"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 xml:space="preserve">    2.1. Цель, задачи ДОУ </w:t>
            </w:r>
          </w:p>
          <w:p w14:paraId="06B051C2" w14:textId="77777777"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 xml:space="preserve">    2.2. Педагогические советы</w:t>
            </w:r>
          </w:p>
          <w:p w14:paraId="353D4310" w14:textId="77777777"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 xml:space="preserve">    2.3. Организационно-методическая работа</w:t>
            </w:r>
          </w:p>
          <w:p w14:paraId="0A429083" w14:textId="77777777"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 xml:space="preserve">    2.4. Организационно-педагогическая работа</w:t>
            </w:r>
          </w:p>
          <w:p w14:paraId="36AEA0F2" w14:textId="77777777"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 xml:space="preserve">    2.5. Организация контроля</w:t>
            </w:r>
          </w:p>
          <w:p w14:paraId="646135F5" w14:textId="77777777"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 xml:space="preserve">    2.6. Взаимодействие с социумом</w:t>
            </w:r>
          </w:p>
          <w:p w14:paraId="005FF43D" w14:textId="77777777"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 xml:space="preserve">    2.7. Взаимодействие с семьёй</w:t>
            </w:r>
          </w:p>
          <w:p w14:paraId="7C2981C7" w14:textId="77777777"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 xml:space="preserve">    2.8. Административно-хозяйственная работа</w:t>
            </w:r>
          </w:p>
          <w:p w14:paraId="5F64A348" w14:textId="77777777" w:rsidR="00D57D43" w:rsidRPr="00D57D43" w:rsidRDefault="00D57D43" w:rsidP="00D57D43">
            <w:pPr>
              <w:spacing w:after="0" w:line="240" w:lineRule="auto"/>
              <w:rPr>
                <w:rFonts w:ascii="Times New Roman" w:hAnsi="Times New Roman" w:cs="Times New Roman"/>
                <w:sz w:val="24"/>
                <w:szCs w:val="24"/>
              </w:rPr>
            </w:pPr>
          </w:p>
          <w:p w14:paraId="32D8F047" w14:textId="77777777"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 xml:space="preserve">   </w:t>
            </w:r>
          </w:p>
          <w:p w14:paraId="47869594" w14:textId="77777777"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 xml:space="preserve">    </w:t>
            </w:r>
          </w:p>
          <w:p w14:paraId="11253B0A" w14:textId="77777777" w:rsidR="00D57D43" w:rsidRPr="00D57D43" w:rsidRDefault="00D57D43" w:rsidP="00D57D43">
            <w:pPr>
              <w:spacing w:after="0" w:line="240" w:lineRule="auto"/>
              <w:rPr>
                <w:rFonts w:ascii="Times New Roman" w:hAnsi="Times New Roman" w:cs="Times New Roman"/>
                <w:sz w:val="24"/>
                <w:szCs w:val="24"/>
              </w:rPr>
            </w:pPr>
          </w:p>
          <w:p w14:paraId="5C56B42A" w14:textId="77777777" w:rsidR="00D57D43" w:rsidRPr="00D57D43" w:rsidRDefault="00D57D43" w:rsidP="00D57D43">
            <w:pPr>
              <w:spacing w:after="0" w:line="240" w:lineRule="auto"/>
              <w:rPr>
                <w:rFonts w:ascii="Times New Roman" w:hAnsi="Times New Roman" w:cs="Times New Roman"/>
                <w:sz w:val="24"/>
                <w:szCs w:val="24"/>
              </w:rPr>
            </w:pPr>
          </w:p>
          <w:p w14:paraId="054A9EAE" w14:textId="77777777" w:rsidR="00D57D43" w:rsidRPr="00D57D43" w:rsidRDefault="00D57D43" w:rsidP="00D57D43">
            <w:pPr>
              <w:spacing w:after="0" w:line="240" w:lineRule="auto"/>
              <w:rPr>
                <w:rFonts w:ascii="Times New Roman" w:hAnsi="Times New Roman" w:cs="Times New Roman"/>
                <w:sz w:val="24"/>
                <w:szCs w:val="24"/>
              </w:rPr>
            </w:pPr>
          </w:p>
          <w:p w14:paraId="1AB63083" w14:textId="77777777" w:rsidR="00D57D43" w:rsidRPr="00D57D43" w:rsidRDefault="00D57D43" w:rsidP="00D57D43">
            <w:pPr>
              <w:spacing w:after="0" w:line="240" w:lineRule="auto"/>
              <w:rPr>
                <w:rFonts w:ascii="Times New Roman" w:hAnsi="Times New Roman" w:cs="Times New Roman"/>
                <w:sz w:val="24"/>
                <w:szCs w:val="24"/>
              </w:rPr>
            </w:pPr>
          </w:p>
        </w:tc>
        <w:tc>
          <w:tcPr>
            <w:tcW w:w="2394" w:type="dxa"/>
          </w:tcPr>
          <w:p w14:paraId="5A6FC703" w14:textId="77777777" w:rsidR="00D57D43" w:rsidRPr="00D57D43" w:rsidRDefault="00D57D43" w:rsidP="00D57D43">
            <w:pPr>
              <w:spacing w:after="0" w:line="240" w:lineRule="auto"/>
              <w:rPr>
                <w:rFonts w:ascii="Times New Roman" w:hAnsi="Times New Roman" w:cs="Times New Roman"/>
                <w:sz w:val="24"/>
                <w:szCs w:val="24"/>
              </w:rPr>
            </w:pPr>
          </w:p>
          <w:p w14:paraId="0D32AB7D" w14:textId="77777777" w:rsidR="00D57D43" w:rsidRPr="00D57D43" w:rsidRDefault="00D57D43" w:rsidP="00D57D43">
            <w:pPr>
              <w:spacing w:after="0" w:line="240" w:lineRule="auto"/>
              <w:rPr>
                <w:rFonts w:ascii="Times New Roman" w:hAnsi="Times New Roman" w:cs="Times New Roman"/>
                <w:sz w:val="24"/>
                <w:szCs w:val="24"/>
              </w:rPr>
            </w:pPr>
          </w:p>
          <w:p w14:paraId="6BE99560" w14:textId="77777777" w:rsidR="00D57D43" w:rsidRPr="00D57D43" w:rsidRDefault="00D57D43" w:rsidP="00D57D43">
            <w:pPr>
              <w:spacing w:after="0" w:line="240" w:lineRule="auto"/>
              <w:rPr>
                <w:rFonts w:ascii="Times New Roman" w:hAnsi="Times New Roman" w:cs="Times New Roman"/>
                <w:sz w:val="24"/>
                <w:szCs w:val="24"/>
              </w:rPr>
            </w:pPr>
          </w:p>
          <w:p w14:paraId="7B148233" w14:textId="77777777"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С.3</w:t>
            </w:r>
          </w:p>
          <w:p w14:paraId="5CD3E852" w14:textId="77777777"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С.5</w:t>
            </w:r>
          </w:p>
          <w:p w14:paraId="48846D20" w14:textId="321477B4"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С.1</w:t>
            </w:r>
            <w:r w:rsidR="00292130">
              <w:rPr>
                <w:rFonts w:ascii="Times New Roman" w:hAnsi="Times New Roman" w:cs="Times New Roman"/>
                <w:sz w:val="24"/>
                <w:szCs w:val="24"/>
              </w:rPr>
              <w:t>1</w:t>
            </w:r>
          </w:p>
          <w:p w14:paraId="1B5B4E93" w14:textId="796C0270"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С.</w:t>
            </w:r>
            <w:r w:rsidR="00292130">
              <w:rPr>
                <w:rFonts w:ascii="Times New Roman" w:hAnsi="Times New Roman" w:cs="Times New Roman"/>
                <w:sz w:val="24"/>
                <w:szCs w:val="24"/>
              </w:rPr>
              <w:t>19</w:t>
            </w:r>
          </w:p>
          <w:p w14:paraId="18E2311A" w14:textId="6E40C14E"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С.2</w:t>
            </w:r>
            <w:r w:rsidR="00292130">
              <w:rPr>
                <w:rFonts w:ascii="Times New Roman" w:hAnsi="Times New Roman" w:cs="Times New Roman"/>
                <w:sz w:val="24"/>
                <w:szCs w:val="24"/>
              </w:rPr>
              <w:t>0</w:t>
            </w:r>
          </w:p>
          <w:p w14:paraId="388261CD" w14:textId="78F03716"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С.2</w:t>
            </w:r>
            <w:r w:rsidR="00292130">
              <w:rPr>
                <w:rFonts w:ascii="Times New Roman" w:hAnsi="Times New Roman" w:cs="Times New Roman"/>
                <w:sz w:val="24"/>
                <w:szCs w:val="24"/>
              </w:rPr>
              <w:t>3</w:t>
            </w:r>
          </w:p>
          <w:p w14:paraId="7CEEC784" w14:textId="77777777" w:rsidR="00D57D43" w:rsidRPr="00D57D43" w:rsidRDefault="00D57D43" w:rsidP="00D57D43">
            <w:pPr>
              <w:spacing w:after="0" w:line="240" w:lineRule="auto"/>
              <w:rPr>
                <w:rFonts w:ascii="Times New Roman" w:hAnsi="Times New Roman" w:cs="Times New Roman"/>
                <w:sz w:val="24"/>
                <w:szCs w:val="24"/>
              </w:rPr>
            </w:pPr>
          </w:p>
          <w:p w14:paraId="6F690F2F" w14:textId="77777777" w:rsidR="00D57D43" w:rsidRPr="00D57D43" w:rsidRDefault="00D57D43" w:rsidP="00D57D43">
            <w:pPr>
              <w:spacing w:after="0" w:line="240" w:lineRule="auto"/>
              <w:rPr>
                <w:rFonts w:ascii="Times New Roman" w:hAnsi="Times New Roman" w:cs="Times New Roman"/>
                <w:sz w:val="24"/>
                <w:szCs w:val="24"/>
              </w:rPr>
            </w:pPr>
          </w:p>
          <w:p w14:paraId="2C785E35" w14:textId="77777777" w:rsidR="00D57D43" w:rsidRPr="00D57D43" w:rsidRDefault="00D57D43" w:rsidP="00D57D43">
            <w:pPr>
              <w:spacing w:after="0" w:line="240" w:lineRule="auto"/>
              <w:rPr>
                <w:rFonts w:ascii="Times New Roman" w:hAnsi="Times New Roman" w:cs="Times New Roman"/>
                <w:sz w:val="24"/>
                <w:szCs w:val="24"/>
              </w:rPr>
            </w:pPr>
          </w:p>
          <w:p w14:paraId="20C2F2E5" w14:textId="2DEEE3FC"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С.2</w:t>
            </w:r>
            <w:r w:rsidR="00292130">
              <w:rPr>
                <w:rFonts w:ascii="Times New Roman" w:hAnsi="Times New Roman" w:cs="Times New Roman"/>
                <w:sz w:val="24"/>
                <w:szCs w:val="24"/>
              </w:rPr>
              <w:t>5</w:t>
            </w:r>
          </w:p>
          <w:p w14:paraId="71ECF449" w14:textId="47873315"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С.2</w:t>
            </w:r>
            <w:r w:rsidR="00292130">
              <w:rPr>
                <w:rFonts w:ascii="Times New Roman" w:hAnsi="Times New Roman" w:cs="Times New Roman"/>
                <w:sz w:val="24"/>
                <w:szCs w:val="24"/>
              </w:rPr>
              <w:t>5</w:t>
            </w:r>
          </w:p>
          <w:p w14:paraId="2A647E18" w14:textId="55296BB0"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С.2</w:t>
            </w:r>
            <w:r w:rsidR="00292130">
              <w:rPr>
                <w:rFonts w:ascii="Times New Roman" w:hAnsi="Times New Roman" w:cs="Times New Roman"/>
                <w:sz w:val="24"/>
                <w:szCs w:val="24"/>
              </w:rPr>
              <w:t>5</w:t>
            </w:r>
          </w:p>
          <w:p w14:paraId="6C463602" w14:textId="750086CD"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С.</w:t>
            </w:r>
            <w:r w:rsidR="00292130">
              <w:rPr>
                <w:rFonts w:ascii="Times New Roman" w:hAnsi="Times New Roman" w:cs="Times New Roman"/>
                <w:sz w:val="24"/>
                <w:szCs w:val="24"/>
              </w:rPr>
              <w:t>29</w:t>
            </w:r>
          </w:p>
          <w:p w14:paraId="5C92DC04" w14:textId="30D5566D"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С 3</w:t>
            </w:r>
            <w:r w:rsidR="00292130">
              <w:rPr>
                <w:rFonts w:ascii="Times New Roman" w:hAnsi="Times New Roman" w:cs="Times New Roman"/>
                <w:sz w:val="24"/>
                <w:szCs w:val="24"/>
              </w:rPr>
              <w:t>3</w:t>
            </w:r>
          </w:p>
          <w:p w14:paraId="090F77DF" w14:textId="47DBFF76"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С.3</w:t>
            </w:r>
            <w:r w:rsidR="00292130">
              <w:rPr>
                <w:rFonts w:ascii="Times New Roman" w:hAnsi="Times New Roman" w:cs="Times New Roman"/>
                <w:sz w:val="24"/>
                <w:szCs w:val="24"/>
              </w:rPr>
              <w:t>6</w:t>
            </w:r>
          </w:p>
          <w:p w14:paraId="31766780" w14:textId="27A7D64F"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С.</w:t>
            </w:r>
            <w:r w:rsidR="00292130">
              <w:rPr>
                <w:rFonts w:ascii="Times New Roman" w:hAnsi="Times New Roman" w:cs="Times New Roman"/>
                <w:sz w:val="24"/>
                <w:szCs w:val="24"/>
              </w:rPr>
              <w:t>37</w:t>
            </w:r>
          </w:p>
          <w:p w14:paraId="266D69E6" w14:textId="5DD260D0" w:rsidR="00D57D43" w:rsidRPr="00D57D43" w:rsidRDefault="00D57D43" w:rsidP="00D57D43">
            <w:pPr>
              <w:spacing w:after="0" w:line="240" w:lineRule="auto"/>
              <w:rPr>
                <w:rFonts w:ascii="Times New Roman" w:hAnsi="Times New Roman" w:cs="Times New Roman"/>
                <w:sz w:val="24"/>
                <w:szCs w:val="24"/>
              </w:rPr>
            </w:pPr>
            <w:r w:rsidRPr="00D57D43">
              <w:rPr>
                <w:rFonts w:ascii="Times New Roman" w:hAnsi="Times New Roman" w:cs="Times New Roman"/>
                <w:sz w:val="24"/>
                <w:szCs w:val="24"/>
              </w:rPr>
              <w:t>С.</w:t>
            </w:r>
            <w:r w:rsidR="00292130">
              <w:rPr>
                <w:rFonts w:ascii="Times New Roman" w:hAnsi="Times New Roman" w:cs="Times New Roman"/>
                <w:sz w:val="24"/>
                <w:szCs w:val="24"/>
              </w:rPr>
              <w:t>39</w:t>
            </w:r>
          </w:p>
          <w:p w14:paraId="4E847292" w14:textId="77777777" w:rsidR="00D57D43" w:rsidRPr="00D57D43" w:rsidRDefault="00D57D43" w:rsidP="00D57D43">
            <w:pPr>
              <w:spacing w:after="0" w:line="240" w:lineRule="auto"/>
              <w:rPr>
                <w:rFonts w:ascii="Times New Roman" w:hAnsi="Times New Roman" w:cs="Times New Roman"/>
                <w:sz w:val="24"/>
                <w:szCs w:val="24"/>
              </w:rPr>
            </w:pPr>
          </w:p>
        </w:tc>
      </w:tr>
    </w:tbl>
    <w:p w14:paraId="1D91FAC1" w14:textId="77777777" w:rsidR="00D57D43" w:rsidRPr="00D57D43" w:rsidRDefault="00D57D43" w:rsidP="00D57D43">
      <w:pPr>
        <w:rPr>
          <w:rFonts w:ascii="Times New Roman" w:hAnsi="Times New Roman" w:cs="Times New Roman"/>
          <w:sz w:val="24"/>
          <w:szCs w:val="24"/>
        </w:rPr>
      </w:pPr>
    </w:p>
    <w:p w14:paraId="044D793C" w14:textId="77777777" w:rsidR="00D57D43" w:rsidRPr="00D57D43" w:rsidRDefault="00D57D43" w:rsidP="00D57D43">
      <w:pPr>
        <w:rPr>
          <w:rFonts w:ascii="Times New Roman" w:hAnsi="Times New Roman" w:cs="Times New Roman"/>
          <w:sz w:val="24"/>
          <w:szCs w:val="24"/>
        </w:rPr>
      </w:pPr>
    </w:p>
    <w:p w14:paraId="2B30B256" w14:textId="77777777" w:rsidR="00D57D43" w:rsidRPr="00D57D43" w:rsidRDefault="00D57D43" w:rsidP="00D57D43">
      <w:pPr>
        <w:rPr>
          <w:rFonts w:ascii="Times New Roman" w:hAnsi="Times New Roman" w:cs="Times New Roman"/>
          <w:sz w:val="24"/>
          <w:szCs w:val="24"/>
        </w:rPr>
      </w:pPr>
    </w:p>
    <w:p w14:paraId="06366849" w14:textId="77777777" w:rsidR="00D57D43" w:rsidRPr="00D57D43" w:rsidRDefault="00D57D43" w:rsidP="00D57D43">
      <w:pPr>
        <w:rPr>
          <w:rFonts w:ascii="Times New Roman" w:hAnsi="Times New Roman" w:cs="Times New Roman"/>
          <w:sz w:val="24"/>
          <w:szCs w:val="24"/>
        </w:rPr>
      </w:pPr>
    </w:p>
    <w:p w14:paraId="704B603B" w14:textId="77777777" w:rsidR="00D57D43" w:rsidRPr="00D57D43" w:rsidRDefault="00D57D43" w:rsidP="00D57D43">
      <w:pPr>
        <w:rPr>
          <w:rFonts w:ascii="Times New Roman" w:hAnsi="Times New Roman" w:cs="Times New Roman"/>
          <w:sz w:val="24"/>
          <w:szCs w:val="24"/>
        </w:rPr>
      </w:pPr>
    </w:p>
    <w:p w14:paraId="16B79B9E" w14:textId="77777777" w:rsidR="00D57D43" w:rsidRPr="00D57D43" w:rsidRDefault="00D57D43" w:rsidP="00D57D43">
      <w:pPr>
        <w:rPr>
          <w:rFonts w:ascii="Times New Roman" w:hAnsi="Times New Roman" w:cs="Times New Roman"/>
          <w:sz w:val="24"/>
          <w:szCs w:val="24"/>
        </w:rPr>
      </w:pPr>
    </w:p>
    <w:p w14:paraId="1CD9AA55" w14:textId="77777777" w:rsidR="00D57D43" w:rsidRPr="00D57D43" w:rsidRDefault="00D57D43" w:rsidP="00D57D43">
      <w:pPr>
        <w:rPr>
          <w:rFonts w:ascii="Times New Roman" w:hAnsi="Times New Roman" w:cs="Times New Roman"/>
          <w:sz w:val="24"/>
          <w:szCs w:val="24"/>
        </w:rPr>
      </w:pPr>
    </w:p>
    <w:p w14:paraId="65683F9D" w14:textId="77777777" w:rsidR="00D57D43" w:rsidRPr="00D57D43" w:rsidRDefault="00D57D43" w:rsidP="00D57D43">
      <w:pPr>
        <w:rPr>
          <w:rFonts w:ascii="Times New Roman" w:hAnsi="Times New Roman" w:cs="Times New Roman"/>
          <w:sz w:val="24"/>
          <w:szCs w:val="24"/>
        </w:rPr>
      </w:pPr>
    </w:p>
    <w:p w14:paraId="6B5D67D6" w14:textId="77777777" w:rsidR="00D57D43" w:rsidRPr="00D57D43" w:rsidRDefault="00D57D43" w:rsidP="00D57D43">
      <w:pPr>
        <w:rPr>
          <w:rFonts w:ascii="Times New Roman" w:hAnsi="Times New Roman" w:cs="Times New Roman"/>
          <w:sz w:val="24"/>
          <w:szCs w:val="24"/>
        </w:rPr>
      </w:pPr>
    </w:p>
    <w:p w14:paraId="79657BF8" w14:textId="77777777" w:rsidR="00D57D43" w:rsidRPr="00D57D43" w:rsidRDefault="00D57D43" w:rsidP="00D57D43">
      <w:pPr>
        <w:rPr>
          <w:rFonts w:ascii="Times New Roman" w:hAnsi="Times New Roman" w:cs="Times New Roman"/>
          <w:sz w:val="24"/>
          <w:szCs w:val="24"/>
        </w:rPr>
      </w:pPr>
    </w:p>
    <w:p w14:paraId="03EB5D59" w14:textId="77777777" w:rsidR="00D57D43" w:rsidRPr="00D57D43" w:rsidRDefault="00D57D43" w:rsidP="00D57D43">
      <w:pPr>
        <w:rPr>
          <w:rFonts w:ascii="Times New Roman" w:hAnsi="Times New Roman" w:cs="Times New Roman"/>
          <w:sz w:val="24"/>
          <w:szCs w:val="24"/>
        </w:rPr>
      </w:pPr>
    </w:p>
    <w:p w14:paraId="7768C8EA" w14:textId="77777777" w:rsidR="00D57D43" w:rsidRPr="00D57D43" w:rsidRDefault="00D57D43" w:rsidP="00D57D43">
      <w:pPr>
        <w:rPr>
          <w:rFonts w:ascii="Times New Roman" w:hAnsi="Times New Roman" w:cs="Times New Roman"/>
          <w:b/>
          <w:bCs/>
          <w:sz w:val="24"/>
          <w:szCs w:val="24"/>
        </w:rPr>
      </w:pPr>
      <w:r w:rsidRPr="00D57D43">
        <w:rPr>
          <w:rFonts w:ascii="Times New Roman" w:hAnsi="Times New Roman" w:cs="Times New Roman"/>
          <w:b/>
          <w:bCs/>
          <w:sz w:val="24"/>
          <w:szCs w:val="24"/>
        </w:rPr>
        <w:lastRenderedPageBreak/>
        <w:t>АНАЛИЗ РАБОТЫ ДОШКОЛЬНОГО УЧРЕЖДЕНИЯ</w:t>
      </w:r>
    </w:p>
    <w:p w14:paraId="09F0B1F2" w14:textId="77777777" w:rsidR="00D57D43" w:rsidRPr="00D57D43" w:rsidRDefault="00D57D43" w:rsidP="00D57D43">
      <w:pPr>
        <w:rPr>
          <w:rFonts w:ascii="Times New Roman" w:hAnsi="Times New Roman" w:cs="Times New Roman"/>
          <w:b/>
          <w:bCs/>
          <w:sz w:val="24"/>
          <w:szCs w:val="24"/>
        </w:rPr>
      </w:pPr>
      <w:r w:rsidRPr="00D57D43">
        <w:rPr>
          <w:rFonts w:ascii="Times New Roman" w:hAnsi="Times New Roman" w:cs="Times New Roman"/>
          <w:b/>
          <w:bCs/>
          <w:sz w:val="24"/>
          <w:szCs w:val="24"/>
        </w:rPr>
        <w:t>1.1 ДЕЯТЕЛЬНОСТЬ АДМИНИСТРАЦИИ</w:t>
      </w:r>
    </w:p>
    <w:p w14:paraId="71E74AFB"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В 2023-2024 учебном году управление Учреждением строилось на принципах единоначалия и самоуправления, обеспечивающих его государственно-общественный характер. Органами управления МАДОУ стали: Наблюдательный совет, общее собрание работников Учреждения, совет родителей (законных представителей), педагогический совет. </w:t>
      </w:r>
    </w:p>
    <w:p w14:paraId="5134769E"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2023-24 </w:t>
      </w:r>
      <w:proofErr w:type="spellStart"/>
      <w:r w:rsidRPr="00D57D43">
        <w:rPr>
          <w:rFonts w:ascii="Times New Roman" w:hAnsi="Times New Roman" w:cs="Times New Roman"/>
          <w:sz w:val="24"/>
          <w:szCs w:val="24"/>
        </w:rPr>
        <w:t>уч.году</w:t>
      </w:r>
      <w:proofErr w:type="spellEnd"/>
      <w:r w:rsidRPr="00D57D43">
        <w:rPr>
          <w:rFonts w:ascii="Times New Roman" w:hAnsi="Times New Roman" w:cs="Times New Roman"/>
          <w:sz w:val="24"/>
          <w:szCs w:val="24"/>
        </w:rPr>
        <w:t xml:space="preserve"> прошло 9 заседаний Наблюдательного совета (протокол № 6 от 17.10.2023г., протокол № 7 от 27.12.2023г., протокол № 1 от 13.02.2024г.; протокол № 2 от 13.04.2024г., протокол № 3 от 18.05.2024г..; протокол № 4 от 14.07.2024г., протокол № 5 от 18.05.2024г.,) На его заседаниях в течение года заслушивались отчеты о результатах деятельности Учреждения; о бухгалтерской отчетности; исполнении плана финансово-хозяйственной деятельности; рассмотрении муниципального задания; принятие изменения в положение о закупке товаров, работ, услуг; о выполнении плана финансово-хозяйственной деятельности по квартально; о подготовке к новому учебному году.</w:t>
      </w:r>
    </w:p>
    <w:p w14:paraId="64B779EA"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Было проведено 2 заседания общего собрания работников Учреждения (протокол №3 от 28.12.2023г., протокол №1 от 09.01.2024, протокол №2 от 28.04.2024г., на них принимались, изменяя в Положение об оплате труда работников МАДОУ, в Правила внутреннего распорядка Учреждения, о выдвижении кандидатур работников Учреждения на награждение, выбор председателя первичной профсоюзной организации и профсоюзного комитета.                    </w:t>
      </w:r>
    </w:p>
    <w:p w14:paraId="6DCD032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Совет родителей (законных представителей) провел 3 заседания  №1 от 19.10.2023г., (протокол №2 от 02.02.2024г., протокол №3 от 19.05.2024г.,), где вносил предложения администрации по совершенствованию образовательного процесса, организации летне-оздоровительной работы, подготовке к новому учебному году, оснащению материально-технической базы, благоустройстве помещений, рассматривал вопросы охраны жизни и здоровья детей, питания,  противодействия коррупции, преемственного осуществления образовательного процесса в Учреждении и семье. </w:t>
      </w:r>
    </w:p>
    <w:p w14:paraId="6CFE3C97"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На заседаниях педагогического совета (протокол № 1 от   31.08.2023 г., протокол № 2 от 02.02.2023г., протокол № 3 от 18.04.2024г., протокол №4 от 30.05.2024г.,) решались вопросы планирования и результативности образовательной деятельности Учреждения, взаимодействию с родителями. «Использование игровых технологий в социально-личностном развитии дошкольников», «Внедрение LEGO - конструирования в образовательный процесс ДОУ». Результатами работы педагогического совета стали обобщение педагогического опыта «Формирование нравственных качеств у детей старшего дошкольного возраста по средством сказок», «Развитие ориентировки в пространстве у детей с нарушение зрения через использование линейки конструкторов LEGO». Определены перспективы работы по вопросам обеспечения безопасности жизнедеятельности Учреждения, развития физических качеств воспитанников, формирования у них представлений о здоровом образе жизни, а также организации и развитию    социально-личностного развития воспитанников ДОУ.  </w:t>
      </w:r>
    </w:p>
    <w:p w14:paraId="706755D4"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Вывод: Управление</w:t>
      </w:r>
      <w:r w:rsidRPr="00D57D43">
        <w:rPr>
          <w:rFonts w:ascii="Times New Roman" w:hAnsi="Times New Roman" w:cs="Times New Roman"/>
          <w:sz w:val="24"/>
          <w:szCs w:val="24"/>
        </w:rPr>
        <w:tab/>
        <w:t>Учреждением осуществляется в соответствии с</w:t>
      </w:r>
      <w:r w:rsidRPr="00D57D43">
        <w:rPr>
          <w:rFonts w:ascii="Times New Roman" w:hAnsi="Times New Roman" w:cs="Times New Roman"/>
          <w:sz w:val="24"/>
          <w:szCs w:val="24"/>
        </w:rPr>
        <w:tab/>
        <w:t xml:space="preserve">Уставом Учреждения и локальными актами, регламентирующими деятельность органов управления. Все органы управления осуществляли деятельность в рамках своих полномочий. По итогам 2023-2024 года система управления детского сада оценивается как эффективная, позволяющая учесть мнение педагогов и родителей. В следующем году изменение системы управления не планируется. </w:t>
      </w:r>
    </w:p>
    <w:p w14:paraId="4754924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lastRenderedPageBreak/>
        <w:t xml:space="preserve">С вступлением в силу Федеральной образовательной программы дошкольного образования в учреждении проводилась работа по вопросам внедрения </w:t>
      </w:r>
      <w:bookmarkStart w:id="0" w:name="_Hlk142293088"/>
      <w:r w:rsidRPr="00D57D43">
        <w:rPr>
          <w:rFonts w:ascii="Times New Roman" w:hAnsi="Times New Roman" w:cs="Times New Roman"/>
          <w:sz w:val="24"/>
          <w:szCs w:val="24"/>
        </w:rPr>
        <w:t>ФОП</w:t>
      </w:r>
      <w:bookmarkEnd w:id="0"/>
      <w:r w:rsidRPr="00D57D43">
        <w:rPr>
          <w:rFonts w:ascii="Times New Roman" w:hAnsi="Times New Roman" w:cs="Times New Roman"/>
          <w:sz w:val="24"/>
          <w:szCs w:val="24"/>
        </w:rPr>
        <w:t xml:space="preserve"> и ФАОП ДО в образовательный процесс:</w:t>
      </w:r>
    </w:p>
    <w:p w14:paraId="127CE67F"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обучение на курсах повышения квалификации педагогов</w:t>
      </w:r>
    </w:p>
    <w:p w14:paraId="5CA33FC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проведены консультации для педагогов по вопросам организации развивающей предметно-пространственной среды в рамках ФОП и ФАОП ДО, а также по вопросам взаимодействия с семьей в рамках ФОП и ФАОП ДО.</w:t>
      </w:r>
    </w:p>
    <w:p w14:paraId="7DD34EA5"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проводилась работа по корректировке ОП ДО, АОП ДО.</w:t>
      </w:r>
    </w:p>
    <w:p w14:paraId="2E7D127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Оценка качества содержания и установление соответствия уровня образовательной деятельности учреждения нормативным требованиям осуществлялось в процессе разных видов контроля: оперативного, тематического, комплексного (результаты представлены в разделе «Качество образовательной деятельности»). Основными методами контроля стали: наблюдения за деятельностью детей и педагогов, работа с планами педагогов и др. документацией, беседы с детьми, воспитателями, специалистами, анализ результатов смотров-конкурсов, анализа освоения тем, диагностика воспитательно - образовательного процесса.</w:t>
      </w:r>
    </w:p>
    <w:p w14:paraId="0F3A494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целях достижения эффективных результатов деятельности учреждения в течение года администрация стимулировала у педагогов стремление к непрерывному профессиональному росту: использование разнообразных форм проведения мероприятий, создание благоприятных условий, материальное стимулирование и др. </w:t>
      </w:r>
    </w:p>
    <w:p w14:paraId="4A191D47"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Требуют решения следующие вопросы:</w:t>
      </w:r>
    </w:p>
    <w:p w14:paraId="4084FE64"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Не все педагоги владеют ИКТ (10% - не владеют ИКТ).</w:t>
      </w:r>
    </w:p>
    <w:p w14:paraId="492014C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течение года проводилась работа по улучшению материально-технических условий для полноценного функционирования Учреждения и реализации основной образовательной программы. </w:t>
      </w:r>
    </w:p>
    <w:p w14:paraId="6EC8DC1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Проведен текущий ремонт прогулочных участков групп №1,4,5 кровли на прогулочных участках групп №7,8; косметический ремонт группы №1,3,10; ремонт сантехники гр.3, 1. Организованы мероприятия по оснащению и модернизации предметно-развивающей среды Учреждения, озеленению территории. Приобретены и установлены развивающее оборудование на территории ДОО (баннеры, стенды по патриотическому воспитанию дошкольников, игровое оборудование на спортивную площадку. Приобретена оргтехника для работы педагогов, игрушки, игровое оборудование, детские стулья, детская модульная мебель, канцтовары. Произведена перезарядка огнетушителей. Помещения МАДОУ функционировали в полном объеме.</w:t>
      </w:r>
    </w:p>
    <w:p w14:paraId="2AB0767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ab/>
        <w:t xml:space="preserve">Требуют решения вопрос совершенствования материально-технической базы Учреждения, предметно - пространственной развивающей среды, в том числе:                       </w:t>
      </w:r>
    </w:p>
    <w:p w14:paraId="4EBD5C84"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оснащение групп и кабинетов специалистов современными ТС;</w:t>
      </w:r>
    </w:p>
    <w:p w14:paraId="5193110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оснащение групп новой детской мебелью (стулья, скамейки)</w:t>
      </w:r>
    </w:p>
    <w:p w14:paraId="120090D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обогащение пособиями и материалами, оборудованием для стимулирования самостоятельной двигательной деятельности на прогулке; </w:t>
      </w:r>
    </w:p>
    <w:p w14:paraId="3AC2098F"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Оценка качества образования в Учреждении показала:</w:t>
      </w:r>
    </w:p>
    <w:p w14:paraId="40F5914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Образовательная программа дошкольного образования Муниципального автономного дошкольного образовательного учреждения «Детский сад №332 «Березка» разработана на основе ФГОС ДО, соответствует их требованиям. </w:t>
      </w:r>
    </w:p>
    <w:p w14:paraId="27D36B4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 Учреждении выполняются требования к условиям реализации образовательных программ (психолого-педагогические, кадровые, материально-технические, к предметно-пространственной среде); образовательная работа проводится в соответствии с ОП ДО, годовым планом; ведется целенаправленная работа по охране и укреплению физического и психического здоровья воспитанников, обеспечению их эмоционального благополучия;</w:t>
      </w:r>
    </w:p>
    <w:p w14:paraId="74C80AEA"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работа в Учреждении направлена на индивидуализацию образования, в том числе поддержку детей с ОВЗ, на основе оценки его индивидуального развития, в соответствии с </w:t>
      </w:r>
      <w:r w:rsidRPr="00D57D43">
        <w:rPr>
          <w:rFonts w:ascii="Times New Roman" w:hAnsi="Times New Roman" w:cs="Times New Roman"/>
          <w:sz w:val="24"/>
          <w:szCs w:val="24"/>
        </w:rPr>
        <w:lastRenderedPageBreak/>
        <w:t>планом реализации индивидуально ориентированных мероприятий, индивидуальными программами реабилитации детей-инвалидов;</w:t>
      </w:r>
    </w:p>
    <w:p w14:paraId="395797B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Данные освоения детьми ОП ДО в целом показывают позитивные результаты;</w:t>
      </w:r>
    </w:p>
    <w:p w14:paraId="7063FFC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родители (законные представители) принимают участие в управлении и организации жизнедеятельности Учреждения; прослеживается высокий уровень удовлетворенности родителей (законных представителей) качеством предоставляемых образовательных услуг и комфортность пребывания детей в МАДОУ - (94%).</w:t>
      </w:r>
    </w:p>
    <w:p w14:paraId="4757526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в Учреждении созданы условия для непрерывного профессионального развития педагогических кадров;</w:t>
      </w:r>
    </w:p>
    <w:p w14:paraId="7C00F16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-созданы условия для развивающего вариативного дошкольного образования; было организовано оказание воспитанникам дополнительных образовательных услуг в форме кружков и студий по духовно-нравственному, социально-личностному воспитанию, познавательному развитию, по безопасности, театрализованной деятельности.</w:t>
      </w:r>
    </w:p>
    <w:p w14:paraId="4B39571A"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Учреждение открыто для социальных партнеров.</w:t>
      </w:r>
    </w:p>
    <w:p w14:paraId="71CF6F43" w14:textId="77777777" w:rsidR="00D57D43" w:rsidRPr="00D57D43" w:rsidRDefault="00D57D43" w:rsidP="00D57D43">
      <w:pPr>
        <w:spacing w:after="0" w:line="240" w:lineRule="auto"/>
        <w:jc w:val="both"/>
        <w:rPr>
          <w:rFonts w:ascii="Times New Roman" w:hAnsi="Times New Roman" w:cs="Times New Roman"/>
          <w:sz w:val="24"/>
          <w:szCs w:val="24"/>
        </w:rPr>
      </w:pPr>
    </w:p>
    <w:p w14:paraId="3DEC4FFB"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Задачи на 2024-2025 уч. г.</w:t>
      </w:r>
    </w:p>
    <w:p w14:paraId="2DC526BA"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Внести изменения в ОП ДО и АОП ДО Учреждения:</w:t>
      </w:r>
    </w:p>
    <w:p w14:paraId="7F6B7F8A"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Организация образовательного процесса, самостоятельной, игровой деятельности и режимных моментов в течение дня на холодный период</w:t>
      </w:r>
    </w:p>
    <w:p w14:paraId="5A08C665"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Сводный режим дня на летний период</w:t>
      </w:r>
    </w:p>
    <w:p w14:paraId="1DAFF4DF"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Расписание занятий, осуществляемых в процессе организации различных видов деятельности</w:t>
      </w:r>
    </w:p>
    <w:p w14:paraId="0251E33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Повышение компетентности педагогов в области применения ИКТ, создание базы методических разработок с использованием ИКТ для развития творческого потенциала детей в условиях Учреждения. </w:t>
      </w:r>
    </w:p>
    <w:p w14:paraId="1A872E9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Продолжить модернизацию предметно-образовательного пространства макро и микросреды, обогащение материально-технической базы Учреждения в соответствии с ФОП, ФАОП ДО и ФГОСДО.</w:t>
      </w:r>
    </w:p>
    <w:p w14:paraId="4F124C3D"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Совершенствовать систему дополнительного образования: корректировка программ дополнительного образования, их соответствие социальному заказу, приоритетным направлениям Учреждения, модернизация рекламы сети дополнительных услуг для организованных и неорганизованных детей района (использование логотипа, буклетов, организация дней открытых дверей, презентаций, участие в социальных проектах). </w:t>
      </w:r>
    </w:p>
    <w:p w14:paraId="0C03AFA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Активизация родителей по вопросам оздоровления и познавательного развития, нравственного воспитания детей.</w:t>
      </w:r>
    </w:p>
    <w:p w14:paraId="04767E4D"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Формирование позитивных установок к различным видам труда в ДОУ средствами моделирования.</w:t>
      </w:r>
    </w:p>
    <w:p w14:paraId="50D8014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Формирование познавательно-речевого развития дошкольников средствами изобразительной деятельности.</w:t>
      </w:r>
    </w:p>
    <w:p w14:paraId="09B5C834"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Способствовать успешной социальной адаптации детей с разными образовательными потребностями; активному включению родителей детей с ограниченными возможностями здоровья в образовательный процесс.</w:t>
      </w:r>
    </w:p>
    <w:p w14:paraId="1DCE2A57"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Способствовать сохранению и укреплению физического и психического здоровья детей, развитию двигательной активности в летний период.</w:t>
      </w:r>
    </w:p>
    <w:p w14:paraId="093B0EF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w:t>
      </w:r>
    </w:p>
    <w:p w14:paraId="39B9FEE2" w14:textId="77777777" w:rsidR="00D57D43" w:rsidRPr="00D57D43" w:rsidRDefault="00D57D43" w:rsidP="00D57D43">
      <w:pPr>
        <w:spacing w:after="0" w:line="240" w:lineRule="auto"/>
        <w:jc w:val="both"/>
        <w:rPr>
          <w:rFonts w:ascii="Times New Roman" w:hAnsi="Times New Roman" w:cs="Times New Roman"/>
          <w:b/>
          <w:bCs/>
          <w:sz w:val="24"/>
          <w:szCs w:val="24"/>
        </w:rPr>
      </w:pPr>
      <w:r w:rsidRPr="00D57D43">
        <w:rPr>
          <w:rFonts w:ascii="Times New Roman" w:hAnsi="Times New Roman" w:cs="Times New Roman"/>
          <w:b/>
          <w:bCs/>
          <w:sz w:val="24"/>
          <w:szCs w:val="24"/>
        </w:rPr>
        <w:t>1.2 СОСТОЯНИЕ МЕТОДИЧЕСКОГО ОБЕСПЕЧЕНИЯ</w:t>
      </w:r>
    </w:p>
    <w:p w14:paraId="2F74062F"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Программно-методическое обеспечение</w:t>
      </w:r>
    </w:p>
    <w:p w14:paraId="111E0A0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Образовательная деятельность в Учреждении осуществляется:</w:t>
      </w:r>
    </w:p>
    <w:p w14:paraId="48725C1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по Образовательной программе дошкольного образования в соответствии с ФОП ДО. Часть Программы, формируемая участниками образовательных отношений, представлена </w:t>
      </w:r>
      <w:r w:rsidRPr="00D57D43">
        <w:rPr>
          <w:rFonts w:ascii="Times New Roman" w:hAnsi="Times New Roman" w:cs="Times New Roman"/>
          <w:sz w:val="24"/>
          <w:szCs w:val="24"/>
        </w:rPr>
        <w:lastRenderedPageBreak/>
        <w:t xml:space="preserve">методическим пособием патриотическое воспитание детей 3-7 лет «Моя малая родина» /под редакцией </w:t>
      </w:r>
      <w:proofErr w:type="spellStart"/>
      <w:r w:rsidRPr="00D57D43">
        <w:rPr>
          <w:rFonts w:ascii="Times New Roman" w:hAnsi="Times New Roman" w:cs="Times New Roman"/>
          <w:sz w:val="24"/>
          <w:szCs w:val="24"/>
        </w:rPr>
        <w:t>Н.Г.Комратовой</w:t>
      </w:r>
      <w:proofErr w:type="spellEnd"/>
      <w:r w:rsidRPr="00D57D43">
        <w:rPr>
          <w:rFonts w:ascii="Times New Roman" w:hAnsi="Times New Roman" w:cs="Times New Roman"/>
          <w:sz w:val="24"/>
          <w:szCs w:val="24"/>
        </w:rPr>
        <w:t xml:space="preserve">, </w:t>
      </w:r>
      <w:proofErr w:type="spellStart"/>
      <w:r w:rsidRPr="00D57D43">
        <w:rPr>
          <w:rFonts w:ascii="Times New Roman" w:hAnsi="Times New Roman" w:cs="Times New Roman"/>
          <w:sz w:val="24"/>
          <w:szCs w:val="24"/>
        </w:rPr>
        <w:t>Л.Ф.Грибовой</w:t>
      </w:r>
      <w:proofErr w:type="spellEnd"/>
      <w:r w:rsidRPr="00D57D43">
        <w:rPr>
          <w:rFonts w:ascii="Times New Roman" w:hAnsi="Times New Roman" w:cs="Times New Roman"/>
          <w:sz w:val="24"/>
          <w:szCs w:val="24"/>
        </w:rPr>
        <w:t>. – ТЦ Сфера, 2023г.).</w:t>
      </w:r>
    </w:p>
    <w:p w14:paraId="6642EF9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по Адаптированной образовательной программе в соответствии с ФАОП ДО. Программы специальных (коррекционных) образовательных учреждений IV вида (для детей с нарушением зрения). Программы детского сада. Коррекционная работа в детском саду /Под ред. </w:t>
      </w:r>
      <w:proofErr w:type="spellStart"/>
      <w:proofErr w:type="gramStart"/>
      <w:r w:rsidRPr="00D57D43">
        <w:rPr>
          <w:rFonts w:ascii="Times New Roman" w:hAnsi="Times New Roman" w:cs="Times New Roman"/>
          <w:sz w:val="24"/>
          <w:szCs w:val="24"/>
        </w:rPr>
        <w:t>Л.И.Плаксиной</w:t>
      </w:r>
      <w:proofErr w:type="spellEnd"/>
      <w:r w:rsidRPr="00D57D43">
        <w:rPr>
          <w:rFonts w:ascii="Times New Roman" w:hAnsi="Times New Roman" w:cs="Times New Roman"/>
          <w:sz w:val="24"/>
          <w:szCs w:val="24"/>
        </w:rPr>
        <w:t>.-</w:t>
      </w:r>
      <w:proofErr w:type="gramEnd"/>
      <w:r w:rsidRPr="00D57D43">
        <w:rPr>
          <w:rFonts w:ascii="Times New Roman" w:hAnsi="Times New Roman" w:cs="Times New Roman"/>
          <w:sz w:val="24"/>
          <w:szCs w:val="24"/>
        </w:rPr>
        <w:t xml:space="preserve"> М.: Издательство «Экзамен», 2003. Примерная адаптированная основная образовательная программа для дошкольников с тяжелыми нарушениями речи. Под. ред. проф. Л. В. Лопатиной. — СПб., 2005. Часть Программы, формируемая участниками образовательных отношений, представлена методическим пособием патриотическое воспитание детей 3-7 лет «Моя малая родина» /под редакцией </w:t>
      </w:r>
      <w:proofErr w:type="spellStart"/>
      <w:r w:rsidRPr="00D57D43">
        <w:rPr>
          <w:rFonts w:ascii="Times New Roman" w:hAnsi="Times New Roman" w:cs="Times New Roman"/>
          <w:sz w:val="24"/>
          <w:szCs w:val="24"/>
        </w:rPr>
        <w:t>Н.Г.Комратовой</w:t>
      </w:r>
      <w:proofErr w:type="spellEnd"/>
      <w:r w:rsidRPr="00D57D43">
        <w:rPr>
          <w:rFonts w:ascii="Times New Roman" w:hAnsi="Times New Roman" w:cs="Times New Roman"/>
          <w:sz w:val="24"/>
          <w:szCs w:val="24"/>
        </w:rPr>
        <w:t xml:space="preserve">, </w:t>
      </w:r>
      <w:proofErr w:type="spellStart"/>
      <w:r w:rsidRPr="00D57D43">
        <w:rPr>
          <w:rFonts w:ascii="Times New Roman" w:hAnsi="Times New Roman" w:cs="Times New Roman"/>
          <w:sz w:val="24"/>
          <w:szCs w:val="24"/>
        </w:rPr>
        <w:t>Л.Ф.Грибовой</w:t>
      </w:r>
      <w:proofErr w:type="spellEnd"/>
      <w:r w:rsidRPr="00D57D43">
        <w:rPr>
          <w:rFonts w:ascii="Times New Roman" w:hAnsi="Times New Roman" w:cs="Times New Roman"/>
          <w:sz w:val="24"/>
          <w:szCs w:val="24"/>
        </w:rPr>
        <w:t xml:space="preserve">. – </w:t>
      </w:r>
      <w:proofErr w:type="spellStart"/>
      <w:r w:rsidRPr="00D57D43">
        <w:rPr>
          <w:rFonts w:ascii="Times New Roman" w:hAnsi="Times New Roman" w:cs="Times New Roman"/>
          <w:sz w:val="24"/>
          <w:szCs w:val="24"/>
        </w:rPr>
        <w:t>ТЦСфера</w:t>
      </w:r>
      <w:proofErr w:type="spellEnd"/>
      <w:r w:rsidRPr="00D57D43">
        <w:rPr>
          <w:rFonts w:ascii="Times New Roman" w:hAnsi="Times New Roman" w:cs="Times New Roman"/>
          <w:sz w:val="24"/>
          <w:szCs w:val="24"/>
        </w:rPr>
        <w:t>, 2023г.).</w:t>
      </w:r>
    </w:p>
    <w:p w14:paraId="30EF220B" w14:textId="77777777" w:rsidR="00D57D43" w:rsidRPr="00D57D43" w:rsidRDefault="00D57D43" w:rsidP="00D57D43">
      <w:pPr>
        <w:spacing w:after="0" w:line="240" w:lineRule="auto"/>
        <w:jc w:val="both"/>
        <w:rPr>
          <w:rFonts w:ascii="Times New Roman" w:hAnsi="Times New Roman" w:cs="Times New Roman"/>
          <w:sz w:val="24"/>
          <w:szCs w:val="24"/>
        </w:rPr>
      </w:pPr>
    </w:p>
    <w:p w14:paraId="60F9C8D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Кадровое обеспечение</w:t>
      </w:r>
    </w:p>
    <w:p w14:paraId="699A35C5"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 Учреждении по штатному расписанию работало 26 педагогов: 19 воспитателя, 7 специалистов (педагог-психолог, учитель - логопед, 2 - музыкальных руководителя, 2 - инструктора по физической культуре, учитель – дефектолог).</w:t>
      </w:r>
    </w:p>
    <w:p w14:paraId="5C0DAEB7"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Педагогический коллектив, состоящий преимущественно из высококвалифицированных       педагогов, основной состав:</w:t>
      </w:r>
    </w:p>
    <w:p w14:paraId="13F48EC1"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w:t>
      </w:r>
      <w:r w:rsidRPr="00D57D43">
        <w:rPr>
          <w:rFonts w:ascii="Times New Roman" w:hAnsi="Times New Roman" w:cs="Times New Roman"/>
          <w:sz w:val="24"/>
          <w:szCs w:val="24"/>
        </w:rPr>
        <w:tab/>
        <w:t>в возрасте от 30 до 40, и более 40 лет</w:t>
      </w:r>
    </w:p>
    <w:p w14:paraId="281547A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w:t>
      </w:r>
      <w:r w:rsidRPr="00D57D43">
        <w:rPr>
          <w:rFonts w:ascii="Times New Roman" w:hAnsi="Times New Roman" w:cs="Times New Roman"/>
          <w:sz w:val="24"/>
          <w:szCs w:val="24"/>
        </w:rPr>
        <w:tab/>
        <w:t>с высшим образованием 38%),</w:t>
      </w:r>
    </w:p>
    <w:p w14:paraId="536A745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w:t>
      </w:r>
      <w:r w:rsidRPr="00D57D43">
        <w:rPr>
          <w:rFonts w:ascii="Times New Roman" w:hAnsi="Times New Roman" w:cs="Times New Roman"/>
          <w:sz w:val="24"/>
          <w:szCs w:val="24"/>
        </w:rPr>
        <w:tab/>
        <w:t>со стажем работы больше 5 лет (73%),</w:t>
      </w:r>
    </w:p>
    <w:p w14:paraId="35FECB15"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w:t>
      </w:r>
      <w:r w:rsidRPr="00D57D43">
        <w:rPr>
          <w:rFonts w:ascii="Times New Roman" w:hAnsi="Times New Roman" w:cs="Times New Roman"/>
          <w:sz w:val="24"/>
          <w:szCs w:val="24"/>
        </w:rPr>
        <w:tab/>
        <w:t>с высшей и первой квалификационной категорией (83 %)</w:t>
      </w:r>
    </w:p>
    <w:p w14:paraId="0AC1C06B"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Через процедуру аттестации в 2023 г. прошли 3 педагога им присвоена высшая и первая квалификационная категория</w:t>
      </w:r>
    </w:p>
    <w:p w14:paraId="45FF8FE7"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За высокие результаты педагогической работы в 2023г. 12 (40%) педагогов награждены Грамотами:</w:t>
      </w:r>
    </w:p>
    <w:p w14:paraId="7840723F"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Департамента образования администрации города Нижнего Новгорода - 4 человека</w:t>
      </w:r>
    </w:p>
    <w:p w14:paraId="5B6BD937"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Управления образования </w:t>
      </w:r>
      <w:proofErr w:type="spellStart"/>
      <w:r w:rsidRPr="00D57D43">
        <w:rPr>
          <w:rFonts w:ascii="Times New Roman" w:hAnsi="Times New Roman" w:cs="Times New Roman"/>
          <w:sz w:val="24"/>
          <w:szCs w:val="24"/>
        </w:rPr>
        <w:t>Сормовского</w:t>
      </w:r>
      <w:proofErr w:type="spellEnd"/>
      <w:r w:rsidRPr="00D57D43">
        <w:rPr>
          <w:rFonts w:ascii="Times New Roman" w:hAnsi="Times New Roman" w:cs="Times New Roman"/>
          <w:sz w:val="24"/>
          <w:szCs w:val="24"/>
        </w:rPr>
        <w:t xml:space="preserve"> района </w:t>
      </w:r>
      <w:proofErr w:type="spellStart"/>
      <w:r w:rsidRPr="00D57D43">
        <w:rPr>
          <w:rFonts w:ascii="Times New Roman" w:hAnsi="Times New Roman" w:cs="Times New Roman"/>
          <w:sz w:val="24"/>
          <w:szCs w:val="24"/>
        </w:rPr>
        <w:t>г.Н.Новгорода</w:t>
      </w:r>
      <w:proofErr w:type="spellEnd"/>
      <w:r w:rsidRPr="00D57D43">
        <w:rPr>
          <w:rFonts w:ascii="Times New Roman" w:hAnsi="Times New Roman" w:cs="Times New Roman"/>
          <w:sz w:val="24"/>
          <w:szCs w:val="24"/>
        </w:rPr>
        <w:t>- 7 человек</w:t>
      </w:r>
    </w:p>
    <w:p w14:paraId="5378F66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Благодарственное письмо администрации города Нижнего Новгорода – 1 человек</w:t>
      </w:r>
    </w:p>
    <w:p w14:paraId="6291F56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Нижегородская областная организация профессионального союза работников народного образования и науки Российской Федерации – 1 человек.</w:t>
      </w:r>
    </w:p>
    <w:p w14:paraId="148079C4" w14:textId="057585BC"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 2023</w:t>
      </w:r>
      <w:r w:rsidR="00E81F64">
        <w:rPr>
          <w:rFonts w:ascii="Times New Roman" w:hAnsi="Times New Roman" w:cs="Times New Roman"/>
          <w:sz w:val="24"/>
          <w:szCs w:val="24"/>
        </w:rPr>
        <w:t>- 2024</w:t>
      </w:r>
      <w:r w:rsidRPr="00D57D43">
        <w:rPr>
          <w:rFonts w:ascii="Times New Roman" w:hAnsi="Times New Roman" w:cs="Times New Roman"/>
          <w:sz w:val="24"/>
          <w:szCs w:val="24"/>
        </w:rPr>
        <w:t>г. педагоги МАДОУ представили статьи из опыта работы для публикаций – 3 педагогов (11%)</w:t>
      </w:r>
    </w:p>
    <w:p w14:paraId="1FCC05A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 целью совершенствования профессионального уровня педагогов были использованы разнообразные формы и методы работы: семинары, практикумы, открытые просмотры, групповые консультации, индивидуальные консультации, тематические выставки, смотры-конкурсы, педсовет, творческие отчёты, доклад, повышение квалификации, работа педагогов над темами самообразования, открытые мероприятия и их анализ.</w:t>
      </w:r>
    </w:p>
    <w:p w14:paraId="7101D35F"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Отмечается высокая активность педагогов в методической работе (80% активно участвовали в практикумах, подготовке творческих отчётов, смотрах-конкурсах, выставках и т.д.). Отмечается повышение активности педагогов в показе для коллег мероприятий с детьми (занятий, праздников).</w:t>
      </w:r>
    </w:p>
    <w:p w14:paraId="6E16DF71"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40% педагогов стали победителями и лауреатами Всероссийских и международных конкурсов.</w:t>
      </w:r>
    </w:p>
    <w:p w14:paraId="7E86DCA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Вывод: Организацию образовательного процесса Программ осуществляет педагогический</w:t>
      </w:r>
      <w:r w:rsidRPr="00D57D43">
        <w:rPr>
          <w:rFonts w:ascii="Times New Roman" w:hAnsi="Times New Roman" w:cs="Times New Roman"/>
          <w:sz w:val="24"/>
          <w:szCs w:val="24"/>
        </w:rPr>
        <w:tab/>
        <w:t xml:space="preserve">коллектив, и реализацию образовательных состоящий преимущественно из высококвалифицированных педагогов с высшим профессиональным образованием, с высшей и первой квалификационной категорией, среднего возраста, со стажем работы более 10 лет, профессиональные характеристики которых соответствуют требованиям действующего Единого квалификационного справочника. В Учреждении созданы условия для непрерывного роста и профессионального развития педагогов Учреждения, что </w:t>
      </w:r>
      <w:r w:rsidRPr="00D57D43">
        <w:rPr>
          <w:rFonts w:ascii="Times New Roman" w:hAnsi="Times New Roman" w:cs="Times New Roman"/>
          <w:sz w:val="24"/>
          <w:szCs w:val="24"/>
        </w:rPr>
        <w:lastRenderedPageBreak/>
        <w:t>позволяет обобщать и транслировать опыт работы на разных уровнях системы дошкольного образования. Все это дает хороший результат в организации педагогической деятельности и улучшении качества образования и воспитания обучающихся. Отмечается необходимость в совершенствовании ИКТ-компетенций педагогов, повышение компьютерной грамотности для обеспечения качества образовательной деятельности с применением дистанционных образовательных технологий.</w:t>
      </w:r>
    </w:p>
    <w:p w14:paraId="16CC9E9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 целью совершенствования профессионального уровня педагогов были использованы разнообразные формы и методы работы:</w:t>
      </w:r>
    </w:p>
    <w:p w14:paraId="42ED7E5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Семинары, практикумы</w:t>
      </w:r>
    </w:p>
    <w:p w14:paraId="2C14CE3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Видео-просмотры</w:t>
      </w:r>
    </w:p>
    <w:p w14:paraId="3538AC9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Групповые консультации</w:t>
      </w:r>
    </w:p>
    <w:p w14:paraId="5A41D9B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Индивидуальные консультации</w:t>
      </w:r>
    </w:p>
    <w:p w14:paraId="2B496E6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Тематические выставки</w:t>
      </w:r>
    </w:p>
    <w:p w14:paraId="3B1C94F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Смотры-конкурсы</w:t>
      </w:r>
    </w:p>
    <w:p w14:paraId="528ADE9B"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Педсовет, творческие отчёты, доклады </w:t>
      </w:r>
    </w:p>
    <w:p w14:paraId="348AC03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Повышение квалификации</w:t>
      </w:r>
    </w:p>
    <w:p w14:paraId="49FCEB0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Работа педагогов над темами самообразования</w:t>
      </w:r>
    </w:p>
    <w:p w14:paraId="06D043DB"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Открытые мероприятия и их анализ</w:t>
      </w:r>
    </w:p>
    <w:p w14:paraId="7EC7EEC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Педагоги Учреждения достаточно активно работали по повышению своей профессиональной компетентности (52% педагогов приняли активное участие в методической работе, 61% активно использовали рекомендации в деятельности)</w:t>
      </w:r>
    </w:p>
    <w:p w14:paraId="571FB69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Отмечается высокая активность педагогов в методической работе (активно участвовали, особенно в практикумах, подготовке творческих отчётов, смотрах-конкурсах). Отмечается повышение активности педагогов в показе для коллег мероприятий с детьми (занятий, праздников), участии в смотрах-конкурсах.    </w:t>
      </w:r>
    </w:p>
    <w:p w14:paraId="76AD5D9A"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 результате исследования мнения педагогов (анкетирование, беседы) были выявлены наиболее интересные педагогам и продуктивные методы повышения профессиональной компетентности в данном учебном году:</w:t>
      </w:r>
    </w:p>
    <w:p w14:paraId="73ECE277"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Проведение педагогических советов в форме деловых игр, мастер-классов, презентаций – 85%</w:t>
      </w:r>
    </w:p>
    <w:p w14:paraId="61B8E371"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Просмотры занятий и видеофильмов из опыта работы педагогов –21 %</w:t>
      </w:r>
    </w:p>
    <w:p w14:paraId="0CFA5BC4"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Семинарские и практические занятия, конкурсы –   20 %</w:t>
      </w:r>
    </w:p>
    <w:p w14:paraId="031E994D" w14:textId="523AA61A"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Консультации специалистов </w:t>
      </w:r>
      <w:proofErr w:type="gramStart"/>
      <w:r w:rsidRPr="00D57D43">
        <w:rPr>
          <w:rFonts w:ascii="Times New Roman" w:hAnsi="Times New Roman" w:cs="Times New Roman"/>
          <w:sz w:val="24"/>
          <w:szCs w:val="24"/>
        </w:rPr>
        <w:t>–  72</w:t>
      </w:r>
      <w:proofErr w:type="gramEnd"/>
      <w:r w:rsidRPr="00D57D43">
        <w:rPr>
          <w:rFonts w:ascii="Times New Roman" w:hAnsi="Times New Roman" w:cs="Times New Roman"/>
          <w:sz w:val="24"/>
          <w:szCs w:val="24"/>
        </w:rPr>
        <w:t xml:space="preserve"> %</w:t>
      </w:r>
    </w:p>
    <w:tbl>
      <w:tblPr>
        <w:tblW w:w="9629" w:type="dxa"/>
        <w:tblCellMar>
          <w:left w:w="0" w:type="dxa"/>
          <w:right w:w="0" w:type="dxa"/>
        </w:tblCellMar>
        <w:tblLook w:val="0420" w:firstRow="1" w:lastRow="0" w:firstColumn="0" w:lastColumn="0" w:noHBand="0" w:noVBand="1"/>
      </w:tblPr>
      <w:tblGrid>
        <w:gridCol w:w="2258"/>
        <w:gridCol w:w="2552"/>
        <w:gridCol w:w="2410"/>
        <w:gridCol w:w="2409"/>
      </w:tblGrid>
      <w:tr w:rsidR="00D57D43" w:rsidRPr="00D57D43" w14:paraId="772773F4" w14:textId="77777777" w:rsidTr="00D42C97">
        <w:trPr>
          <w:trHeight w:val="1410"/>
        </w:trPr>
        <w:tc>
          <w:tcPr>
            <w:tcW w:w="2258" w:type="dxa"/>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47EBC111"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Открытые занятия </w:t>
            </w:r>
            <w:proofErr w:type="gramStart"/>
            <w:r w:rsidRPr="00D57D43">
              <w:rPr>
                <w:rFonts w:ascii="Times New Roman" w:hAnsi="Times New Roman" w:cs="Times New Roman"/>
                <w:sz w:val="24"/>
                <w:szCs w:val="24"/>
              </w:rPr>
              <w:t xml:space="preserve">   (</w:t>
            </w:r>
            <w:proofErr w:type="gramEnd"/>
            <w:r w:rsidRPr="00D57D43">
              <w:rPr>
                <w:rFonts w:ascii="Times New Roman" w:hAnsi="Times New Roman" w:cs="Times New Roman"/>
                <w:sz w:val="24"/>
                <w:szCs w:val="24"/>
              </w:rPr>
              <w:t>27%)</w:t>
            </w:r>
          </w:p>
        </w:tc>
        <w:tc>
          <w:tcPr>
            <w:tcW w:w="2552" w:type="dxa"/>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3A5A7575"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Педагогические советы</w:t>
            </w:r>
          </w:p>
          <w:p w14:paraId="3B58D08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(27%)</w:t>
            </w:r>
          </w:p>
        </w:tc>
        <w:tc>
          <w:tcPr>
            <w:tcW w:w="2410" w:type="dxa"/>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5944F91A"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Участие в РМО</w:t>
            </w:r>
          </w:p>
          <w:p w14:paraId="4615326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(27%)</w:t>
            </w:r>
          </w:p>
        </w:tc>
        <w:tc>
          <w:tcPr>
            <w:tcW w:w="2409" w:type="dxa"/>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363BC96D"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ВК</w:t>
            </w:r>
          </w:p>
          <w:p w14:paraId="2EAB27ED"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(мероприятия) 46%</w:t>
            </w:r>
          </w:p>
        </w:tc>
      </w:tr>
      <w:tr w:rsidR="00D57D43" w:rsidRPr="00D57D43" w14:paraId="450C995B" w14:textId="77777777" w:rsidTr="00D42C97">
        <w:trPr>
          <w:trHeight w:val="3254"/>
        </w:trPr>
        <w:tc>
          <w:tcPr>
            <w:tcW w:w="2258" w:type="dxa"/>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3F98551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Парахина Д.С.</w:t>
            </w:r>
          </w:p>
          <w:p w14:paraId="5204701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Збруева Я.С.</w:t>
            </w:r>
          </w:p>
          <w:p w14:paraId="0F4C6F42" w14:textId="77777777" w:rsidR="00D57D43" w:rsidRPr="00D57D43" w:rsidRDefault="00D57D43" w:rsidP="00D57D43">
            <w:pPr>
              <w:spacing w:after="0" w:line="240" w:lineRule="auto"/>
              <w:jc w:val="both"/>
              <w:rPr>
                <w:rFonts w:ascii="Times New Roman" w:hAnsi="Times New Roman" w:cs="Times New Roman"/>
                <w:sz w:val="24"/>
                <w:szCs w:val="24"/>
              </w:rPr>
            </w:pPr>
            <w:proofErr w:type="spellStart"/>
            <w:r w:rsidRPr="00D57D43">
              <w:rPr>
                <w:rFonts w:ascii="Times New Roman" w:hAnsi="Times New Roman" w:cs="Times New Roman"/>
                <w:sz w:val="24"/>
                <w:szCs w:val="24"/>
              </w:rPr>
              <w:t>Долинина</w:t>
            </w:r>
            <w:proofErr w:type="spellEnd"/>
            <w:r w:rsidRPr="00D57D43">
              <w:rPr>
                <w:rFonts w:ascii="Times New Roman" w:hAnsi="Times New Roman" w:cs="Times New Roman"/>
                <w:sz w:val="24"/>
                <w:szCs w:val="24"/>
              </w:rPr>
              <w:t xml:space="preserve"> А.А.</w:t>
            </w:r>
          </w:p>
          <w:p w14:paraId="0254EF1A"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Рахманова Н.Е.</w:t>
            </w:r>
          </w:p>
          <w:p w14:paraId="0F656DC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Чечеткина О.В.</w:t>
            </w:r>
          </w:p>
          <w:p w14:paraId="4131EB2D"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Вострякова Т.В.</w:t>
            </w:r>
          </w:p>
          <w:p w14:paraId="3317F371"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Волкова Л.И. </w:t>
            </w:r>
          </w:p>
        </w:tc>
        <w:tc>
          <w:tcPr>
            <w:tcW w:w="2552" w:type="dxa"/>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38E30494"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Парахина Д.С.</w:t>
            </w:r>
          </w:p>
          <w:p w14:paraId="7833630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Збруева Я.С.</w:t>
            </w:r>
          </w:p>
          <w:p w14:paraId="666AE566" w14:textId="77777777" w:rsidR="00D57D43" w:rsidRPr="00D57D43" w:rsidRDefault="00D57D43" w:rsidP="00D57D43">
            <w:pPr>
              <w:spacing w:after="0" w:line="240" w:lineRule="auto"/>
              <w:jc w:val="both"/>
              <w:rPr>
                <w:rFonts w:ascii="Times New Roman" w:hAnsi="Times New Roman" w:cs="Times New Roman"/>
                <w:sz w:val="24"/>
                <w:szCs w:val="24"/>
              </w:rPr>
            </w:pPr>
            <w:proofErr w:type="spellStart"/>
            <w:r w:rsidRPr="00D57D43">
              <w:rPr>
                <w:rFonts w:ascii="Times New Roman" w:hAnsi="Times New Roman" w:cs="Times New Roman"/>
                <w:sz w:val="24"/>
                <w:szCs w:val="24"/>
              </w:rPr>
              <w:t>Долинина</w:t>
            </w:r>
            <w:proofErr w:type="spellEnd"/>
            <w:r w:rsidRPr="00D57D43">
              <w:rPr>
                <w:rFonts w:ascii="Times New Roman" w:hAnsi="Times New Roman" w:cs="Times New Roman"/>
                <w:sz w:val="24"/>
                <w:szCs w:val="24"/>
              </w:rPr>
              <w:t xml:space="preserve"> А.А.</w:t>
            </w:r>
          </w:p>
          <w:p w14:paraId="2DEF5C9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Рахманова Н.Е.</w:t>
            </w:r>
          </w:p>
          <w:p w14:paraId="52BFBAD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Чечеткина О.В.</w:t>
            </w:r>
          </w:p>
          <w:p w14:paraId="207077FE"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Вострякова Т.В.</w:t>
            </w:r>
          </w:p>
          <w:p w14:paraId="15B81E9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Волкова Л.И. </w:t>
            </w:r>
          </w:p>
        </w:tc>
        <w:tc>
          <w:tcPr>
            <w:tcW w:w="2410" w:type="dxa"/>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537A8675"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Камбаратова Н.В.</w:t>
            </w:r>
          </w:p>
          <w:p w14:paraId="1E851D28" w14:textId="77777777" w:rsidR="00D57D43" w:rsidRPr="00D57D43" w:rsidRDefault="00D57D43" w:rsidP="00D57D43">
            <w:pPr>
              <w:spacing w:after="0" w:line="240" w:lineRule="auto"/>
              <w:jc w:val="both"/>
              <w:rPr>
                <w:rFonts w:ascii="Times New Roman" w:hAnsi="Times New Roman" w:cs="Times New Roman"/>
                <w:sz w:val="24"/>
                <w:szCs w:val="24"/>
              </w:rPr>
            </w:pPr>
            <w:proofErr w:type="spellStart"/>
            <w:r w:rsidRPr="00D57D43">
              <w:rPr>
                <w:rFonts w:ascii="Times New Roman" w:hAnsi="Times New Roman" w:cs="Times New Roman"/>
                <w:sz w:val="24"/>
                <w:szCs w:val="24"/>
              </w:rPr>
              <w:t>Усанина</w:t>
            </w:r>
            <w:proofErr w:type="spellEnd"/>
            <w:r w:rsidRPr="00D57D43">
              <w:rPr>
                <w:rFonts w:ascii="Times New Roman" w:hAnsi="Times New Roman" w:cs="Times New Roman"/>
                <w:sz w:val="24"/>
                <w:szCs w:val="24"/>
              </w:rPr>
              <w:t xml:space="preserve"> А.Б.</w:t>
            </w:r>
          </w:p>
          <w:p w14:paraId="73BC5B8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Вострякова Т.В.</w:t>
            </w:r>
          </w:p>
          <w:p w14:paraId="1C10154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Гусейнова</w:t>
            </w:r>
          </w:p>
          <w:p w14:paraId="300CDFFE"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Лучникова Н.В.</w:t>
            </w:r>
          </w:p>
          <w:p w14:paraId="78F9EAA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Киреева А.Н.</w:t>
            </w:r>
          </w:p>
          <w:p w14:paraId="26AB677A"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Балдина А.К.</w:t>
            </w:r>
          </w:p>
        </w:tc>
        <w:tc>
          <w:tcPr>
            <w:tcW w:w="2409" w:type="dxa"/>
            <w:vMerge w:val="restart"/>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8AD7B54"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Гусейнова Г.М.</w:t>
            </w:r>
          </w:p>
          <w:p w14:paraId="52610E5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Волкова Л.И.</w:t>
            </w:r>
          </w:p>
          <w:p w14:paraId="7070351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Макарова Е.А.</w:t>
            </w:r>
          </w:p>
          <w:p w14:paraId="1BB17525"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Чечеткина О.В.</w:t>
            </w:r>
          </w:p>
          <w:p w14:paraId="01E7D281"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Парахина Д.С.</w:t>
            </w:r>
          </w:p>
          <w:p w14:paraId="35834BF9" w14:textId="77777777" w:rsidR="00D57D43" w:rsidRPr="00D57D43" w:rsidRDefault="00D57D43" w:rsidP="00D57D43">
            <w:pPr>
              <w:spacing w:after="0" w:line="240" w:lineRule="auto"/>
              <w:jc w:val="both"/>
              <w:rPr>
                <w:rFonts w:ascii="Times New Roman" w:hAnsi="Times New Roman" w:cs="Times New Roman"/>
                <w:sz w:val="24"/>
                <w:szCs w:val="24"/>
              </w:rPr>
            </w:pPr>
            <w:proofErr w:type="spellStart"/>
            <w:r w:rsidRPr="00D57D43">
              <w:rPr>
                <w:rFonts w:ascii="Times New Roman" w:hAnsi="Times New Roman" w:cs="Times New Roman"/>
                <w:sz w:val="24"/>
                <w:szCs w:val="24"/>
              </w:rPr>
              <w:t>Изикова</w:t>
            </w:r>
            <w:proofErr w:type="spellEnd"/>
            <w:r w:rsidRPr="00D57D43">
              <w:rPr>
                <w:rFonts w:ascii="Times New Roman" w:hAnsi="Times New Roman" w:cs="Times New Roman"/>
                <w:sz w:val="24"/>
                <w:szCs w:val="24"/>
              </w:rPr>
              <w:t xml:space="preserve"> Л.Н.</w:t>
            </w:r>
          </w:p>
          <w:p w14:paraId="09065047"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Сыропятова М.Ю.</w:t>
            </w:r>
          </w:p>
          <w:p w14:paraId="52425C7A"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Вострякова Т.В.</w:t>
            </w:r>
          </w:p>
          <w:p w14:paraId="56E2A65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Оленева М.Н.</w:t>
            </w:r>
          </w:p>
          <w:p w14:paraId="501502CB"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Миронова Е.А.</w:t>
            </w:r>
          </w:p>
          <w:p w14:paraId="51190AC0" w14:textId="77777777" w:rsidR="00D57D43" w:rsidRPr="00D57D43" w:rsidRDefault="00D57D43" w:rsidP="00D57D43">
            <w:pPr>
              <w:spacing w:after="0" w:line="240" w:lineRule="auto"/>
              <w:jc w:val="both"/>
              <w:rPr>
                <w:rFonts w:ascii="Times New Roman" w:hAnsi="Times New Roman" w:cs="Times New Roman"/>
                <w:sz w:val="24"/>
                <w:szCs w:val="24"/>
              </w:rPr>
            </w:pPr>
            <w:proofErr w:type="spellStart"/>
            <w:r w:rsidRPr="00D57D43">
              <w:rPr>
                <w:rFonts w:ascii="Times New Roman" w:hAnsi="Times New Roman" w:cs="Times New Roman"/>
                <w:sz w:val="24"/>
                <w:szCs w:val="24"/>
              </w:rPr>
              <w:t>Жамалова</w:t>
            </w:r>
            <w:proofErr w:type="spellEnd"/>
            <w:r w:rsidRPr="00D57D43">
              <w:rPr>
                <w:rFonts w:ascii="Times New Roman" w:hAnsi="Times New Roman" w:cs="Times New Roman"/>
                <w:sz w:val="24"/>
                <w:szCs w:val="24"/>
              </w:rPr>
              <w:t xml:space="preserve"> И.Г.</w:t>
            </w:r>
          </w:p>
          <w:p w14:paraId="48BE3BE5" w14:textId="77777777" w:rsidR="00D57D43" w:rsidRPr="00D57D43" w:rsidRDefault="00D57D43" w:rsidP="00D57D43">
            <w:pPr>
              <w:spacing w:after="0" w:line="240" w:lineRule="auto"/>
              <w:jc w:val="both"/>
              <w:rPr>
                <w:rFonts w:ascii="Times New Roman" w:hAnsi="Times New Roman" w:cs="Times New Roman"/>
                <w:sz w:val="24"/>
                <w:szCs w:val="24"/>
              </w:rPr>
            </w:pPr>
            <w:proofErr w:type="spellStart"/>
            <w:r w:rsidRPr="00D57D43">
              <w:rPr>
                <w:rFonts w:ascii="Times New Roman" w:hAnsi="Times New Roman" w:cs="Times New Roman"/>
                <w:sz w:val="24"/>
                <w:szCs w:val="24"/>
              </w:rPr>
              <w:lastRenderedPageBreak/>
              <w:t>Долинина</w:t>
            </w:r>
            <w:proofErr w:type="spellEnd"/>
            <w:r w:rsidRPr="00D57D43">
              <w:rPr>
                <w:rFonts w:ascii="Times New Roman" w:hAnsi="Times New Roman" w:cs="Times New Roman"/>
                <w:sz w:val="24"/>
                <w:szCs w:val="24"/>
              </w:rPr>
              <w:t xml:space="preserve"> А.А.</w:t>
            </w:r>
          </w:p>
        </w:tc>
      </w:tr>
      <w:tr w:rsidR="00D57D43" w:rsidRPr="00D57D43" w14:paraId="0FF433C2" w14:textId="77777777" w:rsidTr="00D42C97">
        <w:trPr>
          <w:trHeight w:val="1410"/>
        </w:trPr>
        <w:tc>
          <w:tcPr>
            <w:tcW w:w="2258"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F6417BF"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lastRenderedPageBreak/>
              <w:t>Семинары, мастер-классы (11%)</w:t>
            </w:r>
          </w:p>
        </w:tc>
        <w:tc>
          <w:tcPr>
            <w:tcW w:w="2552" w:type="dxa"/>
            <w:tcBorders>
              <w:top w:val="single" w:sz="8" w:space="0" w:color="FFFFFF"/>
              <w:left w:val="single" w:sz="8" w:space="0" w:color="FFFFFF"/>
              <w:bottom w:val="single" w:sz="8" w:space="0" w:color="FFFFFF"/>
              <w:right w:val="single" w:sz="8" w:space="0" w:color="000000"/>
            </w:tcBorders>
            <w:shd w:val="clear" w:color="auto" w:fill="FCECE8"/>
            <w:tcMar>
              <w:top w:w="72" w:type="dxa"/>
              <w:left w:w="144" w:type="dxa"/>
              <w:bottom w:w="72" w:type="dxa"/>
              <w:right w:w="144" w:type="dxa"/>
            </w:tcMar>
            <w:hideMark/>
          </w:tcPr>
          <w:p w14:paraId="0DEFAC24"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Публикации</w:t>
            </w:r>
          </w:p>
          <w:p w14:paraId="3EABABEF"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(19%)</w:t>
            </w:r>
          </w:p>
        </w:tc>
        <w:tc>
          <w:tcPr>
            <w:tcW w:w="2410" w:type="dxa"/>
            <w:tcBorders>
              <w:top w:val="single" w:sz="8" w:space="0" w:color="FFFFFF"/>
              <w:left w:val="single" w:sz="8" w:space="0" w:color="000000"/>
              <w:bottom w:val="single" w:sz="8" w:space="0" w:color="FFFFFF"/>
              <w:right w:val="single" w:sz="8" w:space="0" w:color="000000"/>
            </w:tcBorders>
            <w:shd w:val="clear" w:color="auto" w:fill="FCECE8"/>
            <w:tcMar>
              <w:top w:w="72" w:type="dxa"/>
              <w:left w:w="144" w:type="dxa"/>
              <w:bottom w:w="72" w:type="dxa"/>
              <w:right w:w="144" w:type="dxa"/>
            </w:tcMar>
            <w:hideMark/>
          </w:tcPr>
          <w:p w14:paraId="5AEFB4E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Сайт</w:t>
            </w:r>
          </w:p>
          <w:p w14:paraId="38FC1441"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(23%)</w:t>
            </w:r>
          </w:p>
        </w:tc>
        <w:tc>
          <w:tcPr>
            <w:tcW w:w="2409" w:type="dxa"/>
            <w:vMerge/>
            <w:tcBorders>
              <w:top w:val="single" w:sz="24" w:space="0" w:color="FFFFFF"/>
              <w:left w:val="single" w:sz="8" w:space="0" w:color="FFFFFF"/>
              <w:bottom w:val="single" w:sz="8" w:space="0" w:color="FFFFFF"/>
              <w:right w:val="single" w:sz="8" w:space="0" w:color="FFFFFF"/>
            </w:tcBorders>
            <w:vAlign w:val="center"/>
            <w:hideMark/>
          </w:tcPr>
          <w:p w14:paraId="39A1D1A3" w14:textId="77777777" w:rsidR="00D57D43" w:rsidRPr="00D57D43" w:rsidRDefault="00D57D43" w:rsidP="00D57D43">
            <w:pPr>
              <w:spacing w:after="0" w:line="240" w:lineRule="auto"/>
              <w:jc w:val="both"/>
              <w:rPr>
                <w:rFonts w:ascii="Times New Roman" w:hAnsi="Times New Roman" w:cs="Times New Roman"/>
                <w:sz w:val="24"/>
                <w:szCs w:val="24"/>
              </w:rPr>
            </w:pPr>
          </w:p>
        </w:tc>
      </w:tr>
      <w:tr w:rsidR="00D57D43" w:rsidRPr="00D57D43" w14:paraId="3BE6A5E0" w14:textId="77777777" w:rsidTr="00D42C97">
        <w:trPr>
          <w:trHeight w:val="3150"/>
        </w:trPr>
        <w:tc>
          <w:tcPr>
            <w:tcW w:w="2258"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6724F47"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Киреева А.Н.</w:t>
            </w:r>
          </w:p>
          <w:p w14:paraId="0A581A4F"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Камбаратова Н.В.</w:t>
            </w:r>
          </w:p>
          <w:p w14:paraId="70F5EF0F"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Чечеткина О.В.</w:t>
            </w:r>
          </w:p>
        </w:tc>
        <w:tc>
          <w:tcPr>
            <w:tcW w:w="2552" w:type="dxa"/>
            <w:tcBorders>
              <w:top w:val="single" w:sz="8" w:space="0" w:color="FFFFFF"/>
              <w:left w:val="single" w:sz="8" w:space="0" w:color="FFFFFF"/>
              <w:bottom w:val="single" w:sz="8" w:space="0" w:color="FFFFFF"/>
              <w:right w:val="single" w:sz="8" w:space="0" w:color="000000"/>
            </w:tcBorders>
            <w:shd w:val="clear" w:color="auto" w:fill="F8D7CD"/>
            <w:tcMar>
              <w:top w:w="72" w:type="dxa"/>
              <w:left w:w="144" w:type="dxa"/>
              <w:bottom w:w="72" w:type="dxa"/>
              <w:right w:w="144" w:type="dxa"/>
            </w:tcMar>
            <w:hideMark/>
          </w:tcPr>
          <w:p w14:paraId="25E112A7"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Киреева А.Н.</w:t>
            </w:r>
          </w:p>
          <w:p w14:paraId="4695626A"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Макарова А.Н.</w:t>
            </w:r>
          </w:p>
          <w:p w14:paraId="6BED5CDD"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Волкова Л.И.</w:t>
            </w:r>
          </w:p>
          <w:p w14:paraId="0C107AC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Вострякова Т.В.</w:t>
            </w:r>
          </w:p>
          <w:p w14:paraId="6F420A5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Балдина А.К.</w:t>
            </w:r>
          </w:p>
        </w:tc>
        <w:tc>
          <w:tcPr>
            <w:tcW w:w="2410" w:type="dxa"/>
            <w:tcBorders>
              <w:top w:val="single" w:sz="8" w:space="0" w:color="FFFFFF"/>
              <w:left w:val="single" w:sz="8" w:space="0" w:color="000000"/>
              <w:bottom w:val="single" w:sz="8" w:space="0" w:color="FFFFFF"/>
              <w:right w:val="single" w:sz="8" w:space="0" w:color="000000"/>
            </w:tcBorders>
            <w:shd w:val="clear" w:color="auto" w:fill="F8D7CD"/>
            <w:tcMar>
              <w:top w:w="72" w:type="dxa"/>
              <w:left w:w="144" w:type="dxa"/>
              <w:bottom w:w="72" w:type="dxa"/>
              <w:right w:w="144" w:type="dxa"/>
            </w:tcMar>
            <w:hideMark/>
          </w:tcPr>
          <w:p w14:paraId="539294D9" w14:textId="77777777" w:rsidR="00D57D43" w:rsidRPr="00D57D43" w:rsidRDefault="00D57D43" w:rsidP="00D57D43">
            <w:pPr>
              <w:spacing w:after="0" w:line="240" w:lineRule="auto"/>
              <w:jc w:val="both"/>
              <w:rPr>
                <w:rFonts w:ascii="Times New Roman" w:hAnsi="Times New Roman" w:cs="Times New Roman"/>
                <w:sz w:val="24"/>
                <w:szCs w:val="24"/>
              </w:rPr>
            </w:pPr>
            <w:proofErr w:type="spellStart"/>
            <w:r w:rsidRPr="00D57D43">
              <w:rPr>
                <w:rFonts w:ascii="Times New Roman" w:hAnsi="Times New Roman" w:cs="Times New Roman"/>
                <w:sz w:val="24"/>
                <w:szCs w:val="24"/>
              </w:rPr>
              <w:t>Жамалова</w:t>
            </w:r>
            <w:proofErr w:type="spellEnd"/>
            <w:r w:rsidRPr="00D57D43">
              <w:rPr>
                <w:rFonts w:ascii="Times New Roman" w:hAnsi="Times New Roman" w:cs="Times New Roman"/>
                <w:sz w:val="24"/>
                <w:szCs w:val="24"/>
              </w:rPr>
              <w:t xml:space="preserve"> И.Г.</w:t>
            </w:r>
          </w:p>
          <w:p w14:paraId="3965375A" w14:textId="77777777" w:rsidR="00D57D43" w:rsidRPr="00D57D43" w:rsidRDefault="00D57D43" w:rsidP="00D57D43">
            <w:pPr>
              <w:spacing w:after="0" w:line="240" w:lineRule="auto"/>
              <w:jc w:val="both"/>
              <w:rPr>
                <w:rFonts w:ascii="Times New Roman" w:hAnsi="Times New Roman" w:cs="Times New Roman"/>
                <w:sz w:val="24"/>
                <w:szCs w:val="24"/>
              </w:rPr>
            </w:pPr>
            <w:proofErr w:type="spellStart"/>
            <w:r w:rsidRPr="00D57D43">
              <w:rPr>
                <w:rFonts w:ascii="Times New Roman" w:hAnsi="Times New Roman" w:cs="Times New Roman"/>
                <w:sz w:val="24"/>
                <w:szCs w:val="24"/>
              </w:rPr>
              <w:t>Усанина</w:t>
            </w:r>
            <w:proofErr w:type="spellEnd"/>
            <w:r w:rsidRPr="00D57D43">
              <w:rPr>
                <w:rFonts w:ascii="Times New Roman" w:hAnsi="Times New Roman" w:cs="Times New Roman"/>
                <w:sz w:val="24"/>
                <w:szCs w:val="24"/>
              </w:rPr>
              <w:t xml:space="preserve"> А.Б.</w:t>
            </w:r>
          </w:p>
          <w:p w14:paraId="7B094E7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Сыропятова М.Ю.</w:t>
            </w:r>
          </w:p>
          <w:p w14:paraId="2F13EBBF"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Камбаратова Н.В.</w:t>
            </w:r>
          </w:p>
          <w:p w14:paraId="2A47C10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Чечеткина О.В.</w:t>
            </w:r>
          </w:p>
          <w:p w14:paraId="1DC3E2D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Киреева А.Н.</w:t>
            </w:r>
          </w:p>
        </w:tc>
        <w:tc>
          <w:tcPr>
            <w:tcW w:w="2409" w:type="dxa"/>
            <w:vMerge/>
            <w:tcBorders>
              <w:top w:val="single" w:sz="24" w:space="0" w:color="FFFFFF"/>
              <w:left w:val="single" w:sz="8" w:space="0" w:color="FFFFFF"/>
              <w:bottom w:val="single" w:sz="8" w:space="0" w:color="FFFFFF"/>
              <w:right w:val="single" w:sz="8" w:space="0" w:color="FFFFFF"/>
            </w:tcBorders>
            <w:vAlign w:val="center"/>
            <w:hideMark/>
          </w:tcPr>
          <w:p w14:paraId="7EE1EA4E" w14:textId="77777777" w:rsidR="00D57D43" w:rsidRPr="00D57D43" w:rsidRDefault="00D57D43" w:rsidP="00D57D43">
            <w:pPr>
              <w:spacing w:after="0" w:line="240" w:lineRule="auto"/>
              <w:jc w:val="both"/>
              <w:rPr>
                <w:rFonts w:ascii="Times New Roman" w:hAnsi="Times New Roman" w:cs="Times New Roman"/>
                <w:sz w:val="24"/>
                <w:szCs w:val="24"/>
              </w:rPr>
            </w:pPr>
          </w:p>
        </w:tc>
      </w:tr>
    </w:tbl>
    <w:p w14:paraId="1A765FD0" w14:textId="77777777" w:rsidR="00D57D43" w:rsidRPr="00D57D43" w:rsidRDefault="00D57D43" w:rsidP="00D57D43">
      <w:pPr>
        <w:spacing w:after="0" w:line="240" w:lineRule="auto"/>
        <w:jc w:val="both"/>
        <w:rPr>
          <w:rFonts w:ascii="Times New Roman" w:hAnsi="Times New Roman" w:cs="Times New Roman"/>
          <w:sz w:val="24"/>
          <w:szCs w:val="24"/>
        </w:rPr>
      </w:pPr>
    </w:p>
    <w:p w14:paraId="4A467572" w14:textId="77777777" w:rsidR="00D57D43" w:rsidRPr="00D57D43" w:rsidRDefault="00D57D43" w:rsidP="00D57D43">
      <w:pPr>
        <w:spacing w:after="0" w:line="240" w:lineRule="auto"/>
        <w:jc w:val="both"/>
        <w:rPr>
          <w:rFonts w:ascii="Times New Roman" w:hAnsi="Times New Roman" w:cs="Times New Roman"/>
          <w:sz w:val="24"/>
          <w:szCs w:val="24"/>
        </w:rPr>
      </w:pPr>
      <w:r w:rsidRPr="00E81F64">
        <w:rPr>
          <w:rFonts w:ascii="Times New Roman" w:hAnsi="Times New Roman" w:cs="Times New Roman"/>
          <w:b/>
          <w:bCs/>
          <w:sz w:val="24"/>
          <w:szCs w:val="24"/>
        </w:rPr>
        <w:t>Результаты</w:t>
      </w:r>
      <w:r w:rsidRPr="00D57D43">
        <w:rPr>
          <w:rFonts w:ascii="Times New Roman" w:hAnsi="Times New Roman" w:cs="Times New Roman"/>
          <w:sz w:val="24"/>
          <w:szCs w:val="24"/>
        </w:rPr>
        <w:t>:</w:t>
      </w:r>
      <w:r w:rsidRPr="00D57D43">
        <w:rPr>
          <w:rFonts w:ascii="Times New Roman" w:hAnsi="Times New Roman" w:cs="Times New Roman"/>
          <w:sz w:val="24"/>
          <w:szCs w:val="24"/>
        </w:rPr>
        <w:tab/>
      </w:r>
    </w:p>
    <w:p w14:paraId="0C1469D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повышение качества образовательной деятельности с детьми (по результатам педагогического анализа в конце учебного года), активности педагогов при подготовке и проведении мероприятий</w:t>
      </w:r>
    </w:p>
    <w:p w14:paraId="062C0A6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развитие творческого потенциала педагогов и формирование у педагогов чувства уверенности в своих возможностях (этому способствовали: показ открытых мероприятий, выполнение творческих домашних заданий, составление проектов, публичные выступления, поощрения-награждения) </w:t>
      </w:r>
    </w:p>
    <w:p w14:paraId="62981A4F"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развитие навыков межличностного общения с коллегами (этому способствовали: задания, учитывающие интересы коллег, психологические игры, объединяющие </w:t>
      </w:r>
      <w:proofErr w:type="gramStart"/>
      <w:r w:rsidRPr="00D57D43">
        <w:rPr>
          <w:rFonts w:ascii="Times New Roman" w:hAnsi="Times New Roman" w:cs="Times New Roman"/>
          <w:sz w:val="24"/>
          <w:szCs w:val="24"/>
        </w:rPr>
        <w:t>педагогов</w:t>
      </w:r>
      <w:proofErr w:type="gramEnd"/>
      <w:r w:rsidRPr="00D57D43">
        <w:rPr>
          <w:rFonts w:ascii="Times New Roman" w:hAnsi="Times New Roman" w:cs="Times New Roman"/>
          <w:sz w:val="24"/>
          <w:szCs w:val="24"/>
        </w:rPr>
        <w:t xml:space="preserve"> мало взаимодействующих между собой)</w:t>
      </w:r>
    </w:p>
    <w:p w14:paraId="0036437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 течение года педагоги также повышали свою профессиональную компетентность через:</w:t>
      </w:r>
    </w:p>
    <w:p w14:paraId="3CC5C10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обучение на курсах повышения квалификации в НИРО (45%).</w:t>
      </w:r>
    </w:p>
    <w:p w14:paraId="098B233B" w14:textId="77777777" w:rsidR="00D57D43" w:rsidRPr="00D57D43" w:rsidRDefault="00D57D43" w:rsidP="00D57D43">
      <w:pPr>
        <w:spacing w:after="0" w:line="240" w:lineRule="auto"/>
        <w:jc w:val="both"/>
        <w:rPr>
          <w:rFonts w:ascii="Times New Roman" w:hAnsi="Times New Roman" w:cs="Times New Roman"/>
          <w:sz w:val="24"/>
          <w:szCs w:val="24"/>
        </w:rPr>
      </w:pPr>
    </w:p>
    <w:p w14:paraId="39D34FB2" w14:textId="77777777" w:rsidR="00D57D43" w:rsidRPr="00D57D43" w:rsidRDefault="00D57D43" w:rsidP="00D57D43">
      <w:pPr>
        <w:spacing w:after="0" w:line="240" w:lineRule="auto"/>
        <w:jc w:val="both"/>
        <w:rPr>
          <w:rFonts w:ascii="Times New Roman" w:hAnsi="Times New Roman" w:cs="Times New Roman"/>
          <w:sz w:val="24"/>
          <w:szCs w:val="24"/>
        </w:rPr>
      </w:pPr>
      <w:r w:rsidRPr="00E81F64">
        <w:rPr>
          <w:rFonts w:ascii="Times New Roman" w:hAnsi="Times New Roman" w:cs="Times New Roman"/>
          <w:b/>
          <w:bCs/>
          <w:sz w:val="24"/>
          <w:szCs w:val="24"/>
        </w:rPr>
        <w:t xml:space="preserve">Педагоги МАДОУ </w:t>
      </w:r>
      <w:r w:rsidRPr="00D57D43">
        <w:rPr>
          <w:rFonts w:ascii="Times New Roman" w:hAnsi="Times New Roman" w:cs="Times New Roman"/>
          <w:sz w:val="24"/>
          <w:szCs w:val="24"/>
        </w:rPr>
        <w:t xml:space="preserve">активно использовали опыт работы педагогов дошкольных учреждений района по познавательно-речевому, социально-личностному, художественно-эстетическому направлениям, коррекционной работе. </w:t>
      </w:r>
    </w:p>
    <w:p w14:paraId="7AA54184"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 течение года активно работали объединения педагогов Учреждения в соответствии с поставленными задачами.</w:t>
      </w:r>
    </w:p>
    <w:p w14:paraId="30CF6DB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2023-2024 </w:t>
      </w:r>
      <w:proofErr w:type="spellStart"/>
      <w:r w:rsidRPr="00D57D43">
        <w:rPr>
          <w:rFonts w:ascii="Times New Roman" w:hAnsi="Times New Roman" w:cs="Times New Roman"/>
          <w:sz w:val="24"/>
          <w:szCs w:val="24"/>
        </w:rPr>
        <w:t>уч.г</w:t>
      </w:r>
      <w:proofErr w:type="spellEnd"/>
      <w:r w:rsidRPr="00D57D43">
        <w:rPr>
          <w:rFonts w:ascii="Times New Roman" w:hAnsi="Times New Roman" w:cs="Times New Roman"/>
          <w:sz w:val="24"/>
          <w:szCs w:val="24"/>
        </w:rPr>
        <w:t xml:space="preserve">. продолжала свою работу «Школа молодого педагога». </w:t>
      </w:r>
    </w:p>
    <w:p w14:paraId="20B0328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её состав вошли 4 педагога (Збруева Я.С., Балдина А.К., Парахина Д.С., </w:t>
      </w:r>
      <w:proofErr w:type="spellStart"/>
      <w:r w:rsidRPr="00D57D43">
        <w:rPr>
          <w:rFonts w:ascii="Times New Roman" w:hAnsi="Times New Roman" w:cs="Times New Roman"/>
          <w:sz w:val="24"/>
          <w:szCs w:val="24"/>
        </w:rPr>
        <w:t>Дуцева</w:t>
      </w:r>
      <w:proofErr w:type="spellEnd"/>
      <w:r w:rsidRPr="00D57D43">
        <w:rPr>
          <w:rFonts w:ascii="Times New Roman" w:hAnsi="Times New Roman" w:cs="Times New Roman"/>
          <w:sz w:val="24"/>
          <w:szCs w:val="24"/>
        </w:rPr>
        <w:t xml:space="preserve"> У.Ю.) имеющие стаж работы в дошкольном учреждении менее 3 лет. На основе анализа интересов и потребностей молодых педагогов (методами беседы, наблюдения, анкетирования) был составлен план работы по выявленным проблемам, основными темами которого стали:</w:t>
      </w:r>
    </w:p>
    <w:p w14:paraId="228F88B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«Организация предметно-развивающей среды» </w:t>
      </w:r>
    </w:p>
    <w:p w14:paraId="777B966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«Организация работы с родителями» </w:t>
      </w:r>
    </w:p>
    <w:p w14:paraId="5B45349F"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«Организация индивидуальной работы с детьми» </w:t>
      </w:r>
    </w:p>
    <w:p w14:paraId="09009DE5"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«Особенности организации художественно-творческой деятельности детей младшего дошкольного возраста» </w:t>
      </w:r>
    </w:p>
    <w:p w14:paraId="77B5FD6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«Организация познавательно – речевой деятельности детей младшего дошкольного возраста» </w:t>
      </w:r>
    </w:p>
    <w:p w14:paraId="1BC766D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«Организация музыкальной деятельности детей старшего дошкольного возраста»</w:t>
      </w:r>
    </w:p>
    <w:p w14:paraId="4BC1C4F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lastRenderedPageBreak/>
        <w:t xml:space="preserve">Индивидуальные консультации по запросам педагогов </w:t>
      </w:r>
    </w:p>
    <w:p w14:paraId="63ACFBCF"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Итоги работы Школы молодого педагога:</w:t>
      </w:r>
    </w:p>
    <w:p w14:paraId="7E451F1E"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Рост профессионализма молодых педагогов, овладение новыми педагогическими технологиями, реализуемыми в дошкольном учреждении.</w:t>
      </w:r>
    </w:p>
    <w:p w14:paraId="3CC7C9D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Успешное освоение педагогами опыта работы коллег и использование его в своей работе.</w:t>
      </w:r>
    </w:p>
    <w:p w14:paraId="579643F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Установление положительных взаимоотношений с коллективом.</w:t>
      </w:r>
    </w:p>
    <w:p w14:paraId="3AB97FC5"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Аттестация на первую квалификационную категорию – 1 педагог.</w:t>
      </w:r>
    </w:p>
    <w:p w14:paraId="79676EC5"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Задачи на 2024-2025 уч. г.:</w:t>
      </w:r>
    </w:p>
    <w:p w14:paraId="10118357"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Продолжить работу ШМП в составе 3 педагога (Збруева Я.С., Парахина Д.С., </w:t>
      </w:r>
      <w:proofErr w:type="spellStart"/>
      <w:r w:rsidRPr="00D57D43">
        <w:rPr>
          <w:rFonts w:ascii="Times New Roman" w:hAnsi="Times New Roman" w:cs="Times New Roman"/>
          <w:sz w:val="24"/>
          <w:szCs w:val="24"/>
        </w:rPr>
        <w:t>Дуцева</w:t>
      </w:r>
      <w:proofErr w:type="spellEnd"/>
      <w:r w:rsidRPr="00D57D43">
        <w:rPr>
          <w:rFonts w:ascii="Times New Roman" w:hAnsi="Times New Roman" w:cs="Times New Roman"/>
          <w:sz w:val="24"/>
          <w:szCs w:val="24"/>
        </w:rPr>
        <w:t xml:space="preserve"> У.Ю.).</w:t>
      </w:r>
    </w:p>
    <w:p w14:paraId="0AE8592E"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Продолжить работу по повышению профессиональной компетентности молодых педагогов    в вопросах социально-коммуникативного, художественно – эстетического, познавательного, речевого и музыкального развития детей. Подготовить к аттестации на первую квалификационную категорию воспитателя Збруева Я.С., Парахина Д.С., </w:t>
      </w:r>
      <w:proofErr w:type="spellStart"/>
      <w:r w:rsidRPr="00D57D43">
        <w:rPr>
          <w:rFonts w:ascii="Times New Roman" w:hAnsi="Times New Roman" w:cs="Times New Roman"/>
          <w:sz w:val="24"/>
          <w:szCs w:val="24"/>
        </w:rPr>
        <w:t>Дуцева</w:t>
      </w:r>
      <w:proofErr w:type="spellEnd"/>
      <w:r w:rsidRPr="00D57D43">
        <w:rPr>
          <w:rFonts w:ascii="Times New Roman" w:hAnsi="Times New Roman" w:cs="Times New Roman"/>
          <w:sz w:val="24"/>
          <w:szCs w:val="24"/>
        </w:rPr>
        <w:t xml:space="preserve"> </w:t>
      </w:r>
      <w:proofErr w:type="gramStart"/>
      <w:r w:rsidRPr="00D57D43">
        <w:rPr>
          <w:rFonts w:ascii="Times New Roman" w:hAnsi="Times New Roman" w:cs="Times New Roman"/>
          <w:sz w:val="24"/>
          <w:szCs w:val="24"/>
        </w:rPr>
        <w:t>У.Ю</w:t>
      </w:r>
      <w:proofErr w:type="gramEnd"/>
    </w:p>
    <w:p w14:paraId="0EB1F28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Организовать систему коррекционно-развивающей работы с детьми на основе комплексного психолого-медико-педагогического обследования, своевременное выявление проблем в развитии детей; </w:t>
      </w:r>
    </w:p>
    <w:p w14:paraId="5BB132ED"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Организовать консультативно-методическую помощь педагогам, родителям по вопросам коррекционно-развивающего обучения и воспитания детей.</w:t>
      </w:r>
    </w:p>
    <w:p w14:paraId="37FB95CD" w14:textId="77777777" w:rsidR="00D57D43" w:rsidRPr="00D57D43" w:rsidRDefault="00D57D43" w:rsidP="00D57D43">
      <w:pPr>
        <w:spacing w:after="0" w:line="240" w:lineRule="auto"/>
        <w:jc w:val="both"/>
        <w:rPr>
          <w:rFonts w:ascii="Times New Roman" w:hAnsi="Times New Roman" w:cs="Times New Roman"/>
          <w:sz w:val="24"/>
          <w:szCs w:val="24"/>
        </w:rPr>
      </w:pPr>
    </w:p>
    <w:p w14:paraId="49AE9BEF" w14:textId="77777777" w:rsidR="00D57D43" w:rsidRPr="00D57D43" w:rsidRDefault="00D57D43" w:rsidP="00D57D43">
      <w:pPr>
        <w:spacing w:after="0" w:line="240" w:lineRule="auto"/>
        <w:jc w:val="both"/>
        <w:rPr>
          <w:rFonts w:ascii="Times New Roman" w:hAnsi="Times New Roman" w:cs="Times New Roman"/>
          <w:sz w:val="24"/>
          <w:szCs w:val="24"/>
        </w:rPr>
      </w:pPr>
      <w:r w:rsidRPr="00E81F64">
        <w:rPr>
          <w:rFonts w:ascii="Times New Roman" w:hAnsi="Times New Roman" w:cs="Times New Roman"/>
          <w:b/>
          <w:bCs/>
          <w:sz w:val="24"/>
          <w:szCs w:val="24"/>
        </w:rPr>
        <w:t>В течение 2023-20234 учебного года дети и сотрудники детского</w:t>
      </w:r>
      <w:r w:rsidRPr="00D57D43">
        <w:rPr>
          <w:rFonts w:ascii="Times New Roman" w:hAnsi="Times New Roman" w:cs="Times New Roman"/>
          <w:sz w:val="24"/>
          <w:szCs w:val="24"/>
        </w:rPr>
        <w:t xml:space="preserve"> сада принимали участие в различных городских и районных мероприятиях.</w:t>
      </w:r>
    </w:p>
    <w:tbl>
      <w:tblPr>
        <w:tblW w:w="9600" w:type="dxa"/>
        <w:tblCellMar>
          <w:left w:w="0" w:type="dxa"/>
          <w:right w:w="0" w:type="dxa"/>
        </w:tblCellMar>
        <w:tblLook w:val="04A0" w:firstRow="1" w:lastRow="0" w:firstColumn="1" w:lastColumn="0" w:noHBand="0" w:noVBand="1"/>
      </w:tblPr>
      <w:tblGrid>
        <w:gridCol w:w="4526"/>
        <w:gridCol w:w="2094"/>
        <w:gridCol w:w="2868"/>
        <w:gridCol w:w="112"/>
      </w:tblGrid>
      <w:tr w:rsidR="00D57D43" w:rsidRPr="00D57D43" w14:paraId="489B7CE6" w14:textId="77777777" w:rsidTr="00D42C97">
        <w:trPr>
          <w:gridAfter w:val="1"/>
          <w:wAfter w:w="112" w:type="dxa"/>
          <w:trHeight w:val="560"/>
        </w:trPr>
        <w:tc>
          <w:tcPr>
            <w:tcW w:w="4526" w:type="dxa"/>
            <w:tcBorders>
              <w:top w:val="single" w:sz="8" w:space="0" w:color="FFFFFF"/>
              <w:left w:val="single" w:sz="8" w:space="0" w:color="FFFFFF"/>
              <w:bottom w:val="single" w:sz="24" w:space="0" w:color="FFFFFF"/>
              <w:right w:val="single" w:sz="8" w:space="0" w:color="FFFFFF"/>
            </w:tcBorders>
            <w:shd w:val="clear" w:color="auto" w:fill="90C226"/>
            <w:tcMar>
              <w:top w:w="15" w:type="dxa"/>
              <w:left w:w="108" w:type="dxa"/>
              <w:bottom w:w="0" w:type="dxa"/>
              <w:right w:w="108" w:type="dxa"/>
            </w:tcMar>
            <w:hideMark/>
          </w:tcPr>
          <w:p w14:paraId="4AA0FE15"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Уровень (региональный, всероссийский, международный)</w:t>
            </w:r>
          </w:p>
        </w:tc>
        <w:tc>
          <w:tcPr>
            <w:tcW w:w="4962" w:type="dxa"/>
            <w:gridSpan w:val="2"/>
            <w:tcBorders>
              <w:top w:val="single" w:sz="8" w:space="0" w:color="FFFFFF"/>
              <w:left w:val="single" w:sz="8" w:space="0" w:color="FFFFFF"/>
              <w:bottom w:val="single" w:sz="24" w:space="0" w:color="FFFFFF"/>
              <w:right w:val="single" w:sz="8" w:space="0" w:color="FFFFFF"/>
            </w:tcBorders>
            <w:shd w:val="clear" w:color="auto" w:fill="90C226"/>
            <w:tcMar>
              <w:top w:w="15" w:type="dxa"/>
              <w:left w:w="108" w:type="dxa"/>
              <w:bottom w:w="0" w:type="dxa"/>
              <w:right w:w="108" w:type="dxa"/>
            </w:tcMar>
            <w:hideMark/>
          </w:tcPr>
          <w:p w14:paraId="1D4058CD"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ФИО победителя, призера</w:t>
            </w:r>
          </w:p>
        </w:tc>
      </w:tr>
      <w:tr w:rsidR="00D57D43" w:rsidRPr="00D57D43" w14:paraId="36D95ADE" w14:textId="77777777" w:rsidTr="00D42C97">
        <w:trPr>
          <w:gridAfter w:val="1"/>
          <w:wAfter w:w="112" w:type="dxa"/>
          <w:trHeight w:val="302"/>
        </w:trPr>
        <w:tc>
          <w:tcPr>
            <w:tcW w:w="4526" w:type="dxa"/>
            <w:tcBorders>
              <w:top w:val="single" w:sz="24" w:space="0" w:color="FFFFFF"/>
              <w:left w:val="single" w:sz="8" w:space="0" w:color="FFFFFF"/>
              <w:bottom w:val="single" w:sz="8" w:space="0" w:color="FFFFFF"/>
              <w:right w:val="single" w:sz="8" w:space="0" w:color="FFFFFF"/>
            </w:tcBorders>
            <w:shd w:val="clear" w:color="auto" w:fill="B7E996"/>
            <w:tcMar>
              <w:top w:w="15" w:type="dxa"/>
              <w:left w:w="108" w:type="dxa"/>
              <w:bottom w:w="0" w:type="dxa"/>
              <w:right w:w="108" w:type="dxa"/>
            </w:tcMar>
            <w:hideMark/>
          </w:tcPr>
          <w:p w14:paraId="101367E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Региональный</w:t>
            </w:r>
          </w:p>
        </w:tc>
        <w:tc>
          <w:tcPr>
            <w:tcW w:w="4962" w:type="dxa"/>
            <w:gridSpan w:val="2"/>
            <w:tcBorders>
              <w:top w:val="single" w:sz="24" w:space="0" w:color="FFFFFF"/>
              <w:left w:val="single" w:sz="8" w:space="0" w:color="FFFFFF"/>
              <w:bottom w:val="single" w:sz="8" w:space="0" w:color="FFFFFF"/>
              <w:right w:val="single" w:sz="8" w:space="0" w:color="FFFFFF"/>
            </w:tcBorders>
            <w:shd w:val="clear" w:color="auto" w:fill="B7E996"/>
            <w:tcMar>
              <w:top w:w="15" w:type="dxa"/>
              <w:left w:w="108" w:type="dxa"/>
              <w:bottom w:w="0" w:type="dxa"/>
              <w:right w:w="108" w:type="dxa"/>
            </w:tcMar>
            <w:hideMark/>
          </w:tcPr>
          <w:p w14:paraId="53852B4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Чечеткина О.В.</w:t>
            </w:r>
          </w:p>
        </w:tc>
      </w:tr>
      <w:tr w:rsidR="00D57D43" w:rsidRPr="00D57D43" w14:paraId="2F722E69" w14:textId="77777777" w:rsidTr="00D42C97">
        <w:trPr>
          <w:gridAfter w:val="1"/>
          <w:wAfter w:w="112" w:type="dxa"/>
          <w:trHeight w:val="532"/>
        </w:trPr>
        <w:tc>
          <w:tcPr>
            <w:tcW w:w="4526" w:type="dxa"/>
            <w:tcBorders>
              <w:top w:val="single" w:sz="8" w:space="0" w:color="FFFFFF"/>
              <w:left w:val="single" w:sz="8" w:space="0" w:color="FFFFFF"/>
              <w:bottom w:val="single" w:sz="8" w:space="0" w:color="FFFFFF"/>
              <w:right w:val="single" w:sz="8" w:space="0" w:color="FFFFFF"/>
            </w:tcBorders>
            <w:shd w:val="clear" w:color="auto" w:fill="94DE61"/>
            <w:tcMar>
              <w:top w:w="15" w:type="dxa"/>
              <w:left w:w="108" w:type="dxa"/>
              <w:bottom w:w="0" w:type="dxa"/>
              <w:right w:w="108" w:type="dxa"/>
            </w:tcMar>
            <w:hideMark/>
          </w:tcPr>
          <w:p w14:paraId="4B7FD2F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Региональный, всероссийский</w:t>
            </w:r>
          </w:p>
        </w:tc>
        <w:tc>
          <w:tcPr>
            <w:tcW w:w="4962" w:type="dxa"/>
            <w:gridSpan w:val="2"/>
            <w:tcBorders>
              <w:top w:val="single" w:sz="8" w:space="0" w:color="FFFFFF"/>
              <w:left w:val="single" w:sz="8" w:space="0" w:color="FFFFFF"/>
              <w:bottom w:val="single" w:sz="8" w:space="0" w:color="FFFFFF"/>
              <w:right w:val="single" w:sz="8" w:space="0" w:color="FFFFFF"/>
            </w:tcBorders>
            <w:shd w:val="clear" w:color="auto" w:fill="94DE61"/>
            <w:tcMar>
              <w:top w:w="15" w:type="dxa"/>
              <w:left w:w="108" w:type="dxa"/>
              <w:bottom w:w="0" w:type="dxa"/>
              <w:right w:w="108" w:type="dxa"/>
            </w:tcMar>
            <w:hideMark/>
          </w:tcPr>
          <w:p w14:paraId="01CCF8D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Гусейнова Г.М.</w:t>
            </w:r>
          </w:p>
        </w:tc>
      </w:tr>
      <w:tr w:rsidR="00D57D43" w:rsidRPr="00D57D43" w14:paraId="6A62DCEF" w14:textId="77777777" w:rsidTr="00D42C97">
        <w:trPr>
          <w:gridAfter w:val="1"/>
          <w:wAfter w:w="112" w:type="dxa"/>
          <w:trHeight w:val="384"/>
        </w:trPr>
        <w:tc>
          <w:tcPr>
            <w:tcW w:w="4526" w:type="dxa"/>
            <w:tcBorders>
              <w:top w:val="single" w:sz="8" w:space="0" w:color="FFFFFF"/>
              <w:left w:val="single" w:sz="8" w:space="0" w:color="FFFFFF"/>
              <w:bottom w:val="single" w:sz="8" w:space="0" w:color="FFFFFF"/>
              <w:right w:val="single" w:sz="8" w:space="0" w:color="FFFFFF"/>
            </w:tcBorders>
            <w:shd w:val="clear" w:color="auto" w:fill="B7E996"/>
            <w:tcMar>
              <w:top w:w="15" w:type="dxa"/>
              <w:left w:w="108" w:type="dxa"/>
              <w:bottom w:w="0" w:type="dxa"/>
              <w:right w:w="108" w:type="dxa"/>
            </w:tcMar>
            <w:hideMark/>
          </w:tcPr>
          <w:p w14:paraId="4A6B4CB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Региональный</w:t>
            </w:r>
          </w:p>
        </w:tc>
        <w:tc>
          <w:tcPr>
            <w:tcW w:w="4962" w:type="dxa"/>
            <w:gridSpan w:val="2"/>
            <w:tcBorders>
              <w:top w:val="single" w:sz="8" w:space="0" w:color="FFFFFF"/>
              <w:left w:val="single" w:sz="8" w:space="0" w:color="FFFFFF"/>
              <w:bottom w:val="single" w:sz="8" w:space="0" w:color="FFFFFF"/>
              <w:right w:val="single" w:sz="8" w:space="0" w:color="FFFFFF"/>
            </w:tcBorders>
            <w:shd w:val="clear" w:color="auto" w:fill="B7E996"/>
            <w:tcMar>
              <w:top w:w="15" w:type="dxa"/>
              <w:left w:w="108" w:type="dxa"/>
              <w:bottom w:w="0" w:type="dxa"/>
              <w:right w:w="108" w:type="dxa"/>
            </w:tcMar>
            <w:hideMark/>
          </w:tcPr>
          <w:p w14:paraId="116BA9EE" w14:textId="77777777" w:rsidR="00D57D43" w:rsidRPr="00D57D43" w:rsidRDefault="00D57D43" w:rsidP="00D57D43">
            <w:pPr>
              <w:spacing w:after="0" w:line="240" w:lineRule="auto"/>
              <w:jc w:val="both"/>
              <w:rPr>
                <w:rFonts w:ascii="Times New Roman" w:hAnsi="Times New Roman" w:cs="Times New Roman"/>
                <w:sz w:val="24"/>
                <w:szCs w:val="24"/>
              </w:rPr>
            </w:pPr>
            <w:proofErr w:type="spellStart"/>
            <w:r w:rsidRPr="00D57D43">
              <w:rPr>
                <w:rFonts w:ascii="Times New Roman" w:hAnsi="Times New Roman" w:cs="Times New Roman"/>
                <w:sz w:val="24"/>
                <w:szCs w:val="24"/>
              </w:rPr>
              <w:t>Суконина</w:t>
            </w:r>
            <w:proofErr w:type="spellEnd"/>
            <w:r w:rsidRPr="00D57D43">
              <w:rPr>
                <w:rFonts w:ascii="Times New Roman" w:hAnsi="Times New Roman" w:cs="Times New Roman"/>
                <w:sz w:val="24"/>
                <w:szCs w:val="24"/>
              </w:rPr>
              <w:t xml:space="preserve"> Н.К.</w:t>
            </w:r>
          </w:p>
        </w:tc>
      </w:tr>
      <w:tr w:rsidR="00D57D43" w:rsidRPr="00D57D43" w14:paraId="76A740A5" w14:textId="77777777" w:rsidTr="00D42C97">
        <w:trPr>
          <w:gridAfter w:val="1"/>
          <w:wAfter w:w="112" w:type="dxa"/>
          <w:trHeight w:val="532"/>
        </w:trPr>
        <w:tc>
          <w:tcPr>
            <w:tcW w:w="4526" w:type="dxa"/>
            <w:tcBorders>
              <w:top w:val="single" w:sz="8" w:space="0" w:color="FFFFFF"/>
              <w:left w:val="single" w:sz="8" w:space="0" w:color="FFFFFF"/>
              <w:bottom w:val="single" w:sz="8" w:space="0" w:color="FFFFFF"/>
              <w:right w:val="single" w:sz="8" w:space="0" w:color="FFFFFF"/>
            </w:tcBorders>
            <w:shd w:val="clear" w:color="auto" w:fill="94DE61"/>
            <w:tcMar>
              <w:top w:w="15" w:type="dxa"/>
              <w:left w:w="108" w:type="dxa"/>
              <w:bottom w:w="0" w:type="dxa"/>
              <w:right w:w="108" w:type="dxa"/>
            </w:tcMar>
            <w:hideMark/>
          </w:tcPr>
          <w:p w14:paraId="6DC2B5FB"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Всероссийский, региональный</w:t>
            </w:r>
          </w:p>
        </w:tc>
        <w:tc>
          <w:tcPr>
            <w:tcW w:w="4962" w:type="dxa"/>
            <w:gridSpan w:val="2"/>
            <w:tcBorders>
              <w:top w:val="single" w:sz="8" w:space="0" w:color="FFFFFF"/>
              <w:left w:val="single" w:sz="8" w:space="0" w:color="FFFFFF"/>
              <w:bottom w:val="single" w:sz="8" w:space="0" w:color="FFFFFF"/>
              <w:right w:val="single" w:sz="8" w:space="0" w:color="FFFFFF"/>
            </w:tcBorders>
            <w:shd w:val="clear" w:color="auto" w:fill="94DE61"/>
            <w:tcMar>
              <w:top w:w="15" w:type="dxa"/>
              <w:left w:w="108" w:type="dxa"/>
              <w:bottom w:w="0" w:type="dxa"/>
              <w:right w:w="108" w:type="dxa"/>
            </w:tcMar>
            <w:hideMark/>
          </w:tcPr>
          <w:p w14:paraId="61CC535F"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Макарова Е.А.</w:t>
            </w:r>
          </w:p>
        </w:tc>
      </w:tr>
      <w:tr w:rsidR="00D57D43" w:rsidRPr="00D57D43" w14:paraId="29B14706" w14:textId="77777777" w:rsidTr="00D42C97">
        <w:trPr>
          <w:gridAfter w:val="1"/>
          <w:wAfter w:w="112" w:type="dxa"/>
          <w:trHeight w:val="1107"/>
        </w:trPr>
        <w:tc>
          <w:tcPr>
            <w:tcW w:w="4526" w:type="dxa"/>
            <w:tcBorders>
              <w:top w:val="single" w:sz="8" w:space="0" w:color="FFFFFF"/>
              <w:left w:val="single" w:sz="8" w:space="0" w:color="FFFFFF"/>
              <w:bottom w:val="single" w:sz="8" w:space="0" w:color="FFFFFF"/>
              <w:right w:val="single" w:sz="8" w:space="0" w:color="FFFFFF"/>
            </w:tcBorders>
            <w:shd w:val="clear" w:color="auto" w:fill="B7E996"/>
            <w:tcMar>
              <w:top w:w="15" w:type="dxa"/>
              <w:left w:w="108" w:type="dxa"/>
              <w:bottom w:w="0" w:type="dxa"/>
              <w:right w:w="108" w:type="dxa"/>
            </w:tcMar>
            <w:hideMark/>
          </w:tcPr>
          <w:p w14:paraId="0967F1AE"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Общероссийский профсоюз образования</w:t>
            </w:r>
          </w:p>
        </w:tc>
        <w:tc>
          <w:tcPr>
            <w:tcW w:w="4962" w:type="dxa"/>
            <w:gridSpan w:val="2"/>
            <w:tcBorders>
              <w:top w:val="single" w:sz="8" w:space="0" w:color="FFFFFF"/>
              <w:left w:val="single" w:sz="8" w:space="0" w:color="FFFFFF"/>
              <w:bottom w:val="single" w:sz="8" w:space="0" w:color="FFFFFF"/>
              <w:right w:val="single" w:sz="8" w:space="0" w:color="FFFFFF"/>
            </w:tcBorders>
            <w:shd w:val="clear" w:color="auto" w:fill="B7E996"/>
            <w:tcMar>
              <w:top w:w="15" w:type="dxa"/>
              <w:left w:w="108" w:type="dxa"/>
              <w:bottom w:w="0" w:type="dxa"/>
              <w:right w:w="108" w:type="dxa"/>
            </w:tcMar>
            <w:hideMark/>
          </w:tcPr>
          <w:p w14:paraId="73AF5DE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Камбаратова Н.В.</w:t>
            </w:r>
          </w:p>
        </w:tc>
      </w:tr>
      <w:tr w:rsidR="00D57D43" w:rsidRPr="00D57D43" w14:paraId="4D22AF59" w14:textId="77777777" w:rsidTr="00D42C97">
        <w:trPr>
          <w:gridAfter w:val="1"/>
          <w:wAfter w:w="112" w:type="dxa"/>
          <w:trHeight w:val="532"/>
        </w:trPr>
        <w:tc>
          <w:tcPr>
            <w:tcW w:w="4526" w:type="dxa"/>
            <w:tcBorders>
              <w:top w:val="single" w:sz="8" w:space="0" w:color="FFFFFF"/>
              <w:left w:val="single" w:sz="8" w:space="0" w:color="FFFFFF"/>
              <w:bottom w:val="single" w:sz="8" w:space="0" w:color="FFFFFF"/>
              <w:right w:val="single" w:sz="8" w:space="0" w:color="FFFFFF"/>
            </w:tcBorders>
            <w:shd w:val="clear" w:color="auto" w:fill="94DE61"/>
            <w:tcMar>
              <w:top w:w="15" w:type="dxa"/>
              <w:left w:w="108" w:type="dxa"/>
              <w:bottom w:w="0" w:type="dxa"/>
              <w:right w:w="108" w:type="dxa"/>
            </w:tcMar>
            <w:hideMark/>
          </w:tcPr>
          <w:p w14:paraId="10FE735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Общероссийский профсоюз образования</w:t>
            </w:r>
          </w:p>
        </w:tc>
        <w:tc>
          <w:tcPr>
            <w:tcW w:w="4962" w:type="dxa"/>
            <w:gridSpan w:val="2"/>
            <w:tcBorders>
              <w:top w:val="single" w:sz="8" w:space="0" w:color="FFFFFF"/>
              <w:left w:val="single" w:sz="8" w:space="0" w:color="FFFFFF"/>
              <w:bottom w:val="single" w:sz="8" w:space="0" w:color="FFFFFF"/>
              <w:right w:val="single" w:sz="8" w:space="0" w:color="FFFFFF"/>
            </w:tcBorders>
            <w:shd w:val="clear" w:color="auto" w:fill="94DE61"/>
            <w:tcMar>
              <w:top w:w="15" w:type="dxa"/>
              <w:left w:w="108" w:type="dxa"/>
              <w:bottom w:w="0" w:type="dxa"/>
              <w:right w:w="108" w:type="dxa"/>
            </w:tcMar>
            <w:hideMark/>
          </w:tcPr>
          <w:p w14:paraId="0C9BB95C" w14:textId="77777777" w:rsidR="00D57D43" w:rsidRPr="00D57D43" w:rsidRDefault="00D57D43" w:rsidP="00D57D43">
            <w:pPr>
              <w:spacing w:after="0" w:line="240" w:lineRule="auto"/>
              <w:jc w:val="both"/>
              <w:rPr>
                <w:rFonts w:ascii="Times New Roman" w:hAnsi="Times New Roman" w:cs="Times New Roman"/>
                <w:sz w:val="24"/>
                <w:szCs w:val="24"/>
              </w:rPr>
            </w:pPr>
            <w:proofErr w:type="gramStart"/>
            <w:r w:rsidRPr="00D57D43">
              <w:rPr>
                <w:rFonts w:ascii="Times New Roman" w:hAnsi="Times New Roman" w:cs="Times New Roman"/>
                <w:sz w:val="24"/>
                <w:szCs w:val="24"/>
              </w:rPr>
              <w:t>Лучникова  Н.В.</w:t>
            </w:r>
            <w:proofErr w:type="gramEnd"/>
          </w:p>
        </w:tc>
      </w:tr>
      <w:tr w:rsidR="00D57D43" w:rsidRPr="00D57D43" w14:paraId="6B45BE32" w14:textId="77777777" w:rsidTr="00D42C97">
        <w:trPr>
          <w:gridAfter w:val="1"/>
          <w:wAfter w:w="112" w:type="dxa"/>
          <w:trHeight w:val="384"/>
        </w:trPr>
        <w:tc>
          <w:tcPr>
            <w:tcW w:w="4526" w:type="dxa"/>
            <w:tcBorders>
              <w:top w:val="single" w:sz="8" w:space="0" w:color="FFFFFF"/>
              <w:left w:val="single" w:sz="8" w:space="0" w:color="FFFFFF"/>
              <w:bottom w:val="single" w:sz="8" w:space="0" w:color="FFFFFF"/>
              <w:right w:val="single" w:sz="8" w:space="0" w:color="FFFFFF"/>
            </w:tcBorders>
            <w:shd w:val="clear" w:color="auto" w:fill="B7E996"/>
            <w:tcMar>
              <w:top w:w="15" w:type="dxa"/>
              <w:left w:w="108" w:type="dxa"/>
              <w:bottom w:w="0" w:type="dxa"/>
              <w:right w:w="108" w:type="dxa"/>
            </w:tcMar>
            <w:hideMark/>
          </w:tcPr>
          <w:p w14:paraId="46ADDAA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Всероссийский</w:t>
            </w:r>
          </w:p>
        </w:tc>
        <w:tc>
          <w:tcPr>
            <w:tcW w:w="4962" w:type="dxa"/>
            <w:gridSpan w:val="2"/>
            <w:tcBorders>
              <w:top w:val="single" w:sz="8" w:space="0" w:color="FFFFFF"/>
              <w:left w:val="single" w:sz="8" w:space="0" w:color="FFFFFF"/>
              <w:bottom w:val="single" w:sz="8" w:space="0" w:color="FFFFFF"/>
              <w:right w:val="single" w:sz="8" w:space="0" w:color="FFFFFF"/>
            </w:tcBorders>
            <w:shd w:val="clear" w:color="auto" w:fill="B7E996"/>
            <w:tcMar>
              <w:top w:w="15" w:type="dxa"/>
              <w:left w:w="108" w:type="dxa"/>
              <w:bottom w:w="0" w:type="dxa"/>
              <w:right w:w="108" w:type="dxa"/>
            </w:tcMar>
            <w:hideMark/>
          </w:tcPr>
          <w:p w14:paraId="16A8F82E"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Парахина Д.С.</w:t>
            </w:r>
          </w:p>
        </w:tc>
      </w:tr>
      <w:tr w:rsidR="00D57D43" w:rsidRPr="00D57D43" w14:paraId="4080A267" w14:textId="77777777" w:rsidTr="00D42C97">
        <w:trPr>
          <w:gridAfter w:val="1"/>
          <w:wAfter w:w="112" w:type="dxa"/>
          <w:trHeight w:val="389"/>
        </w:trPr>
        <w:tc>
          <w:tcPr>
            <w:tcW w:w="4526" w:type="dxa"/>
            <w:tcBorders>
              <w:top w:val="single" w:sz="8" w:space="0" w:color="FFFFFF"/>
              <w:left w:val="single" w:sz="8" w:space="0" w:color="FFFFFF"/>
              <w:bottom w:val="single" w:sz="8" w:space="0" w:color="FFFFFF"/>
              <w:right w:val="single" w:sz="8" w:space="0" w:color="FFFFFF"/>
            </w:tcBorders>
            <w:shd w:val="clear" w:color="auto" w:fill="94DE61"/>
            <w:tcMar>
              <w:top w:w="15" w:type="dxa"/>
              <w:left w:w="108" w:type="dxa"/>
              <w:bottom w:w="0" w:type="dxa"/>
              <w:right w:w="108" w:type="dxa"/>
            </w:tcMar>
            <w:hideMark/>
          </w:tcPr>
          <w:p w14:paraId="6D9E7AE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Всероссийский</w:t>
            </w:r>
          </w:p>
        </w:tc>
        <w:tc>
          <w:tcPr>
            <w:tcW w:w="4962" w:type="dxa"/>
            <w:gridSpan w:val="2"/>
            <w:tcBorders>
              <w:top w:val="single" w:sz="8" w:space="0" w:color="FFFFFF"/>
              <w:left w:val="single" w:sz="8" w:space="0" w:color="FFFFFF"/>
              <w:bottom w:val="single" w:sz="8" w:space="0" w:color="FFFFFF"/>
              <w:right w:val="single" w:sz="8" w:space="0" w:color="FFFFFF"/>
            </w:tcBorders>
            <w:shd w:val="clear" w:color="auto" w:fill="94DE61"/>
            <w:tcMar>
              <w:top w:w="15" w:type="dxa"/>
              <w:left w:w="108" w:type="dxa"/>
              <w:bottom w:w="0" w:type="dxa"/>
              <w:right w:w="108" w:type="dxa"/>
            </w:tcMar>
            <w:hideMark/>
          </w:tcPr>
          <w:p w14:paraId="73DEAC3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Волкова Л.И.</w:t>
            </w:r>
          </w:p>
        </w:tc>
      </w:tr>
      <w:tr w:rsidR="00D57D43" w:rsidRPr="00D57D43" w14:paraId="6E142B47" w14:textId="77777777" w:rsidTr="00D42C97">
        <w:trPr>
          <w:gridAfter w:val="1"/>
          <w:wAfter w:w="112" w:type="dxa"/>
          <w:trHeight w:val="394"/>
        </w:trPr>
        <w:tc>
          <w:tcPr>
            <w:tcW w:w="4526" w:type="dxa"/>
            <w:tcBorders>
              <w:top w:val="single" w:sz="8" w:space="0" w:color="FFFFFF"/>
              <w:left w:val="single" w:sz="8" w:space="0" w:color="FFFFFF"/>
              <w:bottom w:val="single" w:sz="8" w:space="0" w:color="FFFFFF"/>
              <w:right w:val="single" w:sz="8" w:space="0" w:color="FFFFFF"/>
            </w:tcBorders>
            <w:shd w:val="clear" w:color="auto" w:fill="B7E996"/>
            <w:tcMar>
              <w:top w:w="15" w:type="dxa"/>
              <w:left w:w="108" w:type="dxa"/>
              <w:bottom w:w="0" w:type="dxa"/>
              <w:right w:w="108" w:type="dxa"/>
            </w:tcMar>
            <w:hideMark/>
          </w:tcPr>
          <w:p w14:paraId="21E311BA"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Всероссийский</w:t>
            </w:r>
          </w:p>
        </w:tc>
        <w:tc>
          <w:tcPr>
            <w:tcW w:w="4962" w:type="dxa"/>
            <w:gridSpan w:val="2"/>
            <w:tcBorders>
              <w:top w:val="single" w:sz="8" w:space="0" w:color="FFFFFF"/>
              <w:left w:val="single" w:sz="8" w:space="0" w:color="FFFFFF"/>
              <w:bottom w:val="single" w:sz="8" w:space="0" w:color="FFFFFF"/>
              <w:right w:val="single" w:sz="8" w:space="0" w:color="FFFFFF"/>
            </w:tcBorders>
            <w:shd w:val="clear" w:color="auto" w:fill="B7E996"/>
            <w:tcMar>
              <w:top w:w="15" w:type="dxa"/>
              <w:left w:w="108" w:type="dxa"/>
              <w:bottom w:w="0" w:type="dxa"/>
              <w:right w:w="108" w:type="dxa"/>
            </w:tcMar>
            <w:hideMark/>
          </w:tcPr>
          <w:p w14:paraId="1F2BCAEA" w14:textId="77777777" w:rsidR="00D57D43" w:rsidRPr="00D57D43" w:rsidRDefault="00D57D43" w:rsidP="00D57D43">
            <w:pPr>
              <w:spacing w:after="0" w:line="240" w:lineRule="auto"/>
              <w:jc w:val="both"/>
              <w:rPr>
                <w:rFonts w:ascii="Times New Roman" w:hAnsi="Times New Roman" w:cs="Times New Roman"/>
                <w:sz w:val="24"/>
                <w:szCs w:val="24"/>
              </w:rPr>
            </w:pPr>
            <w:proofErr w:type="spellStart"/>
            <w:r w:rsidRPr="00D57D43">
              <w:rPr>
                <w:rFonts w:ascii="Times New Roman" w:hAnsi="Times New Roman" w:cs="Times New Roman"/>
                <w:sz w:val="24"/>
                <w:szCs w:val="24"/>
              </w:rPr>
              <w:t>Недоросткова</w:t>
            </w:r>
            <w:proofErr w:type="spellEnd"/>
            <w:r w:rsidRPr="00D57D43">
              <w:rPr>
                <w:rFonts w:ascii="Times New Roman" w:hAnsi="Times New Roman" w:cs="Times New Roman"/>
                <w:sz w:val="24"/>
                <w:szCs w:val="24"/>
              </w:rPr>
              <w:t xml:space="preserve"> Н.С.</w:t>
            </w:r>
          </w:p>
        </w:tc>
      </w:tr>
      <w:tr w:rsidR="00D57D43" w:rsidRPr="00D57D43" w14:paraId="15F0A8BE" w14:textId="77777777" w:rsidTr="00D42C97">
        <w:trPr>
          <w:gridAfter w:val="1"/>
          <w:wAfter w:w="112" w:type="dxa"/>
          <w:trHeight w:val="386"/>
        </w:trPr>
        <w:tc>
          <w:tcPr>
            <w:tcW w:w="4526" w:type="dxa"/>
            <w:tcBorders>
              <w:top w:val="single" w:sz="8" w:space="0" w:color="FFFFFF"/>
              <w:left w:val="single" w:sz="8" w:space="0" w:color="FFFFFF"/>
              <w:bottom w:val="single" w:sz="8" w:space="0" w:color="FFFFFF"/>
              <w:right w:val="single" w:sz="8" w:space="0" w:color="FFFFFF"/>
            </w:tcBorders>
            <w:shd w:val="clear" w:color="auto" w:fill="94DE61"/>
            <w:tcMar>
              <w:top w:w="15" w:type="dxa"/>
              <w:left w:w="108" w:type="dxa"/>
              <w:bottom w:w="0" w:type="dxa"/>
              <w:right w:w="108" w:type="dxa"/>
            </w:tcMar>
            <w:hideMark/>
          </w:tcPr>
          <w:p w14:paraId="16CD2C7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Региональный</w:t>
            </w:r>
          </w:p>
        </w:tc>
        <w:tc>
          <w:tcPr>
            <w:tcW w:w="4962" w:type="dxa"/>
            <w:gridSpan w:val="2"/>
            <w:tcBorders>
              <w:top w:val="single" w:sz="8" w:space="0" w:color="FFFFFF"/>
              <w:left w:val="single" w:sz="8" w:space="0" w:color="FFFFFF"/>
              <w:bottom w:val="single" w:sz="8" w:space="0" w:color="FFFFFF"/>
              <w:right w:val="single" w:sz="8" w:space="0" w:color="FFFFFF"/>
            </w:tcBorders>
            <w:shd w:val="clear" w:color="auto" w:fill="94DE61"/>
            <w:tcMar>
              <w:top w:w="15" w:type="dxa"/>
              <w:left w:w="108" w:type="dxa"/>
              <w:bottom w:w="0" w:type="dxa"/>
              <w:right w:w="108" w:type="dxa"/>
            </w:tcMar>
            <w:hideMark/>
          </w:tcPr>
          <w:p w14:paraId="582EC96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Сыропятова М.Ю.</w:t>
            </w:r>
          </w:p>
        </w:tc>
      </w:tr>
      <w:tr w:rsidR="00D57D43" w:rsidRPr="00D57D43" w14:paraId="6BED42FA" w14:textId="77777777" w:rsidTr="00D42C97">
        <w:trPr>
          <w:gridAfter w:val="1"/>
          <w:wAfter w:w="112" w:type="dxa"/>
          <w:trHeight w:val="393"/>
        </w:trPr>
        <w:tc>
          <w:tcPr>
            <w:tcW w:w="4526" w:type="dxa"/>
            <w:tcBorders>
              <w:top w:val="single" w:sz="8" w:space="0" w:color="FFFFFF"/>
              <w:left w:val="single" w:sz="8" w:space="0" w:color="FFFFFF"/>
              <w:bottom w:val="single" w:sz="8" w:space="0" w:color="FFFFFF"/>
              <w:right w:val="single" w:sz="8" w:space="0" w:color="FFFFFF"/>
            </w:tcBorders>
            <w:shd w:val="clear" w:color="auto" w:fill="94DE61"/>
            <w:tcMar>
              <w:top w:w="15" w:type="dxa"/>
              <w:left w:w="108" w:type="dxa"/>
              <w:bottom w:w="0" w:type="dxa"/>
              <w:right w:w="108" w:type="dxa"/>
            </w:tcMar>
            <w:hideMark/>
          </w:tcPr>
          <w:p w14:paraId="4C864954"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Международный</w:t>
            </w:r>
          </w:p>
        </w:tc>
        <w:tc>
          <w:tcPr>
            <w:tcW w:w="4962" w:type="dxa"/>
            <w:gridSpan w:val="2"/>
            <w:tcBorders>
              <w:top w:val="single" w:sz="8" w:space="0" w:color="FFFFFF"/>
              <w:left w:val="single" w:sz="8" w:space="0" w:color="FFFFFF"/>
              <w:bottom w:val="single" w:sz="8" w:space="0" w:color="FFFFFF"/>
              <w:right w:val="single" w:sz="8" w:space="0" w:color="FFFFFF"/>
            </w:tcBorders>
            <w:shd w:val="clear" w:color="auto" w:fill="94DE61"/>
            <w:tcMar>
              <w:top w:w="15" w:type="dxa"/>
              <w:left w:w="108" w:type="dxa"/>
              <w:bottom w:w="0" w:type="dxa"/>
              <w:right w:w="108" w:type="dxa"/>
            </w:tcMar>
            <w:hideMark/>
          </w:tcPr>
          <w:p w14:paraId="56B8003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Балдина А.К.</w:t>
            </w:r>
          </w:p>
        </w:tc>
      </w:tr>
      <w:tr w:rsidR="00D57D43" w:rsidRPr="00D57D43" w14:paraId="123AF73D" w14:textId="77777777" w:rsidTr="00D42C97">
        <w:tblPrEx>
          <w:tblLook w:val="0420" w:firstRow="1" w:lastRow="0" w:firstColumn="0" w:lastColumn="0" w:noHBand="0" w:noVBand="1"/>
        </w:tblPrEx>
        <w:trPr>
          <w:trHeight w:val="584"/>
        </w:trPr>
        <w:tc>
          <w:tcPr>
            <w:tcW w:w="6620" w:type="dxa"/>
            <w:gridSpan w:val="2"/>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14:paraId="082F5A7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Конкурс </w:t>
            </w:r>
          </w:p>
        </w:tc>
        <w:tc>
          <w:tcPr>
            <w:tcW w:w="2980" w:type="dxa"/>
            <w:gridSpan w:val="2"/>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14:paraId="1BAE8BEE"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Результат</w:t>
            </w:r>
          </w:p>
        </w:tc>
      </w:tr>
      <w:tr w:rsidR="00D57D43" w:rsidRPr="00D57D43" w14:paraId="0D610376" w14:textId="77777777" w:rsidTr="00D42C97">
        <w:tblPrEx>
          <w:tblLook w:val="0420" w:firstRow="1" w:lastRow="0" w:firstColumn="0" w:lastColumn="0" w:noHBand="0" w:noVBand="1"/>
        </w:tblPrEx>
        <w:trPr>
          <w:trHeight w:val="584"/>
        </w:trPr>
        <w:tc>
          <w:tcPr>
            <w:tcW w:w="6620" w:type="dxa"/>
            <w:gridSpan w:val="2"/>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7B2BA77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Областной конкурс «Лучшая первичная профсоюзная организация»</w:t>
            </w:r>
          </w:p>
        </w:tc>
        <w:tc>
          <w:tcPr>
            <w:tcW w:w="2980" w:type="dxa"/>
            <w:gridSpan w:val="2"/>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54C464EF"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1 место</w:t>
            </w:r>
          </w:p>
        </w:tc>
      </w:tr>
      <w:tr w:rsidR="00D57D43" w:rsidRPr="00D57D43" w14:paraId="113911E7" w14:textId="77777777" w:rsidTr="00D42C97">
        <w:tblPrEx>
          <w:tblLook w:val="0420" w:firstRow="1" w:lastRow="0" w:firstColumn="0" w:lastColumn="0" w:noHBand="0" w:noVBand="1"/>
        </w:tblPrEx>
        <w:trPr>
          <w:trHeight w:val="584"/>
        </w:trPr>
        <w:tc>
          <w:tcPr>
            <w:tcW w:w="6620" w:type="dxa"/>
            <w:gridSpan w:val="2"/>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14:paraId="5DCE8927"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lastRenderedPageBreak/>
              <w:t>Районный конкурс по ПДД «Юные знатоки дорожного движения»</w:t>
            </w:r>
          </w:p>
        </w:tc>
        <w:tc>
          <w:tcPr>
            <w:tcW w:w="2980" w:type="dxa"/>
            <w:gridSpan w:val="2"/>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14:paraId="57707B5A"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участие</w:t>
            </w:r>
          </w:p>
        </w:tc>
      </w:tr>
      <w:tr w:rsidR="00D57D43" w:rsidRPr="00D57D43" w14:paraId="54B810BB" w14:textId="77777777" w:rsidTr="00D42C97">
        <w:tblPrEx>
          <w:tblLook w:val="0420" w:firstRow="1" w:lastRow="0" w:firstColumn="0" w:lastColumn="0" w:noHBand="0" w:noVBand="1"/>
        </w:tblPrEx>
        <w:trPr>
          <w:trHeight w:val="584"/>
        </w:trPr>
        <w:tc>
          <w:tcPr>
            <w:tcW w:w="6620" w:type="dxa"/>
            <w:gridSpan w:val="2"/>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5570751A"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Районный шахматно-шашечный турнир</w:t>
            </w:r>
          </w:p>
        </w:tc>
        <w:tc>
          <w:tcPr>
            <w:tcW w:w="2980" w:type="dxa"/>
            <w:gridSpan w:val="2"/>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56494A6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участие</w:t>
            </w:r>
          </w:p>
        </w:tc>
      </w:tr>
      <w:tr w:rsidR="00D57D43" w:rsidRPr="00D57D43" w14:paraId="0F70BC1D" w14:textId="77777777" w:rsidTr="00D42C97">
        <w:tblPrEx>
          <w:tblLook w:val="0420" w:firstRow="1" w:lastRow="0" w:firstColumn="0" w:lastColumn="0" w:noHBand="0" w:noVBand="1"/>
        </w:tblPrEx>
        <w:trPr>
          <w:trHeight w:val="584"/>
        </w:trPr>
        <w:tc>
          <w:tcPr>
            <w:tcW w:w="6620" w:type="dxa"/>
            <w:gridSpan w:val="2"/>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14:paraId="3466C26E"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Районный смотр-конкурс зимних участков ДОО</w:t>
            </w:r>
          </w:p>
        </w:tc>
        <w:tc>
          <w:tcPr>
            <w:tcW w:w="2980" w:type="dxa"/>
            <w:gridSpan w:val="2"/>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14:paraId="653DD06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2 место</w:t>
            </w:r>
          </w:p>
        </w:tc>
      </w:tr>
      <w:tr w:rsidR="00D57D43" w:rsidRPr="00D57D43" w14:paraId="738D2B03" w14:textId="77777777" w:rsidTr="00D42C97">
        <w:tblPrEx>
          <w:tblLook w:val="0420" w:firstRow="1" w:lastRow="0" w:firstColumn="0" w:lastColumn="0" w:noHBand="0" w:noVBand="1"/>
        </w:tblPrEx>
        <w:trPr>
          <w:trHeight w:val="524"/>
        </w:trPr>
        <w:tc>
          <w:tcPr>
            <w:tcW w:w="6620" w:type="dxa"/>
            <w:gridSpan w:val="2"/>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72ED5CF4"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Районный конкурс малых архитектурных форм, посвященный 100-летию </w:t>
            </w:r>
            <w:proofErr w:type="spellStart"/>
            <w:r w:rsidRPr="00D57D43">
              <w:rPr>
                <w:rFonts w:ascii="Times New Roman" w:hAnsi="Times New Roman" w:cs="Times New Roman"/>
                <w:sz w:val="24"/>
                <w:szCs w:val="24"/>
              </w:rPr>
              <w:t>Сормовского</w:t>
            </w:r>
            <w:proofErr w:type="spellEnd"/>
            <w:r w:rsidRPr="00D57D43">
              <w:rPr>
                <w:rFonts w:ascii="Times New Roman" w:hAnsi="Times New Roman" w:cs="Times New Roman"/>
                <w:sz w:val="24"/>
                <w:szCs w:val="24"/>
              </w:rPr>
              <w:t xml:space="preserve"> района</w:t>
            </w:r>
          </w:p>
        </w:tc>
        <w:tc>
          <w:tcPr>
            <w:tcW w:w="2980" w:type="dxa"/>
            <w:gridSpan w:val="2"/>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1713F43B" w14:textId="77777777" w:rsidR="00D57D43" w:rsidRPr="00D57D43" w:rsidRDefault="00D57D43" w:rsidP="00D57D43">
            <w:pPr>
              <w:spacing w:after="0" w:line="240" w:lineRule="auto"/>
              <w:jc w:val="both"/>
              <w:rPr>
                <w:rFonts w:ascii="Times New Roman" w:hAnsi="Times New Roman" w:cs="Times New Roman"/>
                <w:sz w:val="24"/>
                <w:szCs w:val="24"/>
              </w:rPr>
            </w:pPr>
          </w:p>
        </w:tc>
      </w:tr>
    </w:tbl>
    <w:p w14:paraId="09B7F90C" w14:textId="77777777" w:rsidR="00D57D43" w:rsidRPr="00D57D43" w:rsidRDefault="00D57D43" w:rsidP="00D57D43">
      <w:pPr>
        <w:spacing w:after="0" w:line="240" w:lineRule="auto"/>
        <w:jc w:val="both"/>
        <w:rPr>
          <w:rFonts w:ascii="Times New Roman" w:hAnsi="Times New Roman" w:cs="Times New Roman"/>
          <w:sz w:val="24"/>
          <w:szCs w:val="24"/>
        </w:rPr>
      </w:pPr>
    </w:p>
    <w:p w14:paraId="71D9E4A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 этом году это на 37</w:t>
      </w:r>
      <w:proofErr w:type="gramStart"/>
      <w:r w:rsidRPr="00D57D43">
        <w:rPr>
          <w:rFonts w:ascii="Times New Roman" w:hAnsi="Times New Roman" w:cs="Times New Roman"/>
          <w:sz w:val="24"/>
          <w:szCs w:val="24"/>
        </w:rPr>
        <w:t>%  меньше</w:t>
      </w:r>
      <w:proofErr w:type="gramEnd"/>
      <w:r w:rsidRPr="00D57D43">
        <w:rPr>
          <w:rFonts w:ascii="Times New Roman" w:hAnsi="Times New Roman" w:cs="Times New Roman"/>
          <w:sz w:val="24"/>
          <w:szCs w:val="24"/>
        </w:rPr>
        <w:t xml:space="preserve"> чем с 22-23 </w:t>
      </w:r>
      <w:proofErr w:type="spellStart"/>
      <w:r w:rsidRPr="00D57D43">
        <w:rPr>
          <w:rFonts w:ascii="Times New Roman" w:hAnsi="Times New Roman" w:cs="Times New Roman"/>
          <w:sz w:val="24"/>
          <w:szCs w:val="24"/>
        </w:rPr>
        <w:t>уч.году</w:t>
      </w:r>
      <w:proofErr w:type="spellEnd"/>
    </w:p>
    <w:p w14:paraId="4F25A359" w14:textId="2F0303FF" w:rsid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Это позволило повысить профессиональный уровень педагогов, стимулировать их на поиск новых подходов, форм, методов и приемов работы с дошкольниками. Добиться заинтересованности и активности педагогов в изучении, анализе и отборе необходимого материала, методической литературы, наглядных и дидактических пособий.</w:t>
      </w:r>
    </w:p>
    <w:p w14:paraId="21BD0B3B" w14:textId="77777777" w:rsidR="00E81F64" w:rsidRPr="00D57D43" w:rsidRDefault="00E81F64" w:rsidP="00D57D43">
      <w:pPr>
        <w:spacing w:after="0" w:line="240" w:lineRule="auto"/>
        <w:jc w:val="both"/>
        <w:rPr>
          <w:rFonts w:ascii="Times New Roman" w:hAnsi="Times New Roman" w:cs="Times New Roman"/>
          <w:sz w:val="24"/>
          <w:szCs w:val="24"/>
        </w:rPr>
      </w:pPr>
    </w:p>
    <w:p w14:paraId="71F86EA9" w14:textId="1B432B5E" w:rsidR="00D57D43" w:rsidRDefault="00D57D43" w:rsidP="00D57D43">
      <w:pPr>
        <w:spacing w:after="0" w:line="240" w:lineRule="auto"/>
        <w:jc w:val="both"/>
        <w:rPr>
          <w:rFonts w:ascii="Times New Roman" w:hAnsi="Times New Roman" w:cs="Times New Roman"/>
          <w:b/>
          <w:bCs/>
          <w:sz w:val="24"/>
          <w:szCs w:val="24"/>
        </w:rPr>
      </w:pPr>
      <w:r w:rsidRPr="00E81F64">
        <w:rPr>
          <w:rFonts w:ascii="Times New Roman" w:hAnsi="Times New Roman" w:cs="Times New Roman"/>
          <w:b/>
          <w:bCs/>
          <w:sz w:val="24"/>
          <w:szCs w:val="24"/>
        </w:rPr>
        <w:t>Результаты коррекционной работы</w:t>
      </w:r>
    </w:p>
    <w:p w14:paraId="7AE3658D" w14:textId="77777777" w:rsidR="00E81F64" w:rsidRPr="00E81F64" w:rsidRDefault="00E81F64" w:rsidP="00D57D43">
      <w:pPr>
        <w:spacing w:after="0" w:line="240" w:lineRule="auto"/>
        <w:jc w:val="both"/>
        <w:rPr>
          <w:rFonts w:ascii="Times New Roman" w:hAnsi="Times New Roman" w:cs="Times New Roman"/>
          <w:b/>
          <w:bCs/>
          <w:sz w:val="24"/>
          <w:szCs w:val="24"/>
        </w:rPr>
      </w:pPr>
    </w:p>
    <w:p w14:paraId="62BA47B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2023-2024 уч. г. </w:t>
      </w:r>
      <w:proofErr w:type="spellStart"/>
      <w:r w:rsidRPr="00D57D43">
        <w:rPr>
          <w:rFonts w:ascii="Times New Roman" w:hAnsi="Times New Roman" w:cs="Times New Roman"/>
          <w:sz w:val="24"/>
          <w:szCs w:val="24"/>
        </w:rPr>
        <w:t>коррекционно</w:t>
      </w:r>
      <w:proofErr w:type="spellEnd"/>
      <w:r w:rsidRPr="00D57D43">
        <w:rPr>
          <w:rFonts w:ascii="Times New Roman" w:hAnsi="Times New Roman" w:cs="Times New Roman"/>
          <w:sz w:val="24"/>
          <w:szCs w:val="24"/>
        </w:rPr>
        <w:t xml:space="preserve"> – развивающая работа проводилась в соответствии АОП ДО для детей с нарушением зрения. </w:t>
      </w:r>
    </w:p>
    <w:p w14:paraId="1F5E67A4"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Основная цель работы коррекционной службы нашего детского сада – оказание комплексной медико-психолого-педагогической помощи детям, которая включает комплекс диагностических, коррекционно-развивающих и организационно-методических мероприятий, направленных на создание оптимальных условий психофизического и социального развития детей, стимуляцию их потенциальных возможностей в процессе специально организованного взаимодействия детей со специалистами, родителями и окружающим миром.</w:t>
      </w:r>
    </w:p>
    <w:p w14:paraId="03BAB37B" w14:textId="77777777" w:rsidR="00D57D43" w:rsidRPr="00D57D43" w:rsidRDefault="00D57D43" w:rsidP="00D57D43">
      <w:pPr>
        <w:spacing w:after="0" w:line="240" w:lineRule="auto"/>
        <w:jc w:val="both"/>
        <w:rPr>
          <w:rFonts w:ascii="Times New Roman" w:hAnsi="Times New Roman" w:cs="Times New Roman"/>
          <w:sz w:val="24"/>
          <w:szCs w:val="24"/>
        </w:rPr>
      </w:pPr>
      <w:proofErr w:type="spellStart"/>
      <w:r w:rsidRPr="00D57D43">
        <w:rPr>
          <w:rFonts w:ascii="Times New Roman" w:hAnsi="Times New Roman" w:cs="Times New Roman"/>
          <w:sz w:val="24"/>
          <w:szCs w:val="24"/>
        </w:rPr>
        <w:t>Коррекционно</w:t>
      </w:r>
      <w:proofErr w:type="spellEnd"/>
      <w:r w:rsidRPr="00D57D43">
        <w:rPr>
          <w:rFonts w:ascii="Times New Roman" w:hAnsi="Times New Roman" w:cs="Times New Roman"/>
          <w:sz w:val="24"/>
          <w:szCs w:val="24"/>
        </w:rPr>
        <w:t xml:space="preserve"> – развивающая работа осуществлялась в состав методиками и технологиями:</w:t>
      </w:r>
    </w:p>
    <w:p w14:paraId="2C84324D"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Социально- бытовая ориентировка дошкольников с нарушением зрения. Под ред.  </w:t>
      </w:r>
      <w:proofErr w:type="spellStart"/>
      <w:r w:rsidRPr="00D57D43">
        <w:rPr>
          <w:rFonts w:ascii="Times New Roman" w:hAnsi="Times New Roman" w:cs="Times New Roman"/>
          <w:sz w:val="24"/>
          <w:szCs w:val="24"/>
        </w:rPr>
        <w:t>Подколзиной</w:t>
      </w:r>
      <w:proofErr w:type="spellEnd"/>
      <w:r w:rsidRPr="00D57D43">
        <w:rPr>
          <w:rFonts w:ascii="Times New Roman" w:hAnsi="Times New Roman" w:cs="Times New Roman"/>
          <w:sz w:val="24"/>
          <w:szCs w:val="24"/>
        </w:rPr>
        <w:t xml:space="preserve"> Е.Н.;</w:t>
      </w:r>
    </w:p>
    <w:p w14:paraId="668A8BC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Развитие зрительного восприятия в процессе предметного рисования у детей с нарушением зрения. Под ред. Плаксиной Л.П.;</w:t>
      </w:r>
    </w:p>
    <w:p w14:paraId="6C2199B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Развитие осязания и мелкой моторики. Под ред. </w:t>
      </w:r>
    </w:p>
    <w:p w14:paraId="60134A23" w14:textId="77777777" w:rsidR="00D57D43" w:rsidRPr="00D57D43" w:rsidRDefault="00D57D43" w:rsidP="00D57D43">
      <w:pPr>
        <w:spacing w:after="0" w:line="240" w:lineRule="auto"/>
        <w:jc w:val="both"/>
        <w:rPr>
          <w:rFonts w:ascii="Times New Roman" w:hAnsi="Times New Roman" w:cs="Times New Roman"/>
          <w:sz w:val="24"/>
          <w:szCs w:val="24"/>
        </w:rPr>
      </w:pPr>
      <w:proofErr w:type="gramStart"/>
      <w:r w:rsidRPr="00D57D43">
        <w:rPr>
          <w:rFonts w:ascii="Times New Roman" w:hAnsi="Times New Roman" w:cs="Times New Roman"/>
          <w:sz w:val="24"/>
          <w:szCs w:val="24"/>
        </w:rPr>
        <w:t>,</w:t>
      </w:r>
      <w:proofErr w:type="spellStart"/>
      <w:r w:rsidRPr="00D57D43">
        <w:rPr>
          <w:rFonts w:ascii="Times New Roman" w:hAnsi="Times New Roman" w:cs="Times New Roman"/>
          <w:sz w:val="24"/>
          <w:szCs w:val="24"/>
        </w:rPr>
        <w:t>Мясниковой</w:t>
      </w:r>
      <w:proofErr w:type="spellEnd"/>
      <w:proofErr w:type="gramEnd"/>
      <w:r w:rsidRPr="00D57D43">
        <w:rPr>
          <w:rFonts w:ascii="Times New Roman" w:hAnsi="Times New Roman" w:cs="Times New Roman"/>
          <w:sz w:val="24"/>
          <w:szCs w:val="24"/>
        </w:rPr>
        <w:t xml:space="preserve"> Л.В.</w:t>
      </w:r>
    </w:p>
    <w:p w14:paraId="5F100B5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и была направлена на   коррекцию:</w:t>
      </w:r>
    </w:p>
    <w:p w14:paraId="058FCE4B"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зрительного восприятия;</w:t>
      </w:r>
    </w:p>
    <w:p w14:paraId="78E9C3DF"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социально-бытовой ориентировки;</w:t>
      </w:r>
    </w:p>
    <w:p w14:paraId="3B0C3DCB"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ориентировки в пространстве;</w:t>
      </w:r>
    </w:p>
    <w:p w14:paraId="5FAB714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развития осязания и мелкой моторики.</w:t>
      </w:r>
    </w:p>
    <w:p w14:paraId="4F25BD8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Кроме того, в рамках консилиума МАДОУ № 332 проводилась диагностическая работа не только в группах комбинированной направленности для детей с нарушением зрения, но и в группах общеобразовательной направленности.</w:t>
      </w:r>
    </w:p>
    <w:p w14:paraId="75E402B5"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Так же в течение учебного года осуществлялось взаимодействие с родителями, дети которых посещают коррекционные занятия. С родителями были проведены беседы по итогам мониторинга. В 2023-2043 учебном году воспитателями групп комбинированной направленности № 1, 5, 8, 9 и специалистами была организована подгрупповая и индивидуальная коррекционно-развивающая работа с воспитанниками, имеющими нарушения зрения – 17 чел.:</w:t>
      </w:r>
    </w:p>
    <w:p w14:paraId="4748DBD4"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w:t>
      </w:r>
      <w:r w:rsidRPr="00D57D43">
        <w:rPr>
          <w:rFonts w:ascii="Times New Roman" w:hAnsi="Times New Roman" w:cs="Times New Roman"/>
          <w:sz w:val="24"/>
          <w:szCs w:val="24"/>
        </w:rPr>
        <w:tab/>
        <w:t>3 ребенка - гр.5 (подготовительная)</w:t>
      </w:r>
    </w:p>
    <w:p w14:paraId="51263A71"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lastRenderedPageBreak/>
        <w:t>•</w:t>
      </w:r>
      <w:r w:rsidRPr="00D57D43">
        <w:rPr>
          <w:rFonts w:ascii="Times New Roman" w:hAnsi="Times New Roman" w:cs="Times New Roman"/>
          <w:sz w:val="24"/>
          <w:szCs w:val="24"/>
        </w:rPr>
        <w:tab/>
        <w:t>4 детей – гр.1 (подготовительная)</w:t>
      </w:r>
    </w:p>
    <w:p w14:paraId="429CE681"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w:t>
      </w:r>
      <w:r w:rsidRPr="00D57D43">
        <w:rPr>
          <w:rFonts w:ascii="Times New Roman" w:hAnsi="Times New Roman" w:cs="Times New Roman"/>
          <w:sz w:val="24"/>
          <w:szCs w:val="24"/>
        </w:rPr>
        <w:tab/>
        <w:t xml:space="preserve">8 детей - гр.8 (средняя) </w:t>
      </w:r>
    </w:p>
    <w:p w14:paraId="1843BA75"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w:t>
      </w:r>
      <w:r w:rsidRPr="00D57D43">
        <w:rPr>
          <w:rFonts w:ascii="Times New Roman" w:hAnsi="Times New Roman" w:cs="Times New Roman"/>
          <w:sz w:val="24"/>
          <w:szCs w:val="24"/>
        </w:rPr>
        <w:tab/>
        <w:t>2 детей – гр.9 (старшая)</w:t>
      </w:r>
    </w:p>
    <w:p w14:paraId="7954DAF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прошедшем учебном году были проведены 3 заседания </w:t>
      </w:r>
      <w:proofErr w:type="spellStart"/>
      <w:r w:rsidRPr="00D57D43">
        <w:rPr>
          <w:rFonts w:ascii="Times New Roman" w:hAnsi="Times New Roman" w:cs="Times New Roman"/>
          <w:sz w:val="24"/>
          <w:szCs w:val="24"/>
        </w:rPr>
        <w:t>ППк</w:t>
      </w:r>
      <w:proofErr w:type="spellEnd"/>
      <w:r w:rsidRPr="00D57D43">
        <w:rPr>
          <w:rFonts w:ascii="Times New Roman" w:hAnsi="Times New Roman" w:cs="Times New Roman"/>
          <w:sz w:val="24"/>
          <w:szCs w:val="24"/>
        </w:rPr>
        <w:t xml:space="preserve">, на которых рассматривались вопросы: итоги коррекционно-развивающей работы за полугодие, дети группы «риска», направление детей на обследование </w:t>
      </w:r>
      <w:proofErr w:type="spellStart"/>
      <w:r w:rsidRPr="00D57D43">
        <w:rPr>
          <w:rFonts w:ascii="Times New Roman" w:hAnsi="Times New Roman" w:cs="Times New Roman"/>
          <w:sz w:val="24"/>
          <w:szCs w:val="24"/>
        </w:rPr>
        <w:t>ППк</w:t>
      </w:r>
      <w:proofErr w:type="spellEnd"/>
      <w:r w:rsidRPr="00D57D43">
        <w:rPr>
          <w:rFonts w:ascii="Times New Roman" w:hAnsi="Times New Roman" w:cs="Times New Roman"/>
          <w:sz w:val="24"/>
          <w:szCs w:val="24"/>
        </w:rPr>
        <w:t xml:space="preserve"> и другие. Отмечено, что слаженная работа членов </w:t>
      </w:r>
      <w:proofErr w:type="spellStart"/>
      <w:r w:rsidRPr="00D57D43">
        <w:rPr>
          <w:rFonts w:ascii="Times New Roman" w:hAnsi="Times New Roman" w:cs="Times New Roman"/>
          <w:sz w:val="24"/>
          <w:szCs w:val="24"/>
        </w:rPr>
        <w:t>ППк</w:t>
      </w:r>
      <w:proofErr w:type="spellEnd"/>
      <w:r w:rsidRPr="00D57D43">
        <w:rPr>
          <w:rFonts w:ascii="Times New Roman" w:hAnsi="Times New Roman" w:cs="Times New Roman"/>
          <w:sz w:val="24"/>
          <w:szCs w:val="24"/>
        </w:rPr>
        <w:t xml:space="preserve"> ДО способствовала эффективной работе всех участников образовательного процесса. Взаимодействие специалистов проходило в форме: круглых столов, консультаций для родителей и педагогов ДОО, участие в родительских собраниях групп и ДО и др.</w:t>
      </w:r>
    </w:p>
    <w:p w14:paraId="4760317B" w14:textId="63D0F55F" w:rsid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Выпуск в школу 2024 года – 76 человек. Из них 11 выпускников с ОВЗ (нарушения зрения).</w:t>
      </w:r>
    </w:p>
    <w:p w14:paraId="62622D27" w14:textId="77777777" w:rsidR="00E81F64" w:rsidRPr="00D57D43" w:rsidRDefault="00E81F64" w:rsidP="00D57D43">
      <w:pPr>
        <w:spacing w:after="0" w:line="240" w:lineRule="auto"/>
        <w:jc w:val="both"/>
        <w:rPr>
          <w:rFonts w:ascii="Times New Roman" w:hAnsi="Times New Roman" w:cs="Times New Roman"/>
          <w:sz w:val="24"/>
          <w:szCs w:val="24"/>
        </w:rPr>
      </w:pPr>
    </w:p>
    <w:p w14:paraId="5057251B" w14:textId="6B6B23BB" w:rsidR="00D57D43" w:rsidRDefault="00D57D43" w:rsidP="00D57D43">
      <w:pPr>
        <w:spacing w:after="0" w:line="240" w:lineRule="auto"/>
        <w:jc w:val="both"/>
        <w:rPr>
          <w:rFonts w:ascii="Times New Roman" w:hAnsi="Times New Roman" w:cs="Times New Roman"/>
          <w:b/>
          <w:bCs/>
          <w:sz w:val="24"/>
          <w:szCs w:val="24"/>
        </w:rPr>
      </w:pPr>
      <w:r w:rsidRPr="00E81F64">
        <w:rPr>
          <w:rFonts w:ascii="Times New Roman" w:hAnsi="Times New Roman" w:cs="Times New Roman"/>
          <w:b/>
          <w:bCs/>
          <w:sz w:val="24"/>
          <w:szCs w:val="24"/>
        </w:rPr>
        <w:t>1.3 КАЧЕСТВО ОБРАЗОВАТЕЛЬНОЙ ДЕЯТЕЛЬНОСТИ</w:t>
      </w:r>
    </w:p>
    <w:p w14:paraId="0846B2B9" w14:textId="77777777" w:rsidR="00E81F64" w:rsidRPr="00E81F64" w:rsidRDefault="00E81F64" w:rsidP="00D57D43">
      <w:pPr>
        <w:spacing w:after="0" w:line="240" w:lineRule="auto"/>
        <w:jc w:val="both"/>
        <w:rPr>
          <w:rFonts w:ascii="Times New Roman" w:hAnsi="Times New Roman" w:cs="Times New Roman"/>
          <w:b/>
          <w:bCs/>
          <w:sz w:val="24"/>
          <w:szCs w:val="24"/>
        </w:rPr>
      </w:pPr>
    </w:p>
    <w:p w14:paraId="3A376C74"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Цель: Создание в дошкольном учреждении условия для оздоровления, физического, познавательного, речевого, социально-личностного, художественно - эстетического развития детей.</w:t>
      </w:r>
    </w:p>
    <w:p w14:paraId="7B486A57"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Задачи:</w:t>
      </w:r>
    </w:p>
    <w:p w14:paraId="24248165"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1. Совершенствовать работу </w:t>
      </w:r>
      <w:bookmarkStart w:id="1" w:name="_Hlk173868843"/>
      <w:r w:rsidRPr="00D57D43">
        <w:rPr>
          <w:rFonts w:ascii="Times New Roman" w:hAnsi="Times New Roman" w:cs="Times New Roman"/>
          <w:sz w:val="24"/>
          <w:szCs w:val="24"/>
        </w:rPr>
        <w:t>по социально-личностному развитию детей дошкольного возраста посредством формирования у них основ личности будущего гражданина в соответствии с ФОП ДО.</w:t>
      </w:r>
      <w:bookmarkEnd w:id="1"/>
    </w:p>
    <w:p w14:paraId="2784C7D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2. Способствовать формированию познавательной мотивации и развитию научно-технического и творческого потенциала у детей дошкольного возраста, через обучение основам инженерно-технического конструирования.</w:t>
      </w:r>
    </w:p>
    <w:p w14:paraId="2BF3A69A"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3. Способствовать успешной социальной адаптации детей с разными образовательными потребностями; активному включению родителей детей с ограниченными возможностями здоровья в образовательный процесс.</w:t>
      </w:r>
    </w:p>
    <w:p w14:paraId="3D4B227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4. Способствовать сохранению и укреплению физического и психического здоровья детей, развитию </w:t>
      </w:r>
    </w:p>
    <w:p w14:paraId="0675CB6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 целью решения первой задачи годового плана была спланирована и проведена система мероприятий по следующим направлениям:</w:t>
      </w:r>
    </w:p>
    <w:p w14:paraId="700913A5" w14:textId="77777777" w:rsidR="00D57D43" w:rsidRPr="00D57D43" w:rsidRDefault="00D57D43" w:rsidP="00D57D43">
      <w:pPr>
        <w:spacing w:after="0" w:line="240" w:lineRule="auto"/>
        <w:jc w:val="both"/>
        <w:rPr>
          <w:rFonts w:ascii="Times New Roman" w:hAnsi="Times New Roman" w:cs="Times New Roman"/>
          <w:sz w:val="24"/>
          <w:szCs w:val="24"/>
        </w:rPr>
      </w:pPr>
      <w:bookmarkStart w:id="2" w:name="_Hlk142463279"/>
      <w:r w:rsidRPr="00D57D43">
        <w:rPr>
          <w:rFonts w:ascii="Times New Roman" w:hAnsi="Times New Roman" w:cs="Times New Roman"/>
          <w:sz w:val="24"/>
          <w:szCs w:val="24"/>
        </w:rPr>
        <w:t>Повышение теоретического уровня знаний педагогов по социально-личностному развитию детей дошкольного возраста посредством формирования у них основ личности будущего гражданина в соответствии с ФОП ДО. Выявление и обобщение педагогического опыта по данной теме.</w:t>
      </w:r>
    </w:p>
    <w:bookmarkEnd w:id="2"/>
    <w:p w14:paraId="274389FE"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Повышение теоретического уровня знаний педагогов по формированию познавательной мотивации и развитию научно-технического и творческого потенциала у детей дошкольного возраста, через обучение основам инженерно-технического конструирования. Выявление и обобщение педагогического опыта по данной теме.</w:t>
      </w:r>
    </w:p>
    <w:p w14:paraId="6511A239" w14:textId="77777777" w:rsidR="00D57D43" w:rsidRPr="00D57D43" w:rsidRDefault="00D57D43" w:rsidP="00D57D43">
      <w:pPr>
        <w:spacing w:after="0" w:line="240" w:lineRule="auto"/>
        <w:jc w:val="both"/>
        <w:rPr>
          <w:rFonts w:ascii="Times New Roman" w:hAnsi="Times New Roman" w:cs="Times New Roman"/>
          <w:sz w:val="24"/>
          <w:szCs w:val="24"/>
        </w:rPr>
      </w:pPr>
    </w:p>
    <w:p w14:paraId="70895373" w14:textId="77777777" w:rsidR="00D57D43" w:rsidRPr="00E81F64" w:rsidRDefault="00D57D43" w:rsidP="00D57D43">
      <w:pPr>
        <w:spacing w:after="0" w:line="240" w:lineRule="auto"/>
        <w:jc w:val="both"/>
        <w:rPr>
          <w:rFonts w:ascii="Times New Roman" w:hAnsi="Times New Roman" w:cs="Times New Roman"/>
          <w:b/>
          <w:bCs/>
          <w:sz w:val="24"/>
          <w:szCs w:val="24"/>
        </w:rPr>
      </w:pPr>
      <w:r w:rsidRPr="00E81F64">
        <w:rPr>
          <w:rFonts w:ascii="Times New Roman" w:hAnsi="Times New Roman" w:cs="Times New Roman"/>
          <w:b/>
          <w:bCs/>
          <w:sz w:val="24"/>
          <w:szCs w:val="24"/>
        </w:rPr>
        <w:t>Образовательная область «Физическое развитие»</w:t>
      </w:r>
    </w:p>
    <w:p w14:paraId="5F534E73" w14:textId="77777777" w:rsidR="00D57D43" w:rsidRPr="00D57D43" w:rsidRDefault="00D57D43" w:rsidP="00D57D43">
      <w:pPr>
        <w:spacing w:after="0" w:line="240" w:lineRule="auto"/>
        <w:jc w:val="both"/>
        <w:rPr>
          <w:rFonts w:ascii="Times New Roman" w:hAnsi="Times New Roman" w:cs="Times New Roman"/>
          <w:sz w:val="24"/>
          <w:szCs w:val="24"/>
        </w:rPr>
      </w:pPr>
    </w:p>
    <w:p w14:paraId="19F56C5E"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 ДОУ созданы удовлетворительные условия для физического развития воспитанников. По сравнению с 2023-2024 уч. годом отмечается более высокий интерес детей к вопросу здоровья и двигательной деятельности. Дети чаще стали использовать спортивный инвентарь и оборудование в организованной и самостоятельной двигательной деятельности. В ходе летне-оздоровительной работы воспитатели планировали мероприятий, направленных на: сохранение и укрепление физического и психического здоровья детей, развитие двигательной активности и приобщение к летним видам спорта.</w:t>
      </w:r>
    </w:p>
    <w:p w14:paraId="774B1CC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Воспитателями ДОУ проводилась комплексная работа по адаптации детей, в связи с чем, родителям были предложены анкеты «Готов ли ваш ребенок к поступлению в ДОУ». Результат анкетирования показал:</w:t>
      </w:r>
    </w:p>
    <w:p w14:paraId="179BD4D7"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lastRenderedPageBreak/>
        <w:tab/>
        <w:t>2023-2024 учебный год</w:t>
      </w:r>
    </w:p>
    <w:p w14:paraId="5040E7CA"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Готов к поступлению в ДОУ</w:t>
      </w:r>
      <w:r w:rsidRPr="00D57D43">
        <w:rPr>
          <w:rFonts w:ascii="Times New Roman" w:hAnsi="Times New Roman" w:cs="Times New Roman"/>
          <w:sz w:val="24"/>
          <w:szCs w:val="24"/>
        </w:rPr>
        <w:tab/>
        <w:t>59%</w:t>
      </w:r>
    </w:p>
    <w:p w14:paraId="6509064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Условно готов</w:t>
      </w:r>
      <w:r w:rsidRPr="00D57D43">
        <w:rPr>
          <w:rFonts w:ascii="Times New Roman" w:hAnsi="Times New Roman" w:cs="Times New Roman"/>
          <w:sz w:val="24"/>
          <w:szCs w:val="24"/>
        </w:rPr>
        <w:tab/>
        <w:t>37%</w:t>
      </w:r>
    </w:p>
    <w:p w14:paraId="2641A53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Не готов</w:t>
      </w:r>
      <w:r w:rsidRPr="00D57D43">
        <w:rPr>
          <w:rFonts w:ascii="Times New Roman" w:hAnsi="Times New Roman" w:cs="Times New Roman"/>
          <w:sz w:val="24"/>
          <w:szCs w:val="24"/>
        </w:rPr>
        <w:tab/>
        <w:t>4%</w:t>
      </w:r>
    </w:p>
    <w:p w14:paraId="3F6CBC6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Для полноты картины адаптации детей к условиям МАДОУ воспитатели заполняли адаптационные листы на каждого ребенка. Оценка адаптации определялась по ее длительности и количеству показателей, имеющих отклонение от возрастных норм.  </w:t>
      </w:r>
    </w:p>
    <w:p w14:paraId="49855BF7"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ab/>
        <w:t>Легкая степень</w:t>
      </w:r>
      <w:r w:rsidRPr="00D57D43">
        <w:rPr>
          <w:rFonts w:ascii="Times New Roman" w:hAnsi="Times New Roman" w:cs="Times New Roman"/>
          <w:sz w:val="24"/>
          <w:szCs w:val="24"/>
        </w:rPr>
        <w:tab/>
        <w:t>Средняя степень</w:t>
      </w:r>
      <w:r w:rsidRPr="00D57D43">
        <w:rPr>
          <w:rFonts w:ascii="Times New Roman" w:hAnsi="Times New Roman" w:cs="Times New Roman"/>
          <w:sz w:val="24"/>
          <w:szCs w:val="24"/>
        </w:rPr>
        <w:tab/>
        <w:t>Тяжелая степень</w:t>
      </w:r>
    </w:p>
    <w:p w14:paraId="1C25FFAE"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ab/>
        <w:t xml:space="preserve">        74%</w:t>
      </w:r>
      <w:r w:rsidRPr="00D57D43">
        <w:rPr>
          <w:rFonts w:ascii="Times New Roman" w:hAnsi="Times New Roman" w:cs="Times New Roman"/>
          <w:sz w:val="24"/>
          <w:szCs w:val="24"/>
        </w:rPr>
        <w:tab/>
        <w:t xml:space="preserve">                         22%</w:t>
      </w:r>
      <w:r w:rsidRPr="00D57D43">
        <w:rPr>
          <w:rFonts w:ascii="Times New Roman" w:hAnsi="Times New Roman" w:cs="Times New Roman"/>
          <w:sz w:val="24"/>
          <w:szCs w:val="24"/>
        </w:rPr>
        <w:tab/>
        <w:t xml:space="preserve">                          4%</w:t>
      </w:r>
    </w:p>
    <w:p w14:paraId="78CE6DBB"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Таким образом, процесс адаптации детей к условиям ДОУ у детей групп № 6,7 прошел в основном в легкой и средней степени. Воспитателями совместно с родителями проведена большая работа для того, чтобы тяжелой степени адаптации было как можно меньше.</w:t>
      </w:r>
    </w:p>
    <w:p w14:paraId="22548FA1" w14:textId="77777777" w:rsidR="00D57D43" w:rsidRPr="00D57D43" w:rsidRDefault="00D57D43" w:rsidP="00D57D43">
      <w:pPr>
        <w:spacing w:after="0" w:line="240" w:lineRule="auto"/>
        <w:jc w:val="both"/>
        <w:rPr>
          <w:rFonts w:ascii="Times New Roman" w:hAnsi="Times New Roman" w:cs="Times New Roman"/>
          <w:sz w:val="24"/>
          <w:szCs w:val="24"/>
        </w:rPr>
      </w:pPr>
    </w:p>
    <w:p w14:paraId="2116CE29" w14:textId="77777777" w:rsidR="00D57D43" w:rsidRPr="00E81F64" w:rsidRDefault="00D57D43" w:rsidP="00D57D43">
      <w:pPr>
        <w:spacing w:after="0" w:line="240" w:lineRule="auto"/>
        <w:jc w:val="both"/>
        <w:rPr>
          <w:rFonts w:ascii="Times New Roman" w:hAnsi="Times New Roman" w:cs="Times New Roman"/>
          <w:b/>
          <w:bCs/>
          <w:sz w:val="24"/>
          <w:szCs w:val="24"/>
        </w:rPr>
      </w:pPr>
      <w:r w:rsidRPr="00E81F64">
        <w:rPr>
          <w:rFonts w:ascii="Times New Roman" w:hAnsi="Times New Roman" w:cs="Times New Roman"/>
          <w:b/>
          <w:bCs/>
          <w:sz w:val="24"/>
          <w:szCs w:val="24"/>
        </w:rPr>
        <w:t xml:space="preserve">Образовательная область «Социально-коммуникативное развитие» </w:t>
      </w:r>
    </w:p>
    <w:p w14:paraId="02EFB6FE" w14:textId="77777777" w:rsidR="00D57D43" w:rsidRPr="00D57D43" w:rsidRDefault="00D57D43" w:rsidP="00D57D43">
      <w:pPr>
        <w:spacing w:after="0" w:line="240" w:lineRule="auto"/>
        <w:jc w:val="both"/>
        <w:rPr>
          <w:rFonts w:ascii="Times New Roman" w:hAnsi="Times New Roman" w:cs="Times New Roman"/>
          <w:sz w:val="24"/>
          <w:szCs w:val="24"/>
        </w:rPr>
      </w:pPr>
    </w:p>
    <w:p w14:paraId="414BD55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Воспитатели способствовали развитию положительного отношения ребенка к окружающим детям, посредством праздников, тематических бесед на занятиях и в повседневной жизни воспитывали уважение и терпимость независимо от социального происхождения, национальной принадлежности, вероисповедания, пола и поведенческого своеобразия. Для этого воспитатели в режиме дня планировали «Беседы на моральные темы» и вовремя подведение итога дня обсуждали с детьми различные ситуации, произошедшие в течение дня, из жизни, из рассказов и сказок; вместе с детьми рассматривали картины, привлекая их внимание к чувствам, состояниям, поступкам других людей; организовывали театрализованные спектакли, и игры-драматизации, в ходе которых дети учились различать настроения персонажей, получали образцы нравственного поведения. </w:t>
      </w:r>
    </w:p>
    <w:p w14:paraId="154329E5"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Отношение к сверстникам формировалось в ходе целенаправленно организуемой педагогами соответствующей возрасту совместной деятельности детей, направленной на получение нужного и интересного для ее участников результата. Атмосфера доброжелательности создавалась за счет введения добрых традиций жизни группы: совместных праздников, досугов; сочувствия и взаимопомощи, гостеприимства. </w:t>
      </w:r>
    </w:p>
    <w:p w14:paraId="4CAAF9C7"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Вместе с тем, необходимо отметить, что большее внимание воспитатели уделяли развитию социальных навыков при организации занятий, в упражнениях, иногда выпуская их поощрение в свободной детской деятельности.  Наибольшее затруднение вызывало свободное общение с детьми умение не поучать, а открывать новое вместе. Не все воспитатели способны без оценочно принять каждого ребенка. Некоторым педагогам необходимо учиться замечать даже незначитель</w:t>
      </w:r>
      <w:r w:rsidRPr="00D57D43">
        <w:rPr>
          <w:rFonts w:ascii="Times New Roman" w:hAnsi="Times New Roman" w:cs="Times New Roman"/>
          <w:sz w:val="24"/>
          <w:szCs w:val="24"/>
        </w:rPr>
        <w:softHyphen/>
        <w:t>ные успехи ребенка для позитивного подкрепления, используя положительную оценку действий и поступков. Всем воспитателям нужно больше внимания уделять мотивационной сфере детей, опи</w:t>
      </w:r>
      <w:r w:rsidRPr="00D57D43">
        <w:rPr>
          <w:rFonts w:ascii="Times New Roman" w:hAnsi="Times New Roman" w:cs="Times New Roman"/>
          <w:sz w:val="24"/>
          <w:szCs w:val="24"/>
        </w:rPr>
        <w:softHyphen/>
        <w:t>раться на внутренние стимулы. Особенно важно умение педагогов, оценивая поступок ребенка, стремиться к оптимизации его положения среди сверстников.  Некоторые педагоги иногда при отрицательной оценке подвергают критике не конкретный поступок, а личность в це</w:t>
      </w:r>
      <w:r w:rsidRPr="00D57D43">
        <w:rPr>
          <w:rFonts w:ascii="Times New Roman" w:hAnsi="Times New Roman" w:cs="Times New Roman"/>
          <w:sz w:val="24"/>
          <w:szCs w:val="24"/>
        </w:rPr>
        <w:softHyphen/>
        <w:t>лом, пользуются стереотипами в оценке личности и поведения.</w:t>
      </w:r>
    </w:p>
    <w:p w14:paraId="563D1AFD" w14:textId="77777777" w:rsidR="00D57D43" w:rsidRPr="0060614A" w:rsidRDefault="00D57D43" w:rsidP="00D57D43">
      <w:pPr>
        <w:spacing w:after="0" w:line="240" w:lineRule="auto"/>
        <w:jc w:val="both"/>
        <w:rPr>
          <w:rFonts w:ascii="Times New Roman" w:hAnsi="Times New Roman" w:cs="Times New Roman"/>
          <w:sz w:val="24"/>
          <w:szCs w:val="24"/>
          <w:u w:val="single"/>
        </w:rPr>
      </w:pPr>
      <w:r w:rsidRPr="0060614A">
        <w:rPr>
          <w:rFonts w:ascii="Times New Roman" w:hAnsi="Times New Roman" w:cs="Times New Roman"/>
          <w:sz w:val="24"/>
          <w:szCs w:val="24"/>
          <w:u w:val="single"/>
        </w:rPr>
        <w:t>Анализ показывает, что работа по этой образовательной области в целом велась качественно. Однако беседы, наблюдения за деятельностью педагогов, анкетирование показали, что педагоги всё ещё испытывают затруднения в организации работы по трудовому воспитанию детей в соответствии с ФОП ДО. Воспитатели редко используют трудовые действия в организованной и совместной деятельности с детьми.</w:t>
      </w:r>
    </w:p>
    <w:p w14:paraId="014131A2" w14:textId="77777777" w:rsidR="00D57D43" w:rsidRPr="0060614A" w:rsidRDefault="00D57D43" w:rsidP="00D57D43">
      <w:pPr>
        <w:spacing w:after="0" w:line="240" w:lineRule="auto"/>
        <w:jc w:val="both"/>
        <w:rPr>
          <w:rFonts w:ascii="Times New Roman" w:hAnsi="Times New Roman" w:cs="Times New Roman"/>
          <w:sz w:val="24"/>
          <w:szCs w:val="24"/>
          <w:u w:val="single"/>
        </w:rPr>
      </w:pPr>
      <w:r w:rsidRPr="0060614A">
        <w:rPr>
          <w:rFonts w:ascii="Times New Roman" w:hAnsi="Times New Roman" w:cs="Times New Roman"/>
          <w:sz w:val="24"/>
          <w:szCs w:val="24"/>
          <w:u w:val="single"/>
        </w:rPr>
        <w:t>Пути решения</w:t>
      </w:r>
    </w:p>
    <w:p w14:paraId="3D19BF89" w14:textId="77777777" w:rsidR="00D57D43" w:rsidRPr="0060614A" w:rsidRDefault="00D57D43" w:rsidP="00D57D43">
      <w:pPr>
        <w:spacing w:after="0" w:line="240" w:lineRule="auto"/>
        <w:jc w:val="both"/>
        <w:rPr>
          <w:rFonts w:ascii="Times New Roman" w:hAnsi="Times New Roman" w:cs="Times New Roman"/>
          <w:sz w:val="24"/>
          <w:szCs w:val="24"/>
          <w:u w:val="single"/>
        </w:rPr>
      </w:pPr>
      <w:r w:rsidRPr="0060614A">
        <w:rPr>
          <w:rFonts w:ascii="Times New Roman" w:hAnsi="Times New Roman" w:cs="Times New Roman"/>
          <w:sz w:val="24"/>
          <w:szCs w:val="24"/>
          <w:u w:val="single"/>
        </w:rPr>
        <w:t>1. Оказание помощи педагогам в планировании и организации работы по трудовому воспитанию детей.</w:t>
      </w:r>
    </w:p>
    <w:p w14:paraId="1FD5C0A4" w14:textId="77777777" w:rsidR="00D57D43" w:rsidRPr="0060614A" w:rsidRDefault="00D57D43" w:rsidP="00D57D43">
      <w:pPr>
        <w:spacing w:after="0" w:line="240" w:lineRule="auto"/>
        <w:jc w:val="both"/>
        <w:rPr>
          <w:rFonts w:ascii="Times New Roman" w:hAnsi="Times New Roman" w:cs="Times New Roman"/>
          <w:sz w:val="24"/>
          <w:szCs w:val="24"/>
          <w:u w:val="single"/>
        </w:rPr>
      </w:pPr>
      <w:r w:rsidRPr="0060614A">
        <w:rPr>
          <w:rFonts w:ascii="Times New Roman" w:hAnsi="Times New Roman" w:cs="Times New Roman"/>
          <w:sz w:val="24"/>
          <w:szCs w:val="24"/>
          <w:u w:val="single"/>
        </w:rPr>
        <w:lastRenderedPageBreak/>
        <w:t>2.. Пополнение РПП среды материалами, пособиями по данной теме.</w:t>
      </w:r>
    </w:p>
    <w:p w14:paraId="664C18A9" w14:textId="77777777" w:rsidR="00D57D43" w:rsidRPr="0060614A" w:rsidRDefault="00D57D43" w:rsidP="00D57D43">
      <w:pPr>
        <w:spacing w:after="0" w:line="240" w:lineRule="auto"/>
        <w:jc w:val="both"/>
        <w:rPr>
          <w:rFonts w:ascii="Times New Roman" w:hAnsi="Times New Roman" w:cs="Times New Roman"/>
          <w:sz w:val="24"/>
          <w:szCs w:val="24"/>
          <w:u w:val="single"/>
        </w:rPr>
      </w:pPr>
      <w:r w:rsidRPr="0060614A">
        <w:rPr>
          <w:rFonts w:ascii="Times New Roman" w:hAnsi="Times New Roman" w:cs="Times New Roman"/>
          <w:sz w:val="24"/>
          <w:szCs w:val="24"/>
          <w:u w:val="single"/>
        </w:rPr>
        <w:t>3. Проведение семинаров, консультаций, индивидуальных бесед с педагогами, испытывающими трудности по данному направлению.</w:t>
      </w:r>
    </w:p>
    <w:p w14:paraId="105AF75F" w14:textId="77777777" w:rsidR="00D57D43" w:rsidRPr="0060614A" w:rsidRDefault="00D57D43" w:rsidP="00D57D43">
      <w:pPr>
        <w:spacing w:after="0" w:line="240" w:lineRule="auto"/>
        <w:jc w:val="both"/>
        <w:rPr>
          <w:rFonts w:ascii="Times New Roman" w:hAnsi="Times New Roman" w:cs="Times New Roman"/>
          <w:sz w:val="24"/>
          <w:szCs w:val="24"/>
          <w:u w:val="single"/>
        </w:rPr>
      </w:pPr>
      <w:r w:rsidRPr="0060614A">
        <w:rPr>
          <w:rFonts w:ascii="Times New Roman" w:hAnsi="Times New Roman" w:cs="Times New Roman"/>
          <w:sz w:val="24"/>
          <w:szCs w:val="24"/>
          <w:u w:val="single"/>
        </w:rPr>
        <w:t>4. Внесение проблемы       в годовой план на 2024-2025 учебный год.</w:t>
      </w:r>
    </w:p>
    <w:p w14:paraId="0CD0A12D" w14:textId="77777777" w:rsidR="00D57D43" w:rsidRPr="00D57D43" w:rsidRDefault="00D57D43" w:rsidP="00D57D43">
      <w:pPr>
        <w:spacing w:after="0" w:line="240" w:lineRule="auto"/>
        <w:jc w:val="both"/>
        <w:rPr>
          <w:rFonts w:ascii="Times New Roman" w:hAnsi="Times New Roman" w:cs="Times New Roman"/>
          <w:sz w:val="24"/>
          <w:szCs w:val="24"/>
        </w:rPr>
      </w:pPr>
    </w:p>
    <w:p w14:paraId="3AC3EE86" w14:textId="00BBB91A" w:rsidR="00D57D43" w:rsidRDefault="00D57D43" w:rsidP="00D57D43">
      <w:pPr>
        <w:spacing w:after="0" w:line="240" w:lineRule="auto"/>
        <w:jc w:val="both"/>
        <w:rPr>
          <w:rFonts w:ascii="Times New Roman" w:hAnsi="Times New Roman" w:cs="Times New Roman"/>
          <w:b/>
          <w:bCs/>
          <w:sz w:val="24"/>
          <w:szCs w:val="24"/>
        </w:rPr>
      </w:pPr>
      <w:r w:rsidRPr="00E81F64">
        <w:rPr>
          <w:rFonts w:ascii="Times New Roman" w:hAnsi="Times New Roman" w:cs="Times New Roman"/>
          <w:b/>
          <w:bCs/>
          <w:sz w:val="24"/>
          <w:szCs w:val="24"/>
        </w:rPr>
        <w:t>Образовательная область «Художественно-эстетическое развитие»</w:t>
      </w:r>
    </w:p>
    <w:p w14:paraId="3CB8DD0F" w14:textId="77777777" w:rsidR="00E81F64" w:rsidRPr="00E81F64" w:rsidRDefault="00E81F64" w:rsidP="00D57D43">
      <w:pPr>
        <w:spacing w:after="0" w:line="240" w:lineRule="auto"/>
        <w:jc w:val="both"/>
        <w:rPr>
          <w:rFonts w:ascii="Times New Roman" w:hAnsi="Times New Roman" w:cs="Times New Roman"/>
          <w:b/>
          <w:bCs/>
          <w:sz w:val="24"/>
          <w:szCs w:val="24"/>
        </w:rPr>
      </w:pPr>
    </w:p>
    <w:p w14:paraId="09A266D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В учреждении созданы удовлетворительные условия для художественно-эстетического развития детей. В процессе наблюдений, бесед с педагогами было выявлено: </w:t>
      </w:r>
    </w:p>
    <w:p w14:paraId="36502FFB"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Педагоги знают требования программы, владеют методикой обучения детей изобразительной деятельности. Педагогами всех возрастных групп планируется работа с детьми по всем видам изобразительной деятельности в соответствии с программными требованиями, возрастными особенностями детей, а также индивидуальная работа с детьми.</w:t>
      </w:r>
    </w:p>
    <w:p w14:paraId="3D4D7CE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Педагоги организуют деятельность детей на занятиях, в утреннее и вечернее время </w:t>
      </w:r>
    </w:p>
    <w:p w14:paraId="60BDD07B"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ДО ведется работа по обучению рисованию нетрадиционными способами (рисование ладошками, с применением поролона, шаблонов и т.д.) </w:t>
      </w:r>
    </w:p>
    <w:p w14:paraId="6CF3F6B7"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Занятия по рисованию, лепке, аппликации всегда находят положительный отклик у детей, желание рисовать, раскрашивать. Воспитатели организуют выставки детей и родителей.</w:t>
      </w:r>
    </w:p>
    <w:p w14:paraId="664CCA3B"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Во всех возрастных группах:</w:t>
      </w:r>
    </w:p>
    <w:p w14:paraId="2AF72E1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Отмечается высокий интерес детей к изобразительной деятельности;</w:t>
      </w:r>
    </w:p>
    <w:p w14:paraId="67B047CD"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Сформирован положительный интерес к музыкальной и театрализованной деятельности;</w:t>
      </w:r>
    </w:p>
    <w:p w14:paraId="70BF71B1"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Дети активно используют навыки художественной деятельности в свободное время, проявляют творчество и инициативу. Педагогами всех возрастных групп планируются работа с детьми по</w:t>
      </w:r>
    </w:p>
    <w:p w14:paraId="7B79748E"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художественно-эстетическому развитию детей в соответствии с возрастными особенностями и методическими рекомендациями.</w:t>
      </w:r>
    </w:p>
    <w:p w14:paraId="7D79631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Планируется работа с родителями по данной теме в соответствии с годовым планом МАДОУ во всех возрастных группах (по повышению их педагогической культуры планируются преимущественно консультации, беседы, оформление опыта семейного воспитания, выставки.</w:t>
      </w:r>
    </w:p>
    <w:p w14:paraId="34DB852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Недостаточно содержательно и систематично планируется работа по театрализованной деятельности, а также занятия по ознакомлению детей с графикой, скульптурой и архитектурой (ст., под.). Работа с родителями по вопросу художественно-эстетического воспитания и развития планируется в соответствии с планом работы учреждения во всех возрастных группах </w:t>
      </w:r>
    </w:p>
    <w:p w14:paraId="648F351A"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Для повышения их педагогической культуры планируются преимущественно:</w:t>
      </w:r>
    </w:p>
    <w:p w14:paraId="64F518C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анкетирование (всех </w:t>
      </w:r>
      <w:proofErr w:type="spellStart"/>
      <w:r w:rsidRPr="00D57D43">
        <w:rPr>
          <w:rFonts w:ascii="Times New Roman" w:hAnsi="Times New Roman" w:cs="Times New Roman"/>
          <w:sz w:val="24"/>
          <w:szCs w:val="24"/>
        </w:rPr>
        <w:t>возр.гр</w:t>
      </w:r>
      <w:proofErr w:type="spellEnd"/>
      <w:r w:rsidRPr="00D57D43">
        <w:rPr>
          <w:rFonts w:ascii="Times New Roman" w:hAnsi="Times New Roman" w:cs="Times New Roman"/>
          <w:sz w:val="24"/>
          <w:szCs w:val="24"/>
        </w:rPr>
        <w:t xml:space="preserve">.) </w:t>
      </w:r>
    </w:p>
    <w:p w14:paraId="29C4B7E7"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консультации, беседы (во всех </w:t>
      </w:r>
      <w:proofErr w:type="spellStart"/>
      <w:r w:rsidRPr="00D57D43">
        <w:rPr>
          <w:rFonts w:ascii="Times New Roman" w:hAnsi="Times New Roman" w:cs="Times New Roman"/>
          <w:sz w:val="24"/>
          <w:szCs w:val="24"/>
        </w:rPr>
        <w:t>возр</w:t>
      </w:r>
      <w:proofErr w:type="spellEnd"/>
      <w:r w:rsidRPr="00D57D43">
        <w:rPr>
          <w:rFonts w:ascii="Times New Roman" w:hAnsi="Times New Roman" w:cs="Times New Roman"/>
          <w:sz w:val="24"/>
          <w:szCs w:val="24"/>
        </w:rPr>
        <w:t xml:space="preserve"> гр.)</w:t>
      </w:r>
    </w:p>
    <w:p w14:paraId="7ACFED6F"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участие в совместных выставках рисунков (ср., ст., </w:t>
      </w:r>
      <w:proofErr w:type="spellStart"/>
      <w:r w:rsidRPr="00D57D43">
        <w:rPr>
          <w:rFonts w:ascii="Times New Roman" w:hAnsi="Times New Roman" w:cs="Times New Roman"/>
          <w:sz w:val="24"/>
          <w:szCs w:val="24"/>
        </w:rPr>
        <w:t>подгот</w:t>
      </w:r>
      <w:proofErr w:type="spellEnd"/>
      <w:r w:rsidRPr="00D57D43">
        <w:rPr>
          <w:rFonts w:ascii="Times New Roman" w:hAnsi="Times New Roman" w:cs="Times New Roman"/>
          <w:sz w:val="24"/>
          <w:szCs w:val="24"/>
        </w:rPr>
        <w:t>.)</w:t>
      </w:r>
    </w:p>
    <w:p w14:paraId="15D4B755"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родительское собрание</w:t>
      </w:r>
    </w:p>
    <w:p w14:paraId="1C8A030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Во всех возрастных группах имеются уголки изобразительной деятельности. В родительских уголках всех возрастных групп имеются консультации, полезная информация по художественно-эстетическому развитию детей, выставки работ детей совместно с родителями. </w:t>
      </w:r>
    </w:p>
    <w:p w14:paraId="75A32AD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Во всех группах недостаточно представлены альбомы с репродукциями художников, с образцами скульптурных и архитектурных форм, работы художников – иллюстраторов.</w:t>
      </w:r>
    </w:p>
    <w:p w14:paraId="0FB03BC7"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 целом предметно-развивающая среда во всех группах представлена достаточно содержательно, эстетично оформлена. Присутствует новый материал по данной теме, дидактические игры и пособия, сделанные руками педагогов.</w:t>
      </w:r>
    </w:p>
    <w:p w14:paraId="76F1EC8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lastRenderedPageBreak/>
        <w:t>Несмотря на то, что сделано, задача организации, обогащения предметно-развивающей среды детского сада по данному направлению остаётся одной из главных.</w:t>
      </w:r>
    </w:p>
    <w:p w14:paraId="3A0BC977"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группах созданы уголки по музыкальной деятельности, которые включают в себя музыкальные инструменты и портреты музыкантов.  Дети в течение года проигрывали сюжеты спектаклей в свободной игровой деятельности, подражая понравившимся персонажам.   </w:t>
      </w:r>
    </w:p>
    <w:p w14:paraId="713CAC9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Для повышения качества образования театральной деятельности необходимо   также планировать и организовывать работу с детьми, имеющими сложности в усвоении программы, а также работу с детьми, имеющими высокие музыкальные способности, составить план социального взаимодействия для развития творческих способностей дошкольников. </w:t>
      </w:r>
    </w:p>
    <w:p w14:paraId="3FB57525" w14:textId="77777777" w:rsidR="00D57D43" w:rsidRPr="00D57D43" w:rsidRDefault="00D57D43" w:rsidP="00D57D43">
      <w:pPr>
        <w:spacing w:after="0" w:line="240" w:lineRule="auto"/>
        <w:jc w:val="both"/>
        <w:rPr>
          <w:rFonts w:ascii="Times New Roman" w:hAnsi="Times New Roman" w:cs="Times New Roman"/>
          <w:sz w:val="24"/>
          <w:szCs w:val="24"/>
        </w:rPr>
      </w:pPr>
    </w:p>
    <w:p w14:paraId="2F5BDC17" w14:textId="77777777" w:rsidR="00D57D43" w:rsidRPr="0060614A" w:rsidRDefault="00D57D43" w:rsidP="00D57D43">
      <w:pPr>
        <w:spacing w:after="0" w:line="240" w:lineRule="auto"/>
        <w:jc w:val="both"/>
        <w:rPr>
          <w:rFonts w:ascii="Times New Roman" w:hAnsi="Times New Roman" w:cs="Times New Roman"/>
          <w:b/>
          <w:bCs/>
          <w:sz w:val="24"/>
          <w:szCs w:val="24"/>
        </w:rPr>
      </w:pPr>
      <w:r w:rsidRPr="0060614A">
        <w:rPr>
          <w:rFonts w:ascii="Times New Roman" w:hAnsi="Times New Roman" w:cs="Times New Roman"/>
          <w:b/>
          <w:bCs/>
          <w:sz w:val="24"/>
          <w:szCs w:val="24"/>
        </w:rPr>
        <w:t>Образовательная область «Познавательное развитие»</w:t>
      </w:r>
    </w:p>
    <w:p w14:paraId="72173B6A"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w:t>
      </w:r>
    </w:p>
    <w:p w14:paraId="004F4247"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Традиционно важную роль в развитии интеллекта ребенка играет формирование математических представлений. Применительно к математическому содержанию формирование умения учиться, помимо рефлексии, лежащей в основе мышления, предполагает развитие:</w:t>
      </w:r>
    </w:p>
    <w:p w14:paraId="7BAE5F8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элементарных форм интуитивного и логического мышления, и соответствующего им математического языка;</w:t>
      </w:r>
    </w:p>
    <w:p w14:paraId="6B92BD2A"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мыслительных операций (анализа и сравнения и т.д.);</w:t>
      </w:r>
    </w:p>
    <w:p w14:paraId="776FF2A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-умение оперировать </w:t>
      </w:r>
      <w:proofErr w:type="spellStart"/>
      <w:r w:rsidRPr="00D57D43">
        <w:rPr>
          <w:rFonts w:ascii="Times New Roman" w:hAnsi="Times New Roman" w:cs="Times New Roman"/>
          <w:sz w:val="24"/>
          <w:szCs w:val="24"/>
        </w:rPr>
        <w:t>знако</w:t>
      </w:r>
      <w:proofErr w:type="spellEnd"/>
      <w:r w:rsidRPr="00D57D43">
        <w:rPr>
          <w:rFonts w:ascii="Times New Roman" w:hAnsi="Times New Roman" w:cs="Times New Roman"/>
          <w:sz w:val="24"/>
          <w:szCs w:val="24"/>
        </w:rPr>
        <w:t>-символическими средствами, выражать содержание (явления, объекты и т.д.);</w:t>
      </w:r>
    </w:p>
    <w:p w14:paraId="1CBD27B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-начал творческой деятельности, самостоятельности (пространственного во</w:t>
      </w:r>
      <w:r w:rsidRPr="00D57D43">
        <w:rPr>
          <w:rFonts w:ascii="Times New Roman" w:hAnsi="Times New Roman" w:cs="Times New Roman"/>
          <w:sz w:val="24"/>
          <w:szCs w:val="24"/>
        </w:rPr>
        <w:softHyphen/>
        <w:t>ображения, представление информации).</w:t>
      </w:r>
    </w:p>
    <w:p w14:paraId="1FA98E1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Для повышения эффективности изучаемого материала в своей работе некоторые педагоги применяют современные технологии, создают и используют презентации по различным темам, что способствует накоплению и обогащению знаний, формированию практических умений и навыков, расширению кругозора, формированию любознательности, раскрытию творческого потенциала детей в соответствии со стандартом дошкольного воспитания и образования.  </w:t>
      </w:r>
    </w:p>
    <w:p w14:paraId="46BCF6CD"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Во всех возрастных группах ДОУ оборудованы центры нравственно-патриотического воспитания. Центры оснащены необходимыми материалами. В младшем дошкольном возрасте работа ведется по направлениям: моя семья, мой детский сад, мой город и его достопримечательности. В среднем дошкольном возрасте добавляется работа по приобщению к истокам русской культуры. Основные направления работы в старшем дошкольном возрасте – краеведение, ознакомление с родной страной, государственной символикой, историческим прошлым России.</w:t>
      </w:r>
    </w:p>
    <w:p w14:paraId="5A54E645"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учреждении созданы удовлетворительные условия для ознакомления детей с физическими свойствами предметов и явлений, многообразием растительного и животного мира, явлениями общественной жизни; много познавательной и художественной литературы, иллюстративного материала, знакомящего с живой и неживой природой, рукотворным миром. Однако не во всех группах имеются модели, схемы, календари наблюдений, дидактические игры по ознакомлению с миром природы, </w:t>
      </w:r>
      <w:proofErr w:type="spellStart"/>
      <w:r w:rsidRPr="00D57D43">
        <w:rPr>
          <w:rFonts w:ascii="Times New Roman" w:hAnsi="Times New Roman" w:cs="Times New Roman"/>
          <w:sz w:val="24"/>
          <w:szCs w:val="24"/>
        </w:rPr>
        <w:t>лепбуки</w:t>
      </w:r>
      <w:proofErr w:type="spellEnd"/>
      <w:r w:rsidRPr="00D57D43">
        <w:rPr>
          <w:rFonts w:ascii="Times New Roman" w:hAnsi="Times New Roman" w:cs="Times New Roman"/>
          <w:sz w:val="24"/>
          <w:szCs w:val="24"/>
        </w:rPr>
        <w:t>.</w:t>
      </w:r>
    </w:p>
    <w:p w14:paraId="0612D011" w14:textId="77777777" w:rsidR="00D57D43" w:rsidRPr="00D57D43" w:rsidRDefault="00D57D43" w:rsidP="00D57D43">
      <w:pPr>
        <w:spacing w:after="0" w:line="240" w:lineRule="auto"/>
        <w:jc w:val="both"/>
        <w:rPr>
          <w:rFonts w:ascii="Times New Roman" w:hAnsi="Times New Roman" w:cs="Times New Roman"/>
          <w:sz w:val="24"/>
          <w:szCs w:val="24"/>
        </w:rPr>
      </w:pPr>
    </w:p>
    <w:p w14:paraId="1AC4DE57"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 2023 году коллектив МАДОУ    начал свою работу в рамках Судостроительного кластера.</w:t>
      </w:r>
    </w:p>
    <w:p w14:paraId="0D9271FF"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Нормативно-правовое обеспечение, методическое сопровождение.</w:t>
      </w:r>
    </w:p>
    <w:p w14:paraId="462BF491"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Задачи профориентационной работы с учетом содержания работы в Кластере были интегрированы в Программу развития образовательного учреждения до 2027 г. Реализация программы началась с сентября 2023 года.</w:t>
      </w:r>
    </w:p>
    <w:p w14:paraId="1F52299B"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lastRenderedPageBreak/>
        <w:t>Предварительно был разработан план работы МАДОУ в рамках ГРЦ по инженерному образованию и сопровождению работы образовательно-производственного Кластера, подготовлены изменения в Образовательную программу дошкольного образования детского сада.</w:t>
      </w:r>
    </w:p>
    <w:p w14:paraId="2E12EB5D"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Организационно-управленческое, кадровое обеспечение.</w:t>
      </w:r>
    </w:p>
    <w:p w14:paraId="26DC104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 текущем  учебном  году  в  работу  Кластера  были  включены  педагоги и воспитанники   трех групп старшего и подготовительного  дошкольного  возраста общей направленности и одной группы комбинированной направленности (для детей с амблиопией и косоглазием) в  общем количестве: педагоги-9 человек( что  составляет 30%), воспитанники- 52  человека ( что составляет 60% всех детей данного возраста). Среди педагогов- 100 % педагогов с высшей и первой квалификационной категорией.</w:t>
      </w:r>
    </w:p>
    <w:p w14:paraId="63691DD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Педагогами дошкольного учреждения подготовлены обучающиеся в количестве 12 человек для участия в районных конкурсах:</w:t>
      </w:r>
    </w:p>
    <w:p w14:paraId="52AA240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w:t>
      </w:r>
      <w:r w:rsidRPr="00D57D43">
        <w:rPr>
          <w:rFonts w:ascii="Times New Roman" w:hAnsi="Times New Roman" w:cs="Times New Roman"/>
          <w:sz w:val="24"/>
          <w:szCs w:val="24"/>
        </w:rPr>
        <w:tab/>
        <w:t>Онлайн-фестиваль технического творчества «Юные кораблестроители»</w:t>
      </w:r>
    </w:p>
    <w:p w14:paraId="643534D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w:t>
      </w:r>
      <w:r w:rsidRPr="00D57D43">
        <w:rPr>
          <w:rFonts w:ascii="Times New Roman" w:hAnsi="Times New Roman" w:cs="Times New Roman"/>
          <w:sz w:val="24"/>
          <w:szCs w:val="24"/>
        </w:rPr>
        <w:tab/>
        <w:t>Инженерно-спортивный забег «Окно открытий»</w:t>
      </w:r>
    </w:p>
    <w:p w14:paraId="68386E6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w:t>
      </w:r>
      <w:r w:rsidRPr="00D57D43">
        <w:rPr>
          <w:rFonts w:ascii="Times New Roman" w:hAnsi="Times New Roman" w:cs="Times New Roman"/>
          <w:sz w:val="24"/>
          <w:szCs w:val="24"/>
        </w:rPr>
        <w:tab/>
        <w:t>Фестиваль детского творчества «По волнам победы»</w:t>
      </w:r>
    </w:p>
    <w:p w14:paraId="57F0208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w:t>
      </w:r>
      <w:r w:rsidRPr="00D57D43">
        <w:rPr>
          <w:rFonts w:ascii="Times New Roman" w:hAnsi="Times New Roman" w:cs="Times New Roman"/>
          <w:sz w:val="24"/>
          <w:szCs w:val="24"/>
        </w:rPr>
        <w:tab/>
        <w:t>Творческий конкурс моделей «Корабли будущего»</w:t>
      </w:r>
    </w:p>
    <w:p w14:paraId="321D0DA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w:t>
      </w:r>
      <w:r w:rsidRPr="00D57D43">
        <w:rPr>
          <w:rFonts w:ascii="Times New Roman" w:hAnsi="Times New Roman" w:cs="Times New Roman"/>
          <w:sz w:val="24"/>
          <w:szCs w:val="24"/>
        </w:rPr>
        <w:tab/>
        <w:t>Регата «Морские котики»</w:t>
      </w:r>
    </w:p>
    <w:p w14:paraId="1FA25A8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w:t>
      </w:r>
      <w:proofErr w:type="gramStart"/>
      <w:r w:rsidRPr="00D57D43">
        <w:rPr>
          <w:rFonts w:ascii="Times New Roman" w:hAnsi="Times New Roman" w:cs="Times New Roman"/>
          <w:sz w:val="24"/>
          <w:szCs w:val="24"/>
        </w:rPr>
        <w:t xml:space="preserve">   «</w:t>
      </w:r>
      <w:proofErr w:type="gramEnd"/>
      <w:r w:rsidRPr="00D57D43">
        <w:rPr>
          <w:rFonts w:ascii="Times New Roman" w:hAnsi="Times New Roman" w:cs="Times New Roman"/>
          <w:sz w:val="24"/>
          <w:szCs w:val="24"/>
        </w:rPr>
        <w:t>Конкурс методических разработок «Юные кораблестроители»</w:t>
      </w:r>
    </w:p>
    <w:p w14:paraId="327794C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w:t>
      </w:r>
      <w:r w:rsidRPr="00D57D43">
        <w:rPr>
          <w:rFonts w:ascii="Times New Roman" w:hAnsi="Times New Roman" w:cs="Times New Roman"/>
          <w:sz w:val="24"/>
          <w:szCs w:val="24"/>
        </w:rPr>
        <w:tab/>
        <w:t>Конкурс рисунков «Из прошлого в будущее»</w:t>
      </w:r>
    </w:p>
    <w:p w14:paraId="3092944B" w14:textId="77777777" w:rsidR="00D57D43" w:rsidRPr="00D57D43" w:rsidRDefault="00D57D43" w:rsidP="00D57D43">
      <w:pPr>
        <w:spacing w:after="0" w:line="240" w:lineRule="auto"/>
        <w:jc w:val="both"/>
        <w:rPr>
          <w:rFonts w:ascii="Times New Roman" w:hAnsi="Times New Roman" w:cs="Times New Roman"/>
          <w:sz w:val="24"/>
          <w:szCs w:val="24"/>
        </w:rPr>
      </w:pPr>
    </w:p>
    <w:p w14:paraId="024FD57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Образовательно-просветительское направление</w:t>
      </w:r>
    </w:p>
    <w:p w14:paraId="4BBD165D"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 текущем учебном году реализация образовательной деятельности технологической направленности осуществлялась, в основном, вне занятий. Все запланированные мероприятия организованы и проведены на высоком методическом уровне.</w:t>
      </w:r>
    </w:p>
    <w:p w14:paraId="300FC95A"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Для детей, участвующих в кластере была организована экскурсия в музей завода «Красное Сормово».</w:t>
      </w:r>
    </w:p>
    <w:p w14:paraId="68AC4AD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Организованный в ДОУ мини-музей «На волнах перемен» не только участвовал в конкурсе (конкурс мини-музеев «Российский флот», ДС 365), но стал и дополнительным центром развития для воспитанников, помогающим визуализировать ту историческую информацию, которая достаточно сложна для детей дошкольного возраста. Родители оказали большую помощь в изготовлении экспонатов для мини-музея. </w:t>
      </w:r>
    </w:p>
    <w:p w14:paraId="34BF654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Заинтересованность родителей в сотрудничестве с педагогами по направлению работы Кластера (по результатам анкетирования положительно оценивают данную работу) выявлена у 80 % респондентов (анкетирование родителей старших и подготовительных групп).</w:t>
      </w:r>
    </w:p>
    <w:p w14:paraId="2D9D52D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Взаимодействие с социальными партнерами.</w:t>
      </w:r>
    </w:p>
    <w:p w14:paraId="077F301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Работа в образовательно-судостроительном Кластере стала для дошкольного образовательного учреждения определяющей новое содержание, формирующей новые связи. </w:t>
      </w:r>
      <w:proofErr w:type="gramStart"/>
      <w:r w:rsidRPr="00D57D43">
        <w:rPr>
          <w:rFonts w:ascii="Times New Roman" w:hAnsi="Times New Roman" w:cs="Times New Roman"/>
          <w:sz w:val="24"/>
          <w:szCs w:val="24"/>
        </w:rPr>
        <w:t>Кроме  детских</w:t>
      </w:r>
      <w:proofErr w:type="gramEnd"/>
      <w:r w:rsidRPr="00D57D43">
        <w:rPr>
          <w:rFonts w:ascii="Times New Roman" w:hAnsi="Times New Roman" w:cs="Times New Roman"/>
          <w:sz w:val="24"/>
          <w:szCs w:val="24"/>
        </w:rPr>
        <w:t xml:space="preserve">  садов- партнеров  по конкурсному  движению, МАДОУ взаимодействовало в текущем  году  с российскими дошкольными  образовательными  организациями, уже  накопившими  опыт технологического  образования.</w:t>
      </w:r>
    </w:p>
    <w:p w14:paraId="35638D4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Родители-работники завода «Красное Сормово» -участники встреч с людьми интересных профессий обогатили знания воспитанников детского сада о профессиях судостроения.</w:t>
      </w:r>
    </w:p>
    <w:p w14:paraId="472F06B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Дальнейшие перспективы работы </w:t>
      </w:r>
      <w:proofErr w:type="gramStart"/>
      <w:r w:rsidRPr="00D57D43">
        <w:rPr>
          <w:rFonts w:ascii="Times New Roman" w:hAnsi="Times New Roman" w:cs="Times New Roman"/>
          <w:sz w:val="24"/>
          <w:szCs w:val="24"/>
        </w:rPr>
        <w:t>в  образовательно</w:t>
      </w:r>
      <w:proofErr w:type="gramEnd"/>
      <w:r w:rsidRPr="00D57D43">
        <w:rPr>
          <w:rFonts w:ascii="Times New Roman" w:hAnsi="Times New Roman" w:cs="Times New Roman"/>
          <w:sz w:val="24"/>
          <w:szCs w:val="24"/>
        </w:rPr>
        <w:t>-судостроительном  кластере:</w:t>
      </w:r>
    </w:p>
    <w:p w14:paraId="7220E62E"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1.</w:t>
      </w:r>
      <w:r w:rsidRPr="00D57D43">
        <w:rPr>
          <w:rFonts w:ascii="Times New Roman" w:hAnsi="Times New Roman" w:cs="Times New Roman"/>
          <w:sz w:val="24"/>
          <w:szCs w:val="24"/>
        </w:rPr>
        <w:tab/>
        <w:t>Совершенствование системы повышения квалификации педагогических кадров по вопросам ранней профориентации дошкольников</w:t>
      </w:r>
    </w:p>
    <w:p w14:paraId="732B54CA"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2.</w:t>
      </w:r>
      <w:r w:rsidRPr="00D57D43">
        <w:rPr>
          <w:rFonts w:ascii="Times New Roman" w:hAnsi="Times New Roman" w:cs="Times New Roman"/>
          <w:sz w:val="24"/>
          <w:szCs w:val="24"/>
        </w:rPr>
        <w:tab/>
      </w:r>
      <w:proofErr w:type="gramStart"/>
      <w:r w:rsidRPr="00D57D43">
        <w:rPr>
          <w:rFonts w:ascii="Times New Roman" w:hAnsi="Times New Roman" w:cs="Times New Roman"/>
          <w:sz w:val="24"/>
          <w:szCs w:val="24"/>
        </w:rPr>
        <w:t>Актуализация  и</w:t>
      </w:r>
      <w:proofErr w:type="gramEnd"/>
      <w:r w:rsidRPr="00D57D43">
        <w:rPr>
          <w:rFonts w:ascii="Times New Roman" w:hAnsi="Times New Roman" w:cs="Times New Roman"/>
          <w:sz w:val="24"/>
          <w:szCs w:val="24"/>
        </w:rPr>
        <w:t xml:space="preserve">  обновление  программ  дополнительного  образования  по  направлениям  работы Кластера.</w:t>
      </w:r>
    </w:p>
    <w:p w14:paraId="6060C0BE"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3.</w:t>
      </w:r>
      <w:r w:rsidRPr="00D57D43">
        <w:rPr>
          <w:rFonts w:ascii="Times New Roman" w:hAnsi="Times New Roman" w:cs="Times New Roman"/>
          <w:sz w:val="24"/>
          <w:szCs w:val="24"/>
        </w:rPr>
        <w:tab/>
      </w:r>
      <w:proofErr w:type="gramStart"/>
      <w:r w:rsidRPr="00D57D43">
        <w:rPr>
          <w:rFonts w:ascii="Times New Roman" w:hAnsi="Times New Roman" w:cs="Times New Roman"/>
          <w:sz w:val="24"/>
          <w:szCs w:val="24"/>
        </w:rPr>
        <w:t>Обогащение  РППС</w:t>
      </w:r>
      <w:proofErr w:type="gramEnd"/>
      <w:r w:rsidRPr="00D57D43">
        <w:rPr>
          <w:rFonts w:ascii="Times New Roman" w:hAnsi="Times New Roman" w:cs="Times New Roman"/>
          <w:sz w:val="24"/>
          <w:szCs w:val="24"/>
        </w:rPr>
        <w:t xml:space="preserve"> (конструирование, робототехника)</w:t>
      </w:r>
    </w:p>
    <w:p w14:paraId="7ACF207F" w14:textId="77777777" w:rsidR="00D57D43" w:rsidRPr="00D57D43" w:rsidRDefault="00D57D43" w:rsidP="00D57D43">
      <w:pPr>
        <w:spacing w:after="0" w:line="240" w:lineRule="auto"/>
        <w:jc w:val="both"/>
        <w:rPr>
          <w:rFonts w:ascii="Times New Roman" w:hAnsi="Times New Roman" w:cs="Times New Roman"/>
          <w:sz w:val="24"/>
          <w:szCs w:val="24"/>
        </w:rPr>
      </w:pPr>
    </w:p>
    <w:p w14:paraId="771EA26B" w14:textId="1E2154EB" w:rsidR="00D57D43" w:rsidRDefault="00D57D43" w:rsidP="00D57D43">
      <w:pPr>
        <w:spacing w:after="0" w:line="240" w:lineRule="auto"/>
        <w:jc w:val="both"/>
        <w:rPr>
          <w:rFonts w:ascii="Times New Roman" w:hAnsi="Times New Roman" w:cs="Times New Roman"/>
          <w:b/>
          <w:bCs/>
          <w:sz w:val="24"/>
          <w:szCs w:val="24"/>
        </w:rPr>
      </w:pPr>
      <w:r w:rsidRPr="0060614A">
        <w:rPr>
          <w:rFonts w:ascii="Times New Roman" w:hAnsi="Times New Roman" w:cs="Times New Roman"/>
          <w:b/>
          <w:bCs/>
          <w:sz w:val="24"/>
          <w:szCs w:val="24"/>
        </w:rPr>
        <w:lastRenderedPageBreak/>
        <w:t>Образовательная область «Речевое развитие»</w:t>
      </w:r>
    </w:p>
    <w:p w14:paraId="7FC390A3" w14:textId="77777777" w:rsidR="0060614A" w:rsidRPr="0060614A" w:rsidRDefault="0060614A" w:rsidP="00D57D43">
      <w:pPr>
        <w:spacing w:after="0" w:line="240" w:lineRule="auto"/>
        <w:jc w:val="both"/>
        <w:rPr>
          <w:rFonts w:ascii="Times New Roman" w:hAnsi="Times New Roman" w:cs="Times New Roman"/>
          <w:b/>
          <w:bCs/>
          <w:sz w:val="24"/>
          <w:szCs w:val="24"/>
        </w:rPr>
      </w:pPr>
    </w:p>
    <w:p w14:paraId="6D49CD7E"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В методическом кабинете имеется полное методическое обеспечение по развитию речи в соответствии с программой. Педагоги обеспечивали возможности для обогащения словарного запаса, совершенствования звуковой культуры, образной и грамматической сторон речи. Совместная деятельность с </w:t>
      </w:r>
      <w:proofErr w:type="gramStart"/>
      <w:r w:rsidRPr="00D57D43">
        <w:rPr>
          <w:rFonts w:ascii="Times New Roman" w:hAnsi="Times New Roman" w:cs="Times New Roman"/>
          <w:sz w:val="24"/>
          <w:szCs w:val="24"/>
        </w:rPr>
        <w:t>детьми  по</w:t>
      </w:r>
      <w:proofErr w:type="gramEnd"/>
      <w:r w:rsidRPr="00D57D43">
        <w:rPr>
          <w:rFonts w:ascii="Times New Roman" w:hAnsi="Times New Roman" w:cs="Times New Roman"/>
          <w:sz w:val="24"/>
          <w:szCs w:val="24"/>
        </w:rPr>
        <w:t xml:space="preserve"> развитию речи проходили в форме занима</w:t>
      </w:r>
      <w:r w:rsidRPr="00D57D43">
        <w:rPr>
          <w:rFonts w:ascii="Times New Roman" w:hAnsi="Times New Roman" w:cs="Times New Roman"/>
          <w:sz w:val="24"/>
          <w:szCs w:val="24"/>
        </w:rPr>
        <w:softHyphen/>
        <w:t xml:space="preserve">тельной увлекательной игры. Работа по формированию грамматического строя речи у детей также проводилась в повседневной жизни, в общении с взрослыми, друг с другом. </w:t>
      </w:r>
    </w:p>
    <w:p w14:paraId="435D46E5"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группах так же ведется стабильная работа по активизации словаря и развитию связной   речи.  Недостатками в работе по развитию речи являются: </w:t>
      </w:r>
    </w:p>
    <w:p w14:paraId="6C759D3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необходимо больше внимания уделять коррекции звукопроизношения детей;</w:t>
      </w:r>
    </w:p>
    <w:p w14:paraId="771D9255"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не всегда правильная организация занятия по составлению различных видов рассказов и пересказов (необходимо тщательно продумывать вопросы и задания к этим занятиям);</w:t>
      </w:r>
    </w:p>
    <w:p w14:paraId="4483C62F"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иногда - отсутствие мотивации перед занятием;</w:t>
      </w:r>
    </w:p>
    <w:p w14:paraId="0E56C3EE"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требуется обновление центров активности речевого творчества.</w:t>
      </w:r>
    </w:p>
    <w:p w14:paraId="31A7468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Во всех группах оборудованы книжные уголки в хорошо освещённом месте, в наличии художественная литература, иллюстрации по теме дня, регулярная сменяемость материала, присутствуют разнообразные дидактические и настольно-печатные игры, театры разных видов. Педагоги приобщают детей к культуре чтения художественной литературы, читают детям книги, беседуют о прочитанном.  </w:t>
      </w:r>
    </w:p>
    <w:p w14:paraId="794A2E77"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При анализе планирования работы по развитию речи дошкольников были выявлены следующие недостатки: эпизодичность планирования работы по данному разделу, не использование самостоятельной деятельности детей, времени прогулки для закрепления навыков правильного звукопроизношения, отсутствие развлечений и праздников красивой речи.</w:t>
      </w:r>
    </w:p>
    <w:p w14:paraId="2DE5819E"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Библиотека ДО требует дополнения детской литературой в соответствии с ОП ДО. </w:t>
      </w:r>
    </w:p>
    <w:p w14:paraId="58AA63F0" w14:textId="77777777" w:rsidR="00D57D43" w:rsidRPr="0060614A" w:rsidRDefault="00D57D43" w:rsidP="00D57D43">
      <w:pPr>
        <w:spacing w:after="0" w:line="240" w:lineRule="auto"/>
        <w:jc w:val="both"/>
        <w:rPr>
          <w:rFonts w:ascii="Times New Roman" w:hAnsi="Times New Roman" w:cs="Times New Roman"/>
          <w:sz w:val="24"/>
          <w:szCs w:val="24"/>
          <w:u w:val="single"/>
        </w:rPr>
      </w:pPr>
      <w:r w:rsidRPr="0060614A">
        <w:rPr>
          <w:rFonts w:ascii="Times New Roman" w:hAnsi="Times New Roman" w:cs="Times New Roman"/>
          <w:sz w:val="24"/>
          <w:szCs w:val="24"/>
          <w:u w:val="single"/>
        </w:rPr>
        <w:t>Анализ показывает, что работа по этой образовательной области в целом велась качественно. Однако беседы, наблюдения за деятельностью педагогов, анкетирование показали, что педагоги всё ещё испытывают затруднения в организации работы по обучению дошкольников рассказыванию по картинам. Не все педагоги владеют методами и приемами рассказывания по картине.</w:t>
      </w:r>
    </w:p>
    <w:p w14:paraId="1BC8CA5A" w14:textId="77777777" w:rsidR="00D57D43" w:rsidRPr="0060614A" w:rsidRDefault="00D57D43" w:rsidP="00D57D43">
      <w:pPr>
        <w:spacing w:after="0" w:line="240" w:lineRule="auto"/>
        <w:jc w:val="both"/>
        <w:rPr>
          <w:rFonts w:ascii="Times New Roman" w:hAnsi="Times New Roman" w:cs="Times New Roman"/>
          <w:sz w:val="24"/>
          <w:szCs w:val="24"/>
          <w:u w:val="single"/>
        </w:rPr>
      </w:pPr>
      <w:r w:rsidRPr="0060614A">
        <w:rPr>
          <w:rFonts w:ascii="Times New Roman" w:hAnsi="Times New Roman" w:cs="Times New Roman"/>
          <w:sz w:val="24"/>
          <w:szCs w:val="24"/>
          <w:u w:val="single"/>
        </w:rPr>
        <w:t>Пути решения</w:t>
      </w:r>
    </w:p>
    <w:p w14:paraId="0107A236" w14:textId="77777777" w:rsidR="00D57D43" w:rsidRPr="0060614A" w:rsidRDefault="00D57D43" w:rsidP="00D57D43">
      <w:pPr>
        <w:spacing w:after="0" w:line="240" w:lineRule="auto"/>
        <w:jc w:val="both"/>
        <w:rPr>
          <w:rFonts w:ascii="Times New Roman" w:hAnsi="Times New Roman" w:cs="Times New Roman"/>
          <w:sz w:val="24"/>
          <w:szCs w:val="24"/>
          <w:u w:val="single"/>
        </w:rPr>
      </w:pPr>
      <w:r w:rsidRPr="0060614A">
        <w:rPr>
          <w:rFonts w:ascii="Times New Roman" w:hAnsi="Times New Roman" w:cs="Times New Roman"/>
          <w:sz w:val="24"/>
          <w:szCs w:val="24"/>
          <w:u w:val="single"/>
        </w:rPr>
        <w:t>1. Оказание помощи педагогам в планировании и организации работы по данному вопросу.</w:t>
      </w:r>
    </w:p>
    <w:p w14:paraId="1CE697FC" w14:textId="77777777" w:rsidR="00D57D43" w:rsidRPr="0060614A" w:rsidRDefault="00D57D43" w:rsidP="00D57D43">
      <w:pPr>
        <w:spacing w:after="0" w:line="240" w:lineRule="auto"/>
        <w:jc w:val="both"/>
        <w:rPr>
          <w:rFonts w:ascii="Times New Roman" w:hAnsi="Times New Roman" w:cs="Times New Roman"/>
          <w:sz w:val="24"/>
          <w:szCs w:val="24"/>
          <w:u w:val="single"/>
        </w:rPr>
      </w:pPr>
      <w:r w:rsidRPr="0060614A">
        <w:rPr>
          <w:rFonts w:ascii="Times New Roman" w:hAnsi="Times New Roman" w:cs="Times New Roman"/>
          <w:sz w:val="24"/>
          <w:szCs w:val="24"/>
          <w:u w:val="single"/>
        </w:rPr>
        <w:t>2.. Пополнение РПП среды материалами, пособиями по данной теме</w:t>
      </w:r>
    </w:p>
    <w:p w14:paraId="55615206" w14:textId="77777777" w:rsidR="00D57D43" w:rsidRPr="0060614A" w:rsidRDefault="00D57D43" w:rsidP="00D57D43">
      <w:pPr>
        <w:spacing w:after="0" w:line="240" w:lineRule="auto"/>
        <w:jc w:val="both"/>
        <w:rPr>
          <w:rFonts w:ascii="Times New Roman" w:hAnsi="Times New Roman" w:cs="Times New Roman"/>
          <w:sz w:val="24"/>
          <w:szCs w:val="24"/>
          <w:u w:val="single"/>
        </w:rPr>
      </w:pPr>
      <w:r w:rsidRPr="0060614A">
        <w:rPr>
          <w:rFonts w:ascii="Times New Roman" w:hAnsi="Times New Roman" w:cs="Times New Roman"/>
          <w:sz w:val="24"/>
          <w:szCs w:val="24"/>
          <w:u w:val="single"/>
        </w:rPr>
        <w:t>3. Проведение семинаров, консультаций, индивидуальных бесед с педагогами, испытывающими трудности по данному направлению.</w:t>
      </w:r>
    </w:p>
    <w:p w14:paraId="11948D5B" w14:textId="77777777" w:rsidR="00D57D43" w:rsidRPr="0060614A" w:rsidRDefault="00D57D43" w:rsidP="00D57D43">
      <w:pPr>
        <w:spacing w:after="0" w:line="240" w:lineRule="auto"/>
        <w:jc w:val="both"/>
        <w:rPr>
          <w:rFonts w:ascii="Times New Roman" w:hAnsi="Times New Roman" w:cs="Times New Roman"/>
          <w:sz w:val="24"/>
          <w:szCs w:val="24"/>
          <w:u w:val="single"/>
        </w:rPr>
      </w:pPr>
      <w:r w:rsidRPr="0060614A">
        <w:rPr>
          <w:rFonts w:ascii="Times New Roman" w:hAnsi="Times New Roman" w:cs="Times New Roman"/>
          <w:sz w:val="24"/>
          <w:szCs w:val="24"/>
          <w:u w:val="single"/>
        </w:rPr>
        <w:t>4. Внесение проблемы       в годовой план на 2024-2025 учебный год.</w:t>
      </w:r>
    </w:p>
    <w:p w14:paraId="0AFF9DB3" w14:textId="77777777" w:rsidR="00D57D43" w:rsidRPr="00D57D43" w:rsidRDefault="00D57D43" w:rsidP="00D57D43">
      <w:pPr>
        <w:spacing w:after="0" w:line="240" w:lineRule="auto"/>
        <w:jc w:val="both"/>
        <w:rPr>
          <w:rFonts w:ascii="Times New Roman" w:hAnsi="Times New Roman" w:cs="Times New Roman"/>
          <w:sz w:val="24"/>
          <w:szCs w:val="24"/>
        </w:rPr>
      </w:pPr>
    </w:p>
    <w:p w14:paraId="0B519401" w14:textId="77777777" w:rsidR="00D57D43" w:rsidRPr="00D57D43" w:rsidRDefault="00D57D43" w:rsidP="00D57D43">
      <w:pPr>
        <w:spacing w:after="0" w:line="240" w:lineRule="auto"/>
        <w:jc w:val="both"/>
        <w:rPr>
          <w:rFonts w:ascii="Times New Roman" w:hAnsi="Times New Roman" w:cs="Times New Roman"/>
          <w:sz w:val="24"/>
          <w:szCs w:val="24"/>
        </w:rPr>
      </w:pPr>
    </w:p>
    <w:p w14:paraId="53A791C6" w14:textId="77777777" w:rsidR="00D57D43" w:rsidRPr="0060614A" w:rsidRDefault="00D57D43" w:rsidP="00D57D43">
      <w:pPr>
        <w:spacing w:after="0" w:line="240" w:lineRule="auto"/>
        <w:jc w:val="both"/>
        <w:rPr>
          <w:rFonts w:ascii="Times New Roman" w:hAnsi="Times New Roman" w:cs="Times New Roman"/>
          <w:b/>
          <w:bCs/>
          <w:sz w:val="24"/>
          <w:szCs w:val="24"/>
        </w:rPr>
      </w:pPr>
      <w:r w:rsidRPr="0060614A">
        <w:rPr>
          <w:rFonts w:ascii="Times New Roman" w:hAnsi="Times New Roman" w:cs="Times New Roman"/>
          <w:b/>
          <w:bCs/>
          <w:sz w:val="24"/>
          <w:szCs w:val="24"/>
        </w:rPr>
        <w:t>Результаты освоения ОП ДО</w:t>
      </w:r>
    </w:p>
    <w:p w14:paraId="5E904799" w14:textId="77777777" w:rsidR="00D57D43" w:rsidRPr="00D57D43" w:rsidRDefault="00D57D43" w:rsidP="00D57D43">
      <w:pPr>
        <w:spacing w:after="0" w:line="240" w:lineRule="auto"/>
        <w:jc w:val="both"/>
        <w:rPr>
          <w:rFonts w:ascii="Times New Roman" w:hAnsi="Times New Roman" w:cs="Times New Roman"/>
          <w:sz w:val="24"/>
          <w:szCs w:val="24"/>
        </w:rPr>
      </w:pPr>
    </w:p>
    <w:p w14:paraId="60179D4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Реализация образовательной и адаптированной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Педагогическая диагностика проводится в ходе наблюдений за активностью детей в самостоятельной и специально организованной деятельности. Инструментарий для педагогической диагностики — таблицы педагогической диагностики заполняется педагогами Учреждения, позволяющие фиксировать индивидуальную динамику и перспективы развития каждого ребенка. </w:t>
      </w:r>
    </w:p>
    <w:p w14:paraId="04F9D82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Оценка индивидуального развития, обучающегося (педагогическая диагностика), осваивающего ОП осуществляется 1 раз в год апрель.</w:t>
      </w:r>
    </w:p>
    <w:p w14:paraId="7FE639D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ab/>
        <w:t>Результаты педагогической диагностики используются исключительно</w:t>
      </w:r>
    </w:p>
    <w:p w14:paraId="3E44E51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lastRenderedPageBreak/>
        <w:t>для решения следующих образовательных задач:</w:t>
      </w:r>
    </w:p>
    <w:p w14:paraId="7416497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индивидуализации образования (в том числе поддержки ребенка, построения его индивидуальной образовательной траектории);</w:t>
      </w:r>
    </w:p>
    <w:p w14:paraId="160C984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оптимизации работы с группой детей.</w:t>
      </w:r>
      <w:r w:rsidRPr="00D57D43">
        <w:rPr>
          <w:rFonts w:ascii="Times New Roman" w:hAnsi="Times New Roman" w:cs="Times New Roman"/>
          <w:sz w:val="24"/>
          <w:szCs w:val="24"/>
        </w:rPr>
        <w:tab/>
      </w:r>
    </w:p>
    <w:p w14:paraId="7C3B551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Данные освоения ОП ДО заносятся в индивидуальные карты развития воспитанников Учреждения по всем возрастным группам.</w:t>
      </w:r>
    </w:p>
    <w:p w14:paraId="0B3BC65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Результаты освоения основной части образовательной программы: всего – из 253 человека</w:t>
      </w:r>
    </w:p>
    <w:p w14:paraId="0F33FA8E"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сформированы -179</w:t>
      </w:r>
    </w:p>
    <w:p w14:paraId="581FC6FE"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стадии формировании 67 </w:t>
      </w:r>
    </w:p>
    <w:p w14:paraId="5621DAF5"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не сформирован у 7 воспитанников (это дети инвалиды и часто болеющие дети).</w:t>
      </w:r>
    </w:p>
    <w:p w14:paraId="6BD9DD4A"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Результаты освоения части адаптированной образовательной </w:t>
      </w:r>
      <w:proofErr w:type="gramStart"/>
      <w:r w:rsidRPr="00D57D43">
        <w:rPr>
          <w:rFonts w:ascii="Times New Roman" w:hAnsi="Times New Roman" w:cs="Times New Roman"/>
          <w:sz w:val="24"/>
          <w:szCs w:val="24"/>
        </w:rPr>
        <w:t>программы,:</w:t>
      </w:r>
      <w:proofErr w:type="gramEnd"/>
      <w:r w:rsidRPr="00D57D43">
        <w:rPr>
          <w:rFonts w:ascii="Times New Roman" w:hAnsi="Times New Roman" w:cs="Times New Roman"/>
          <w:sz w:val="24"/>
          <w:szCs w:val="24"/>
        </w:rPr>
        <w:t xml:space="preserve"> </w:t>
      </w:r>
    </w:p>
    <w:p w14:paraId="200B5C7E"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сформированы -30</w:t>
      </w:r>
    </w:p>
    <w:p w14:paraId="6EE803F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стадии формировании 17 </w:t>
      </w:r>
    </w:p>
    <w:p w14:paraId="55EC4144"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не сформирован у 5 воспитанников (это дети инвалиды и часто болеющие дети).</w:t>
      </w:r>
    </w:p>
    <w:p w14:paraId="6390AC5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Для изучения результативности образовательного процесса были использованы разнообразные методы (наблюдение за деятельностью детей и взрослых, беседы с педагогами и детьми, анализ документации: планов работы, диагностических листов, продуктов детской деятельности, анкетирование педагогов, родителей)</w:t>
      </w:r>
    </w:p>
    <w:p w14:paraId="403048E4" w14:textId="77777777" w:rsidR="00D57D43" w:rsidRPr="00D57D43" w:rsidRDefault="00D57D43" w:rsidP="00D57D43">
      <w:pPr>
        <w:spacing w:after="0" w:line="240" w:lineRule="auto"/>
        <w:jc w:val="both"/>
        <w:rPr>
          <w:rFonts w:ascii="Times New Roman" w:hAnsi="Times New Roman" w:cs="Times New Roman"/>
          <w:sz w:val="24"/>
          <w:szCs w:val="24"/>
        </w:rPr>
      </w:pPr>
      <w:proofErr w:type="gramStart"/>
      <w:r w:rsidRPr="00D57D43">
        <w:rPr>
          <w:rFonts w:ascii="Times New Roman" w:hAnsi="Times New Roman" w:cs="Times New Roman"/>
          <w:sz w:val="24"/>
          <w:szCs w:val="24"/>
        </w:rPr>
        <w:t>Результаты освоения части программы</w:t>
      </w:r>
      <w:proofErr w:type="gramEnd"/>
      <w:r w:rsidRPr="00D57D43">
        <w:rPr>
          <w:rFonts w:ascii="Times New Roman" w:hAnsi="Times New Roman" w:cs="Times New Roman"/>
          <w:sz w:val="24"/>
          <w:szCs w:val="24"/>
        </w:rPr>
        <w:t xml:space="preserve"> формируемой участниками образовательных отношений: </w:t>
      </w:r>
    </w:p>
    <w:p w14:paraId="17693104"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сформированы -146</w:t>
      </w:r>
    </w:p>
    <w:p w14:paraId="398A264B"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стадии формировании 104 </w:t>
      </w:r>
    </w:p>
    <w:p w14:paraId="03EBDBC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не сформирован у 3 воспитанников (это дети инвалиды и часто болеющие дети).</w:t>
      </w:r>
    </w:p>
    <w:p w14:paraId="0A5BDEB4"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Для изучения результативности образовательного процесса были использованы разнообразные методы (наблюдение за деятельностью детей и взрослых, беседы с педагогами и детьми, анализ документации: планов работы, диагностических листов, продуктов детской деятельности, анкетирование педагогов, родителей)</w:t>
      </w:r>
    </w:p>
    <w:p w14:paraId="017B5EB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Таким образом, анализируя, воспитательно-образовательную работу за 2023-2024   учебный год   коллектив детского сада пришел к выводу, что нужно продолжать совершенствовать воспитательно-образовательный процесс, внедрять новые технологии в обучение, осуществлять проектную деятельность.  Воспитателям повышать свое профессиональное мастерство, так как профессиональные вопросы должны решаться профессионально. </w:t>
      </w:r>
    </w:p>
    <w:p w14:paraId="74ED0BE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Так же в 2023-2024 уч. году отмечена положительная динамика, активность и творчество педагогов в создании РПП среды в группах. Большое внимание педагогами уделяется оснащению игровыми материалами, направленными на развитие самостоятельности и самодеятельности детей, охрану и укрепление их физического и психологического здоровья, необходимую коррекцию особенностей их развития; двигательной активности детей, а также возможность для уединения. </w:t>
      </w:r>
    </w:p>
    <w:p w14:paraId="44EDDDE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2024-2025 уч. году необходимо продолжать активизировать деятельность педагогов по созданию   развивающей предметно-пространственной среды в ДО соответственно следующим принципам: </w:t>
      </w:r>
    </w:p>
    <w:p w14:paraId="7466D59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содержательно-насыщенной,</w:t>
      </w:r>
    </w:p>
    <w:p w14:paraId="281CC03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трансформируемой, </w:t>
      </w:r>
    </w:p>
    <w:p w14:paraId="72061CC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полифункциональной,</w:t>
      </w:r>
    </w:p>
    <w:p w14:paraId="6F8BA7C1"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вариативной,</w:t>
      </w:r>
    </w:p>
    <w:p w14:paraId="5BAF9BCF"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доступной,</w:t>
      </w:r>
    </w:p>
    <w:p w14:paraId="7AF9486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безопасной.</w:t>
      </w:r>
    </w:p>
    <w:p w14:paraId="485BD9C8" w14:textId="77777777" w:rsidR="00D57D43" w:rsidRPr="00D57D43" w:rsidRDefault="00D57D43" w:rsidP="00D57D43">
      <w:pPr>
        <w:spacing w:after="0" w:line="240" w:lineRule="auto"/>
        <w:jc w:val="both"/>
        <w:rPr>
          <w:rFonts w:ascii="Times New Roman" w:hAnsi="Times New Roman" w:cs="Times New Roman"/>
          <w:sz w:val="24"/>
          <w:szCs w:val="24"/>
        </w:rPr>
      </w:pPr>
    </w:p>
    <w:p w14:paraId="06BEAE64" w14:textId="77777777" w:rsidR="00D57D43" w:rsidRPr="0060614A" w:rsidRDefault="00D57D43" w:rsidP="00D57D43">
      <w:pPr>
        <w:spacing w:after="0" w:line="240" w:lineRule="auto"/>
        <w:jc w:val="both"/>
        <w:rPr>
          <w:rFonts w:ascii="Times New Roman" w:hAnsi="Times New Roman" w:cs="Times New Roman"/>
          <w:b/>
          <w:bCs/>
          <w:sz w:val="24"/>
          <w:szCs w:val="24"/>
        </w:rPr>
      </w:pPr>
      <w:r w:rsidRPr="0060614A">
        <w:rPr>
          <w:rFonts w:ascii="Times New Roman" w:hAnsi="Times New Roman" w:cs="Times New Roman"/>
          <w:b/>
          <w:bCs/>
          <w:sz w:val="24"/>
          <w:szCs w:val="24"/>
        </w:rPr>
        <w:t>Предложения по итогам</w:t>
      </w:r>
    </w:p>
    <w:p w14:paraId="5C34F8E9" w14:textId="77777777" w:rsidR="00D57D43" w:rsidRPr="0060614A" w:rsidRDefault="00D57D43" w:rsidP="00D57D43">
      <w:pPr>
        <w:spacing w:after="0" w:line="240" w:lineRule="auto"/>
        <w:jc w:val="both"/>
        <w:rPr>
          <w:rFonts w:ascii="Times New Roman" w:hAnsi="Times New Roman" w:cs="Times New Roman"/>
          <w:sz w:val="24"/>
          <w:szCs w:val="24"/>
          <w:u w:val="single"/>
        </w:rPr>
      </w:pPr>
      <w:r w:rsidRPr="0060614A">
        <w:rPr>
          <w:rFonts w:ascii="Times New Roman" w:hAnsi="Times New Roman" w:cs="Times New Roman"/>
          <w:sz w:val="24"/>
          <w:szCs w:val="24"/>
          <w:u w:val="single"/>
        </w:rPr>
        <w:lastRenderedPageBreak/>
        <w:t>1.Совершенствовать работу по социально-личностному развитию детей дошкольного возраста и формирования у них основ трудового воспитания посредствам моделирования в соответствии с ФОП ДО.</w:t>
      </w:r>
    </w:p>
    <w:p w14:paraId="773DE087" w14:textId="77777777" w:rsidR="00D57D43" w:rsidRPr="0060614A" w:rsidRDefault="00D57D43" w:rsidP="00D57D43">
      <w:pPr>
        <w:spacing w:after="0" w:line="240" w:lineRule="auto"/>
        <w:jc w:val="both"/>
        <w:rPr>
          <w:rFonts w:ascii="Times New Roman" w:hAnsi="Times New Roman" w:cs="Times New Roman"/>
          <w:sz w:val="24"/>
          <w:szCs w:val="24"/>
          <w:u w:val="single"/>
        </w:rPr>
      </w:pPr>
      <w:r w:rsidRPr="0060614A">
        <w:rPr>
          <w:rFonts w:ascii="Times New Roman" w:hAnsi="Times New Roman" w:cs="Times New Roman"/>
          <w:sz w:val="24"/>
          <w:szCs w:val="24"/>
          <w:u w:val="single"/>
        </w:rPr>
        <w:t>2.Способствовать формированию речевой деятельности у детей дошкольного возраста, средствами изобразительной деятельности.</w:t>
      </w:r>
    </w:p>
    <w:p w14:paraId="1BDB8BBD" w14:textId="77777777" w:rsidR="00D57D43" w:rsidRPr="0060614A" w:rsidRDefault="00D57D43" w:rsidP="00D57D43">
      <w:pPr>
        <w:spacing w:after="0" w:line="240" w:lineRule="auto"/>
        <w:jc w:val="both"/>
        <w:rPr>
          <w:rFonts w:ascii="Times New Roman" w:hAnsi="Times New Roman" w:cs="Times New Roman"/>
          <w:sz w:val="24"/>
          <w:szCs w:val="24"/>
          <w:u w:val="single"/>
        </w:rPr>
      </w:pPr>
      <w:r w:rsidRPr="0060614A">
        <w:rPr>
          <w:rFonts w:ascii="Times New Roman" w:hAnsi="Times New Roman" w:cs="Times New Roman"/>
          <w:sz w:val="24"/>
          <w:szCs w:val="24"/>
          <w:u w:val="single"/>
        </w:rPr>
        <w:t xml:space="preserve">Такие образовательные области, как социально-личностное и познавательно-речевое развитие будут включены в план работы на 2024-2025 учебный год. </w:t>
      </w:r>
    </w:p>
    <w:p w14:paraId="508C8C54" w14:textId="77777777" w:rsidR="00D57D43" w:rsidRPr="00D57D43" w:rsidRDefault="00D57D43" w:rsidP="00D57D43">
      <w:pPr>
        <w:spacing w:after="0" w:line="240" w:lineRule="auto"/>
        <w:jc w:val="both"/>
        <w:rPr>
          <w:rFonts w:ascii="Times New Roman" w:hAnsi="Times New Roman" w:cs="Times New Roman"/>
          <w:sz w:val="24"/>
          <w:szCs w:val="24"/>
        </w:rPr>
      </w:pPr>
    </w:p>
    <w:p w14:paraId="3AF054F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w:t>
      </w:r>
    </w:p>
    <w:p w14:paraId="30F8A1D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Анализ результатов освоения программ по дополнительному образованию.</w:t>
      </w:r>
    </w:p>
    <w:p w14:paraId="4D6640C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В 2023 – 2024 </w:t>
      </w:r>
      <w:proofErr w:type="spellStart"/>
      <w:r w:rsidRPr="00D57D43">
        <w:rPr>
          <w:rFonts w:ascii="Times New Roman" w:hAnsi="Times New Roman" w:cs="Times New Roman"/>
          <w:sz w:val="24"/>
          <w:szCs w:val="24"/>
        </w:rPr>
        <w:t>уч.г</w:t>
      </w:r>
      <w:proofErr w:type="spellEnd"/>
      <w:r w:rsidRPr="00D57D43">
        <w:rPr>
          <w:rFonts w:ascii="Times New Roman" w:hAnsi="Times New Roman" w:cs="Times New Roman"/>
          <w:sz w:val="24"/>
          <w:szCs w:val="24"/>
        </w:rPr>
        <w:t>. в нашем дошкольном Учреждении по дополнительному образованию работали следующие кружки:</w:t>
      </w:r>
    </w:p>
    <w:p w14:paraId="66CED8B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«Солнечные лучики» воспитатель </w:t>
      </w:r>
      <w:proofErr w:type="spellStart"/>
      <w:r w:rsidRPr="00D57D43">
        <w:rPr>
          <w:rFonts w:ascii="Times New Roman" w:hAnsi="Times New Roman" w:cs="Times New Roman"/>
          <w:sz w:val="24"/>
          <w:szCs w:val="24"/>
        </w:rPr>
        <w:t>Жамалова</w:t>
      </w:r>
      <w:proofErr w:type="spellEnd"/>
      <w:r w:rsidRPr="00D57D43">
        <w:rPr>
          <w:rFonts w:ascii="Times New Roman" w:hAnsi="Times New Roman" w:cs="Times New Roman"/>
          <w:sz w:val="24"/>
          <w:szCs w:val="24"/>
        </w:rPr>
        <w:t xml:space="preserve"> И.Г.</w:t>
      </w:r>
    </w:p>
    <w:p w14:paraId="285C016D"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«Азбука здоровья» воспитатель </w:t>
      </w:r>
      <w:proofErr w:type="spellStart"/>
      <w:r w:rsidRPr="00D57D43">
        <w:rPr>
          <w:rFonts w:ascii="Times New Roman" w:hAnsi="Times New Roman" w:cs="Times New Roman"/>
          <w:sz w:val="24"/>
          <w:szCs w:val="24"/>
        </w:rPr>
        <w:t>Молева</w:t>
      </w:r>
      <w:proofErr w:type="spellEnd"/>
      <w:r w:rsidRPr="00D57D43">
        <w:rPr>
          <w:rFonts w:ascii="Times New Roman" w:hAnsi="Times New Roman" w:cs="Times New Roman"/>
          <w:sz w:val="24"/>
          <w:szCs w:val="24"/>
        </w:rPr>
        <w:t xml:space="preserve"> О.В.</w:t>
      </w:r>
    </w:p>
    <w:p w14:paraId="6CAF877D"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«Радость моя» воспитатель Сыропятова М.Ю.</w:t>
      </w:r>
    </w:p>
    <w:p w14:paraId="24EDBEE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«Волшебный квадратик» воспитатель Вострякова Т.В.</w:t>
      </w:r>
    </w:p>
    <w:p w14:paraId="4FC13407"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«Доброе Слово» воспитатель Чечеткина О.В.</w:t>
      </w:r>
    </w:p>
    <w:p w14:paraId="41F5CC6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Все педагоги имеют программы работы кружка. Все имеют планы работы с детьми разных возрастных групп.</w:t>
      </w:r>
    </w:p>
    <w:p w14:paraId="0DAF7FC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Просмотры занятий с детьми в кружках показал, что все педагоги готовы к проведению занятий.</w:t>
      </w:r>
    </w:p>
    <w:p w14:paraId="20C5F8DF"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Занятия кружков проводятся в специально определенное время, в кабинетах, оборудованных для занятий с детьми или в групповых помещениях. Для организации и проведения занятий кружков созданы все необходимые условия: наличие демонстрационного и раздаточного материала.</w:t>
      </w:r>
    </w:p>
    <w:p w14:paraId="65E934FD"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Вывод: Положительный результат освоения программы по дополнительному образованию показали 100% детей.</w:t>
      </w:r>
    </w:p>
    <w:p w14:paraId="3EA2ADAB" w14:textId="77777777" w:rsidR="00D57D43" w:rsidRPr="00D57D43" w:rsidRDefault="00D57D43" w:rsidP="00D57D43">
      <w:pPr>
        <w:spacing w:after="0" w:line="240" w:lineRule="auto"/>
        <w:jc w:val="both"/>
        <w:rPr>
          <w:rFonts w:ascii="Times New Roman" w:hAnsi="Times New Roman" w:cs="Times New Roman"/>
          <w:sz w:val="24"/>
          <w:szCs w:val="24"/>
        </w:rPr>
      </w:pPr>
    </w:p>
    <w:p w14:paraId="01ED5836" w14:textId="77777777" w:rsidR="00D57D43" w:rsidRPr="0060614A" w:rsidRDefault="00D57D43" w:rsidP="00D57D43">
      <w:pPr>
        <w:spacing w:after="0" w:line="240" w:lineRule="auto"/>
        <w:jc w:val="both"/>
        <w:rPr>
          <w:rFonts w:ascii="Times New Roman" w:hAnsi="Times New Roman" w:cs="Times New Roman"/>
          <w:b/>
          <w:bCs/>
          <w:sz w:val="24"/>
          <w:szCs w:val="24"/>
        </w:rPr>
      </w:pPr>
      <w:r w:rsidRPr="0060614A">
        <w:rPr>
          <w:rFonts w:ascii="Times New Roman" w:hAnsi="Times New Roman" w:cs="Times New Roman"/>
          <w:b/>
          <w:bCs/>
          <w:sz w:val="24"/>
          <w:szCs w:val="24"/>
        </w:rPr>
        <w:t xml:space="preserve">ПСИХОЛОГО-ПЕДАГОГИЧЕСКАЯ </w:t>
      </w:r>
    </w:p>
    <w:p w14:paraId="095DAFFD" w14:textId="77777777" w:rsidR="00D57D43" w:rsidRPr="0060614A" w:rsidRDefault="00D57D43" w:rsidP="00D57D43">
      <w:pPr>
        <w:spacing w:after="0" w:line="240" w:lineRule="auto"/>
        <w:jc w:val="both"/>
        <w:rPr>
          <w:rFonts w:ascii="Times New Roman" w:hAnsi="Times New Roman" w:cs="Times New Roman"/>
          <w:b/>
          <w:bCs/>
          <w:sz w:val="24"/>
          <w:szCs w:val="24"/>
        </w:rPr>
      </w:pPr>
      <w:r w:rsidRPr="0060614A">
        <w:rPr>
          <w:rFonts w:ascii="Times New Roman" w:hAnsi="Times New Roman" w:cs="Times New Roman"/>
          <w:b/>
          <w:bCs/>
          <w:sz w:val="24"/>
          <w:szCs w:val="24"/>
        </w:rPr>
        <w:t>ОЦЕНКА ГОТОВНОСТИ ДЕТЕЙ К НАЧАЛУ ШКОЛЬНОГО ОБУЧЕНИЯ</w:t>
      </w:r>
    </w:p>
    <w:p w14:paraId="6A35425E" w14:textId="77777777" w:rsidR="00D57D43" w:rsidRPr="00D57D43" w:rsidRDefault="00D57D43" w:rsidP="00D57D43">
      <w:pPr>
        <w:spacing w:after="0" w:line="240" w:lineRule="auto"/>
        <w:jc w:val="both"/>
        <w:rPr>
          <w:rFonts w:ascii="Times New Roman" w:hAnsi="Times New Roman" w:cs="Times New Roman"/>
          <w:sz w:val="24"/>
          <w:szCs w:val="24"/>
        </w:rPr>
      </w:pPr>
    </w:p>
    <w:p w14:paraId="18400F9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Первичная диагностика проводилась с 20 по 24 сентября 2023г.,</w:t>
      </w:r>
    </w:p>
    <w:p w14:paraId="6CA303A5"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итоговая с 18 по 22 апреля 2024 г.</w:t>
      </w:r>
    </w:p>
    <w:tbl>
      <w:tblPr>
        <w:tblStyle w:val="150"/>
        <w:tblW w:w="0" w:type="auto"/>
        <w:tblLayout w:type="fixed"/>
        <w:tblLook w:val="04A0" w:firstRow="1" w:lastRow="0" w:firstColumn="1" w:lastColumn="0" w:noHBand="0" w:noVBand="1"/>
      </w:tblPr>
      <w:tblGrid>
        <w:gridCol w:w="675"/>
        <w:gridCol w:w="3828"/>
        <w:gridCol w:w="4536"/>
      </w:tblGrid>
      <w:tr w:rsidR="00D57D43" w:rsidRPr="00D57D43" w14:paraId="2297E42D" w14:textId="77777777" w:rsidTr="00D42C97">
        <w:tc>
          <w:tcPr>
            <w:tcW w:w="675" w:type="dxa"/>
          </w:tcPr>
          <w:p w14:paraId="44CFD172"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Группа</w:t>
            </w:r>
          </w:p>
        </w:tc>
        <w:tc>
          <w:tcPr>
            <w:tcW w:w="3828" w:type="dxa"/>
          </w:tcPr>
          <w:p w14:paraId="73A2C9AB"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Первичная диагностика</w:t>
            </w:r>
          </w:p>
        </w:tc>
        <w:tc>
          <w:tcPr>
            <w:tcW w:w="4536" w:type="dxa"/>
          </w:tcPr>
          <w:p w14:paraId="471F9B5C"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Итоговая диагностика</w:t>
            </w:r>
          </w:p>
        </w:tc>
      </w:tr>
      <w:tr w:rsidR="00D57D43" w:rsidRPr="00D57D43" w14:paraId="5617C670" w14:textId="77777777" w:rsidTr="00D42C97">
        <w:tc>
          <w:tcPr>
            <w:tcW w:w="675" w:type="dxa"/>
          </w:tcPr>
          <w:p w14:paraId="38195E53" w14:textId="77777777" w:rsidR="00D57D43" w:rsidRPr="00D57D43" w:rsidRDefault="00D57D43" w:rsidP="00D57D43">
            <w:pPr>
              <w:jc w:val="both"/>
              <w:rPr>
                <w:rFonts w:ascii="Times New Roman" w:hAnsi="Times New Roman" w:cs="Times New Roman"/>
                <w:sz w:val="24"/>
                <w:szCs w:val="24"/>
              </w:rPr>
            </w:pPr>
            <w:proofErr w:type="gramStart"/>
            <w:r w:rsidRPr="00D57D43">
              <w:rPr>
                <w:rFonts w:ascii="Times New Roman" w:hAnsi="Times New Roman" w:cs="Times New Roman"/>
                <w:sz w:val="24"/>
                <w:szCs w:val="24"/>
              </w:rPr>
              <w:t>№  1</w:t>
            </w:r>
            <w:proofErr w:type="gramEnd"/>
          </w:p>
        </w:tc>
        <w:tc>
          <w:tcPr>
            <w:tcW w:w="3828" w:type="dxa"/>
          </w:tcPr>
          <w:p w14:paraId="40447709"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СФ – 0 чел.</w:t>
            </w:r>
          </w:p>
          <w:p w14:paraId="1D9768CB"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ВСФ - 10 чел.= 71%</w:t>
            </w:r>
          </w:p>
          <w:p w14:paraId="549BE306"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 xml:space="preserve">НЕСФ – 4 чел. = 29% </w:t>
            </w:r>
          </w:p>
        </w:tc>
        <w:tc>
          <w:tcPr>
            <w:tcW w:w="4536" w:type="dxa"/>
          </w:tcPr>
          <w:p w14:paraId="7B614E9E"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СФ – 7 чел. == 37%</w:t>
            </w:r>
          </w:p>
          <w:p w14:paraId="5F1203C0"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ВСФ - 11 чел.= 57%</w:t>
            </w:r>
          </w:p>
          <w:p w14:paraId="5126BC6F"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 xml:space="preserve">НЕСФ – 1 </w:t>
            </w:r>
            <w:proofErr w:type="gramStart"/>
            <w:r w:rsidRPr="00D57D43">
              <w:rPr>
                <w:rFonts w:ascii="Times New Roman" w:hAnsi="Times New Roman" w:cs="Times New Roman"/>
                <w:sz w:val="24"/>
                <w:szCs w:val="24"/>
              </w:rPr>
              <w:t>чел</w:t>
            </w:r>
            <w:proofErr w:type="gramEnd"/>
            <w:r w:rsidRPr="00D57D43">
              <w:rPr>
                <w:rFonts w:ascii="Times New Roman" w:hAnsi="Times New Roman" w:cs="Times New Roman"/>
                <w:sz w:val="24"/>
                <w:szCs w:val="24"/>
              </w:rPr>
              <w:t xml:space="preserve"> = 6 %</w:t>
            </w:r>
          </w:p>
        </w:tc>
      </w:tr>
      <w:tr w:rsidR="00D57D43" w:rsidRPr="00D57D43" w14:paraId="0E6ADB62" w14:textId="77777777" w:rsidTr="00D42C97">
        <w:tc>
          <w:tcPr>
            <w:tcW w:w="675" w:type="dxa"/>
          </w:tcPr>
          <w:p w14:paraId="6924A7E7" w14:textId="77777777" w:rsidR="00D57D43" w:rsidRPr="00D57D43" w:rsidRDefault="00D57D43" w:rsidP="00D57D43">
            <w:pPr>
              <w:jc w:val="both"/>
              <w:rPr>
                <w:rFonts w:ascii="Times New Roman" w:hAnsi="Times New Roman" w:cs="Times New Roman"/>
                <w:sz w:val="24"/>
                <w:szCs w:val="24"/>
              </w:rPr>
            </w:pPr>
            <w:proofErr w:type="gramStart"/>
            <w:r w:rsidRPr="00D57D43">
              <w:rPr>
                <w:rFonts w:ascii="Times New Roman" w:hAnsi="Times New Roman" w:cs="Times New Roman"/>
                <w:sz w:val="24"/>
                <w:szCs w:val="24"/>
              </w:rPr>
              <w:t>№  3</w:t>
            </w:r>
            <w:proofErr w:type="gramEnd"/>
          </w:p>
        </w:tc>
        <w:tc>
          <w:tcPr>
            <w:tcW w:w="3828" w:type="dxa"/>
          </w:tcPr>
          <w:p w14:paraId="3E4A345E"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СФ – 0 чел.</w:t>
            </w:r>
          </w:p>
          <w:p w14:paraId="3FC7BFC2"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ВСФ - 16 чел.= 68%</w:t>
            </w:r>
          </w:p>
          <w:p w14:paraId="6D14457F"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НЕСФ – 7 чел. = 32%</w:t>
            </w:r>
          </w:p>
        </w:tc>
        <w:tc>
          <w:tcPr>
            <w:tcW w:w="4536" w:type="dxa"/>
          </w:tcPr>
          <w:p w14:paraId="3DBB190A"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СФ – 6 чел. == 23%</w:t>
            </w:r>
          </w:p>
          <w:p w14:paraId="4DBC70DE"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ВСФ - 21 чел.= 77%</w:t>
            </w:r>
          </w:p>
          <w:p w14:paraId="5142E57D"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 xml:space="preserve">НЕСФ </w:t>
            </w:r>
            <w:proofErr w:type="gramStart"/>
            <w:r w:rsidRPr="00D57D43">
              <w:rPr>
                <w:rFonts w:ascii="Times New Roman" w:hAnsi="Times New Roman" w:cs="Times New Roman"/>
                <w:sz w:val="24"/>
                <w:szCs w:val="24"/>
              </w:rPr>
              <w:t>–  нет</w:t>
            </w:r>
            <w:proofErr w:type="gramEnd"/>
          </w:p>
        </w:tc>
      </w:tr>
      <w:tr w:rsidR="00D57D43" w:rsidRPr="00D57D43" w14:paraId="12D65FFF" w14:textId="77777777" w:rsidTr="00D42C97">
        <w:tc>
          <w:tcPr>
            <w:tcW w:w="675" w:type="dxa"/>
          </w:tcPr>
          <w:p w14:paraId="346EF274"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w:t>
            </w:r>
          </w:p>
          <w:p w14:paraId="1F581A4B"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5</w:t>
            </w:r>
          </w:p>
        </w:tc>
        <w:tc>
          <w:tcPr>
            <w:tcW w:w="3828" w:type="dxa"/>
          </w:tcPr>
          <w:p w14:paraId="11F57409"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СФ – 0 чел.</w:t>
            </w:r>
          </w:p>
          <w:p w14:paraId="10712702"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ВСФ - 9 чел.= 53%</w:t>
            </w:r>
          </w:p>
          <w:p w14:paraId="5FF231DF"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НЕСФ – 8 чел. = 47%</w:t>
            </w:r>
          </w:p>
        </w:tc>
        <w:tc>
          <w:tcPr>
            <w:tcW w:w="4536" w:type="dxa"/>
          </w:tcPr>
          <w:p w14:paraId="6970100D"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СФ – 4 чел. == 16%</w:t>
            </w:r>
          </w:p>
          <w:p w14:paraId="0B24ACF9"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ВСФ - 21 чел.= 84%</w:t>
            </w:r>
          </w:p>
          <w:p w14:paraId="190C95AA"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 xml:space="preserve">НЕСФ </w:t>
            </w:r>
            <w:proofErr w:type="gramStart"/>
            <w:r w:rsidRPr="00D57D43">
              <w:rPr>
                <w:rFonts w:ascii="Times New Roman" w:hAnsi="Times New Roman" w:cs="Times New Roman"/>
                <w:sz w:val="24"/>
                <w:szCs w:val="24"/>
              </w:rPr>
              <w:t>–  нет</w:t>
            </w:r>
            <w:proofErr w:type="gramEnd"/>
          </w:p>
        </w:tc>
      </w:tr>
    </w:tbl>
    <w:p w14:paraId="452D66D2" w14:textId="77777777" w:rsidR="00D57D43" w:rsidRPr="00D57D43" w:rsidRDefault="00D57D43" w:rsidP="00D57D43">
      <w:pPr>
        <w:spacing w:after="0" w:line="240" w:lineRule="auto"/>
        <w:jc w:val="both"/>
        <w:rPr>
          <w:rFonts w:ascii="Times New Roman" w:hAnsi="Times New Roman" w:cs="Times New Roman"/>
          <w:sz w:val="24"/>
          <w:szCs w:val="24"/>
        </w:rPr>
      </w:pPr>
    </w:p>
    <w:p w14:paraId="79CE4E11"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2023 – 24 учебном году: всего выпускников – 76 человек, из них СФ (сформированность к обучению ) имеют  17 детей  = 24%, ВСФ (в стадии формирования) имеют  52 ребенок  = 74%, НЕСФ (несформированность к обучению)  - 1 ребенок = 2%.                  </w:t>
      </w:r>
    </w:p>
    <w:p w14:paraId="7A95E2D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Выводы: прослеживается положительная динамика развития готовности детей старшего дошкольного возраста к обучению в школе в сравнении с первичным исследованием. Только у 1 ребенка из 3 выпускных групп не сформирована готовность к обучению. </w:t>
      </w:r>
    </w:p>
    <w:p w14:paraId="632BB435"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lastRenderedPageBreak/>
        <w:t xml:space="preserve">Отрадно отметить, что   по результатам исследования появились дети, у которых сформирована готовность к обучению. Во всех группах преобладает число детей, у которых готовность к обучению находится в стадии формирования.  Хотя, среди </w:t>
      </w:r>
      <w:proofErr w:type="gramStart"/>
      <w:r w:rsidRPr="00D57D43">
        <w:rPr>
          <w:rFonts w:ascii="Times New Roman" w:hAnsi="Times New Roman" w:cs="Times New Roman"/>
          <w:sz w:val="24"/>
          <w:szCs w:val="24"/>
        </w:rPr>
        <w:t>них  есть</w:t>
      </w:r>
      <w:proofErr w:type="gramEnd"/>
      <w:r w:rsidRPr="00D57D43">
        <w:rPr>
          <w:rFonts w:ascii="Times New Roman" w:hAnsi="Times New Roman" w:cs="Times New Roman"/>
          <w:sz w:val="24"/>
          <w:szCs w:val="24"/>
        </w:rPr>
        <w:t xml:space="preserve"> дети, которые еще останутся в детском саду.</w:t>
      </w:r>
    </w:p>
    <w:p w14:paraId="1EAD435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Самым трудным заданием для детей группы №1 и №5 и оказалось: «МАТЕМАТИЧЕСКИЙ ДИКТАНТ» (методика </w:t>
      </w:r>
      <w:proofErr w:type="spellStart"/>
      <w:r w:rsidRPr="00D57D43">
        <w:rPr>
          <w:rFonts w:ascii="Times New Roman" w:hAnsi="Times New Roman" w:cs="Times New Roman"/>
          <w:sz w:val="24"/>
          <w:szCs w:val="24"/>
        </w:rPr>
        <w:t>И.И.Аргинской</w:t>
      </w:r>
      <w:proofErr w:type="spellEnd"/>
      <w:r w:rsidRPr="00D57D43">
        <w:rPr>
          <w:rFonts w:ascii="Times New Roman" w:hAnsi="Times New Roman" w:cs="Times New Roman"/>
          <w:sz w:val="24"/>
          <w:szCs w:val="24"/>
        </w:rPr>
        <w:t xml:space="preserve">)  </w:t>
      </w:r>
    </w:p>
    <w:p w14:paraId="77FC9A7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ЦЕЛЬ: оценка уровня развития зрительно-пространственного восприятия; выявление сформированности произвольной регуляции деятельности (удержание алгоритма деятельности).                                                    </w:t>
      </w:r>
    </w:p>
    <w:p w14:paraId="30BEED3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Наибольшие затруднения для детей группы № 2 оказалось задание:</w:t>
      </w:r>
    </w:p>
    <w:p w14:paraId="279E7DE4"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«РИСОВАНИЕ БУС» (методика </w:t>
      </w:r>
      <w:proofErr w:type="spellStart"/>
      <w:r w:rsidRPr="00D57D43">
        <w:rPr>
          <w:rFonts w:ascii="Times New Roman" w:hAnsi="Times New Roman" w:cs="Times New Roman"/>
          <w:sz w:val="24"/>
          <w:szCs w:val="24"/>
        </w:rPr>
        <w:t>И.И.Аргинской</w:t>
      </w:r>
      <w:proofErr w:type="spellEnd"/>
      <w:r w:rsidRPr="00D57D43">
        <w:rPr>
          <w:rFonts w:ascii="Times New Roman" w:hAnsi="Times New Roman" w:cs="Times New Roman"/>
          <w:sz w:val="24"/>
          <w:szCs w:val="24"/>
        </w:rPr>
        <w:t xml:space="preserve">).                                    </w:t>
      </w:r>
    </w:p>
    <w:p w14:paraId="06506ECB"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ЦЕЛЬ: оценка уровня развития понятийно-логического мышления; оценка уровня развития моторных навыков, возможность удержания трехступенчатой инструкции в графической деятельности.                                                                                                                                                                           </w:t>
      </w:r>
    </w:p>
    <w:p w14:paraId="56B728DA"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Такие результаты достигнуты благодаря тесному взаимодействию воспитателей данных групп со всеми специалистами дошкольного учреждения. Педагогами регулярно проводилась индивидуальная работа с детьми, имеющими трудности в развитии. В течение учебного года педагогом-психологом проводился цикл профилактических и развивающих занятий с детьми по теме: «ПРИКЛЮЧЕНИЯ БУДУЩИХ ПЕРВОКЛАССНИКОВ».  Цели цикла: ввести детей в школьную жизнь через сказку; создать условия для развития познавательных способностей детей; помочь воспитанникам выстроить модель возможных отношений с учителем, одноклассниками в новой жизненной ситуации.      </w:t>
      </w:r>
    </w:p>
    <w:p w14:paraId="4BA71B7F" w14:textId="77777777" w:rsidR="00D57D43" w:rsidRPr="00D57D43" w:rsidRDefault="00D57D43" w:rsidP="00D57D43">
      <w:pPr>
        <w:spacing w:after="0" w:line="240" w:lineRule="auto"/>
        <w:jc w:val="both"/>
        <w:rPr>
          <w:rFonts w:ascii="Times New Roman" w:hAnsi="Times New Roman" w:cs="Times New Roman"/>
          <w:sz w:val="24"/>
          <w:szCs w:val="24"/>
        </w:rPr>
      </w:pPr>
    </w:p>
    <w:p w14:paraId="64D6AAFB" w14:textId="0C90B22E" w:rsidR="00D57D43" w:rsidRDefault="00D57D43" w:rsidP="00D57D43">
      <w:pPr>
        <w:spacing w:after="0" w:line="240" w:lineRule="auto"/>
        <w:jc w:val="both"/>
        <w:rPr>
          <w:rFonts w:ascii="Times New Roman" w:hAnsi="Times New Roman" w:cs="Times New Roman"/>
          <w:b/>
          <w:bCs/>
          <w:sz w:val="24"/>
          <w:szCs w:val="24"/>
        </w:rPr>
      </w:pPr>
      <w:r w:rsidRPr="0060614A">
        <w:rPr>
          <w:rFonts w:ascii="Times New Roman" w:hAnsi="Times New Roman" w:cs="Times New Roman"/>
          <w:b/>
          <w:bCs/>
          <w:sz w:val="24"/>
          <w:szCs w:val="24"/>
        </w:rPr>
        <w:t>1.4 СОСТОЯНИЕ ЗДОРОВЬЯ ДЕТЕЙ</w:t>
      </w:r>
    </w:p>
    <w:p w14:paraId="26105705" w14:textId="77777777" w:rsidR="0060614A" w:rsidRPr="0060614A" w:rsidRDefault="0060614A" w:rsidP="00D57D43">
      <w:pPr>
        <w:spacing w:after="0" w:line="240" w:lineRule="auto"/>
        <w:jc w:val="both"/>
        <w:rPr>
          <w:rFonts w:ascii="Times New Roman" w:hAnsi="Times New Roman" w:cs="Times New Roman"/>
          <w:b/>
          <w:bCs/>
          <w:sz w:val="24"/>
          <w:szCs w:val="24"/>
        </w:rPr>
      </w:pPr>
    </w:p>
    <w:p w14:paraId="1A6A42D7"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Приоритетным направлением работы Учреждения является «Физическое развитие и оздоровление детей». В Учреждении созданы определенные условия для охраны и укрепления здоровья детей, их физического и психического развития. Это традиционные формы и методы оздоровительной и лечебно-профилактической работы с детьми.  </w:t>
      </w:r>
    </w:p>
    <w:p w14:paraId="7992FBE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Учреждении имеется: физкультурный и музыкальный залы, бассейн, зимний сад, кабинет педагога - психолога, кабинет учителя - логопеда, кабинет учителя - дефектолога, медицинский кабинет, </w:t>
      </w:r>
      <w:proofErr w:type="spellStart"/>
      <w:r w:rsidRPr="00D57D43">
        <w:rPr>
          <w:rFonts w:ascii="Times New Roman" w:hAnsi="Times New Roman" w:cs="Times New Roman"/>
          <w:sz w:val="24"/>
          <w:szCs w:val="24"/>
        </w:rPr>
        <w:t>полеортоптический</w:t>
      </w:r>
      <w:proofErr w:type="spellEnd"/>
      <w:r w:rsidRPr="00D57D43">
        <w:rPr>
          <w:rFonts w:ascii="Times New Roman" w:hAnsi="Times New Roman" w:cs="Times New Roman"/>
          <w:sz w:val="24"/>
          <w:szCs w:val="24"/>
        </w:rPr>
        <w:t xml:space="preserve"> кабинет.   </w:t>
      </w:r>
    </w:p>
    <w:p w14:paraId="16D6F044"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Медицинское обслуживание осуществляют: врач-педиатр, старшая медсестра, медсестра - </w:t>
      </w:r>
      <w:proofErr w:type="spellStart"/>
      <w:r w:rsidRPr="00D57D43">
        <w:rPr>
          <w:rFonts w:ascii="Times New Roman" w:hAnsi="Times New Roman" w:cs="Times New Roman"/>
          <w:sz w:val="24"/>
          <w:szCs w:val="24"/>
        </w:rPr>
        <w:t>ортоптистка</w:t>
      </w:r>
      <w:proofErr w:type="spellEnd"/>
      <w:r w:rsidRPr="00D57D43">
        <w:rPr>
          <w:rFonts w:ascii="Times New Roman" w:hAnsi="Times New Roman" w:cs="Times New Roman"/>
          <w:sz w:val="24"/>
          <w:szCs w:val="24"/>
        </w:rPr>
        <w:t xml:space="preserve">. В течение учебного года проводилась оздоровительная работа с детьми: закаливание, </w:t>
      </w:r>
      <w:proofErr w:type="spellStart"/>
      <w:r w:rsidRPr="00D57D43">
        <w:rPr>
          <w:rFonts w:ascii="Times New Roman" w:hAnsi="Times New Roman" w:cs="Times New Roman"/>
          <w:sz w:val="24"/>
          <w:szCs w:val="24"/>
        </w:rPr>
        <w:t>витаминопрофилактика</w:t>
      </w:r>
      <w:proofErr w:type="spellEnd"/>
      <w:r w:rsidRPr="00D57D43">
        <w:rPr>
          <w:rFonts w:ascii="Times New Roman" w:hAnsi="Times New Roman" w:cs="Times New Roman"/>
          <w:sz w:val="24"/>
          <w:szCs w:val="24"/>
        </w:rPr>
        <w:t xml:space="preserve">, профилактические прививки, витаминизированное питание, организованы регулярные осмотры детей подготовительных групп врачами-специалистами. В течение всего года родителей информировали о лечебно-оздоровительной работе, проводимой в Учреждении, о заболеваемости воспитанников.  </w:t>
      </w:r>
      <w:r w:rsidRPr="00D57D43">
        <w:rPr>
          <w:rFonts w:ascii="Times New Roman" w:hAnsi="Times New Roman" w:cs="Times New Roman"/>
          <w:sz w:val="24"/>
          <w:szCs w:val="24"/>
        </w:rPr>
        <w:tab/>
      </w:r>
    </w:p>
    <w:p w14:paraId="4ECC1347"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Оздоровительная работа в Учреждении осуществлялась по следующим направлениям:</w:t>
      </w:r>
    </w:p>
    <w:p w14:paraId="060C7BF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Соблюдение режима дня,</w:t>
      </w:r>
    </w:p>
    <w:p w14:paraId="27FB644E"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Учет гигиенических требований,</w:t>
      </w:r>
    </w:p>
    <w:p w14:paraId="7243CE1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Утренняя гимнастика, </w:t>
      </w:r>
    </w:p>
    <w:p w14:paraId="2E4531D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Воздушно-оздоровительная гимнастика после сна,</w:t>
      </w:r>
    </w:p>
    <w:p w14:paraId="2F9548CA"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Отработка двигательного режима в группах и на прогулке,</w:t>
      </w:r>
    </w:p>
    <w:p w14:paraId="0D163EC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Закаливающие мероприятия.</w:t>
      </w:r>
    </w:p>
    <w:p w14:paraId="297255FF"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Целью деятельности медицинского и педагогического персонала было добиться качественного выполнения закаливающих процедур и оздоровительных мероприятий для повышения защитных сил организма.  Работа по оздоровлению детей в нашем Учреждении включает также и работу педагога-психолога по развитию коммуникативных навыков и коррекции проблем эмоционального развития ребенка (страхи, тревожность, агрессивность). Кроме этого, в каждой группе создана система по укреплению физического </w:t>
      </w:r>
      <w:r w:rsidRPr="00D57D43">
        <w:rPr>
          <w:rFonts w:ascii="Times New Roman" w:hAnsi="Times New Roman" w:cs="Times New Roman"/>
          <w:sz w:val="24"/>
          <w:szCs w:val="24"/>
        </w:rPr>
        <w:lastRenderedPageBreak/>
        <w:t xml:space="preserve">здоровья детей: во всех возрастных группах организация двигательной активности сочетается с закаливающими мероприятиями. </w:t>
      </w:r>
    </w:p>
    <w:p w14:paraId="2259CFF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Анализ заболеваемости в Учреждении за прошедший учебный год показал:</w:t>
      </w:r>
    </w:p>
    <w:tbl>
      <w:tblPr>
        <w:tblStyle w:val="afb"/>
        <w:tblW w:w="0" w:type="auto"/>
        <w:tblLook w:val="04A0" w:firstRow="1" w:lastRow="0" w:firstColumn="1" w:lastColumn="0" w:noHBand="0" w:noVBand="1"/>
      </w:tblPr>
      <w:tblGrid>
        <w:gridCol w:w="755"/>
        <w:gridCol w:w="3655"/>
        <w:gridCol w:w="2472"/>
        <w:gridCol w:w="2462"/>
      </w:tblGrid>
      <w:tr w:rsidR="00D57D43" w:rsidRPr="00D57D43" w14:paraId="5DF5381E" w14:textId="77777777" w:rsidTr="00D42C97">
        <w:trPr>
          <w:trHeight w:val="386"/>
        </w:trPr>
        <w:tc>
          <w:tcPr>
            <w:tcW w:w="755" w:type="dxa"/>
          </w:tcPr>
          <w:p w14:paraId="6A8CC0CC"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 xml:space="preserve">№ </w:t>
            </w:r>
          </w:p>
        </w:tc>
        <w:tc>
          <w:tcPr>
            <w:tcW w:w="3655" w:type="dxa"/>
          </w:tcPr>
          <w:p w14:paraId="34CD528A"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Показатели</w:t>
            </w:r>
          </w:p>
        </w:tc>
        <w:tc>
          <w:tcPr>
            <w:tcW w:w="2472" w:type="dxa"/>
          </w:tcPr>
          <w:p w14:paraId="43E43859"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2022-2023уч.г.</w:t>
            </w:r>
          </w:p>
          <w:p w14:paraId="25527B5C" w14:textId="77777777" w:rsidR="00D57D43" w:rsidRPr="00D57D43" w:rsidRDefault="00D57D43" w:rsidP="00D57D43">
            <w:pPr>
              <w:jc w:val="both"/>
              <w:rPr>
                <w:rFonts w:ascii="Times New Roman" w:hAnsi="Times New Roman"/>
                <w:sz w:val="24"/>
                <w:szCs w:val="24"/>
              </w:rPr>
            </w:pPr>
          </w:p>
        </w:tc>
        <w:tc>
          <w:tcPr>
            <w:tcW w:w="2462" w:type="dxa"/>
          </w:tcPr>
          <w:p w14:paraId="685347C5"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 xml:space="preserve">2023-2024 </w:t>
            </w:r>
            <w:proofErr w:type="spellStart"/>
            <w:r w:rsidRPr="00D57D43">
              <w:rPr>
                <w:rFonts w:ascii="Times New Roman" w:hAnsi="Times New Roman"/>
                <w:sz w:val="24"/>
                <w:szCs w:val="24"/>
              </w:rPr>
              <w:t>уч.г</w:t>
            </w:r>
            <w:proofErr w:type="spellEnd"/>
            <w:r w:rsidRPr="00D57D43">
              <w:rPr>
                <w:rFonts w:ascii="Times New Roman" w:hAnsi="Times New Roman"/>
                <w:sz w:val="24"/>
                <w:szCs w:val="24"/>
              </w:rPr>
              <w:t>.</w:t>
            </w:r>
          </w:p>
        </w:tc>
      </w:tr>
      <w:tr w:rsidR="00D57D43" w:rsidRPr="00D57D43" w14:paraId="60426B2A" w14:textId="77777777" w:rsidTr="00D42C97">
        <w:tc>
          <w:tcPr>
            <w:tcW w:w="755" w:type="dxa"/>
          </w:tcPr>
          <w:p w14:paraId="2376B1CA"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1</w:t>
            </w:r>
          </w:p>
        </w:tc>
        <w:tc>
          <w:tcPr>
            <w:tcW w:w="3655" w:type="dxa"/>
          </w:tcPr>
          <w:p w14:paraId="1B8F5286" w14:textId="77777777" w:rsidR="00D57D43" w:rsidRPr="00D57D43" w:rsidRDefault="00D57D43" w:rsidP="00D57D43">
            <w:pPr>
              <w:jc w:val="both"/>
              <w:rPr>
                <w:rFonts w:ascii="Times New Roman" w:hAnsi="Times New Roman"/>
                <w:sz w:val="24"/>
                <w:szCs w:val="24"/>
              </w:rPr>
            </w:pPr>
            <w:proofErr w:type="gramStart"/>
            <w:r w:rsidRPr="00D57D43">
              <w:rPr>
                <w:rFonts w:ascii="Times New Roman" w:hAnsi="Times New Roman"/>
                <w:sz w:val="24"/>
                <w:szCs w:val="24"/>
              </w:rPr>
              <w:t>Средне-списочный</w:t>
            </w:r>
            <w:proofErr w:type="gramEnd"/>
            <w:r w:rsidRPr="00D57D43">
              <w:rPr>
                <w:rFonts w:ascii="Times New Roman" w:hAnsi="Times New Roman"/>
                <w:sz w:val="24"/>
                <w:szCs w:val="24"/>
              </w:rPr>
              <w:t xml:space="preserve"> состав за год</w:t>
            </w:r>
          </w:p>
        </w:tc>
        <w:tc>
          <w:tcPr>
            <w:tcW w:w="2472" w:type="dxa"/>
          </w:tcPr>
          <w:p w14:paraId="645DA4BC"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252</w:t>
            </w:r>
          </w:p>
        </w:tc>
        <w:tc>
          <w:tcPr>
            <w:tcW w:w="2462" w:type="dxa"/>
          </w:tcPr>
          <w:p w14:paraId="7785BA21"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235</w:t>
            </w:r>
          </w:p>
        </w:tc>
      </w:tr>
      <w:tr w:rsidR="00D57D43" w:rsidRPr="00D57D43" w14:paraId="2F87DEFD" w14:textId="77777777" w:rsidTr="00D42C97">
        <w:tc>
          <w:tcPr>
            <w:tcW w:w="755" w:type="dxa"/>
          </w:tcPr>
          <w:p w14:paraId="6F1608BD"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2</w:t>
            </w:r>
          </w:p>
        </w:tc>
        <w:tc>
          <w:tcPr>
            <w:tcW w:w="3655" w:type="dxa"/>
          </w:tcPr>
          <w:p w14:paraId="3B5A3CBC"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Число пропусков д/дней по болезни</w:t>
            </w:r>
          </w:p>
        </w:tc>
        <w:tc>
          <w:tcPr>
            <w:tcW w:w="2472" w:type="dxa"/>
          </w:tcPr>
          <w:p w14:paraId="0FD8DEBA"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2339</w:t>
            </w:r>
          </w:p>
        </w:tc>
        <w:tc>
          <w:tcPr>
            <w:tcW w:w="2462" w:type="dxa"/>
          </w:tcPr>
          <w:p w14:paraId="0DE544AA"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2461</w:t>
            </w:r>
          </w:p>
        </w:tc>
      </w:tr>
      <w:tr w:rsidR="00D57D43" w:rsidRPr="00D57D43" w14:paraId="7E5BB26E" w14:textId="77777777" w:rsidTr="00D42C97">
        <w:tc>
          <w:tcPr>
            <w:tcW w:w="755" w:type="dxa"/>
          </w:tcPr>
          <w:p w14:paraId="0A82505A"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3</w:t>
            </w:r>
          </w:p>
        </w:tc>
        <w:tc>
          <w:tcPr>
            <w:tcW w:w="3655" w:type="dxa"/>
          </w:tcPr>
          <w:p w14:paraId="44514843"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Средняя продолжительность одного заболевания</w:t>
            </w:r>
          </w:p>
        </w:tc>
        <w:tc>
          <w:tcPr>
            <w:tcW w:w="2472" w:type="dxa"/>
          </w:tcPr>
          <w:p w14:paraId="7D4E1BB0"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7</w:t>
            </w:r>
          </w:p>
        </w:tc>
        <w:tc>
          <w:tcPr>
            <w:tcW w:w="2462" w:type="dxa"/>
          </w:tcPr>
          <w:p w14:paraId="3889179D"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8</w:t>
            </w:r>
          </w:p>
        </w:tc>
      </w:tr>
      <w:tr w:rsidR="00D57D43" w:rsidRPr="00D57D43" w14:paraId="262C752C" w14:textId="77777777" w:rsidTr="00D42C97">
        <w:tc>
          <w:tcPr>
            <w:tcW w:w="755" w:type="dxa"/>
          </w:tcPr>
          <w:p w14:paraId="1ED92258"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4</w:t>
            </w:r>
          </w:p>
        </w:tc>
        <w:tc>
          <w:tcPr>
            <w:tcW w:w="3655" w:type="dxa"/>
            <w:shd w:val="clear" w:color="auto" w:fill="auto"/>
          </w:tcPr>
          <w:p w14:paraId="0B075187"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Число пропусков по болезни на одного ребёнка</w:t>
            </w:r>
          </w:p>
        </w:tc>
        <w:tc>
          <w:tcPr>
            <w:tcW w:w="2472" w:type="dxa"/>
          </w:tcPr>
          <w:p w14:paraId="32CF6D6D"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9</w:t>
            </w:r>
          </w:p>
        </w:tc>
        <w:tc>
          <w:tcPr>
            <w:tcW w:w="2462" w:type="dxa"/>
          </w:tcPr>
          <w:p w14:paraId="5AA5D014"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10</w:t>
            </w:r>
          </w:p>
        </w:tc>
      </w:tr>
      <w:tr w:rsidR="00D57D43" w:rsidRPr="00D57D43" w14:paraId="25532AF1" w14:textId="77777777" w:rsidTr="00D42C97">
        <w:tc>
          <w:tcPr>
            <w:tcW w:w="755" w:type="dxa"/>
          </w:tcPr>
          <w:p w14:paraId="1297CDA9"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5</w:t>
            </w:r>
          </w:p>
        </w:tc>
        <w:tc>
          <w:tcPr>
            <w:tcW w:w="3655" w:type="dxa"/>
            <w:shd w:val="clear" w:color="auto" w:fill="auto"/>
          </w:tcPr>
          <w:p w14:paraId="64B99A78"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Количество случаев заболеваний</w:t>
            </w:r>
          </w:p>
        </w:tc>
        <w:tc>
          <w:tcPr>
            <w:tcW w:w="2472" w:type="dxa"/>
          </w:tcPr>
          <w:p w14:paraId="3F67D1C6"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304</w:t>
            </w:r>
          </w:p>
        </w:tc>
        <w:tc>
          <w:tcPr>
            <w:tcW w:w="2462" w:type="dxa"/>
          </w:tcPr>
          <w:p w14:paraId="0CE76D27"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307</w:t>
            </w:r>
          </w:p>
        </w:tc>
      </w:tr>
      <w:tr w:rsidR="00D57D43" w:rsidRPr="00D57D43" w14:paraId="0C647A33" w14:textId="77777777" w:rsidTr="00D42C97">
        <w:tc>
          <w:tcPr>
            <w:tcW w:w="755" w:type="dxa"/>
          </w:tcPr>
          <w:p w14:paraId="02A314C1"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6</w:t>
            </w:r>
          </w:p>
        </w:tc>
        <w:tc>
          <w:tcPr>
            <w:tcW w:w="3655" w:type="dxa"/>
            <w:shd w:val="clear" w:color="auto" w:fill="auto"/>
          </w:tcPr>
          <w:p w14:paraId="455FE23E"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Количество случаев заболеваний на 1 ребёнка</w:t>
            </w:r>
          </w:p>
        </w:tc>
        <w:tc>
          <w:tcPr>
            <w:tcW w:w="2472" w:type="dxa"/>
          </w:tcPr>
          <w:p w14:paraId="0A772BDC"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1,2</w:t>
            </w:r>
          </w:p>
        </w:tc>
        <w:tc>
          <w:tcPr>
            <w:tcW w:w="2462" w:type="dxa"/>
          </w:tcPr>
          <w:p w14:paraId="18DA5E68"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1,3</w:t>
            </w:r>
          </w:p>
        </w:tc>
      </w:tr>
      <w:tr w:rsidR="00D57D43" w:rsidRPr="00D57D43" w14:paraId="43399572" w14:textId="77777777" w:rsidTr="00D42C97">
        <w:tc>
          <w:tcPr>
            <w:tcW w:w="755" w:type="dxa"/>
          </w:tcPr>
          <w:p w14:paraId="05B0B5C5"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7</w:t>
            </w:r>
          </w:p>
        </w:tc>
        <w:tc>
          <w:tcPr>
            <w:tcW w:w="3655" w:type="dxa"/>
            <w:shd w:val="clear" w:color="auto" w:fill="auto"/>
          </w:tcPr>
          <w:p w14:paraId="673A05BB"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Заболеваемость на 1000</w:t>
            </w:r>
          </w:p>
        </w:tc>
        <w:tc>
          <w:tcPr>
            <w:tcW w:w="2472" w:type="dxa"/>
          </w:tcPr>
          <w:p w14:paraId="37FAB57E"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1206</w:t>
            </w:r>
          </w:p>
        </w:tc>
        <w:tc>
          <w:tcPr>
            <w:tcW w:w="2462" w:type="dxa"/>
          </w:tcPr>
          <w:p w14:paraId="28118575"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1306</w:t>
            </w:r>
          </w:p>
        </w:tc>
      </w:tr>
    </w:tbl>
    <w:p w14:paraId="13271C3F"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Подъём простудной заболеваемости наблюдался в сентябре, октябре 2022 г. и феврале 2023. Рост заболеваемости объясняется сезонным подъемом общей заболеваемости ОРВИ. Группы здоровья</w:t>
      </w:r>
    </w:p>
    <w:tbl>
      <w:tblPr>
        <w:tblStyle w:val="afb"/>
        <w:tblW w:w="0" w:type="auto"/>
        <w:tblLook w:val="04A0" w:firstRow="1" w:lastRow="0" w:firstColumn="1" w:lastColumn="0" w:noHBand="0" w:noVBand="1"/>
      </w:tblPr>
      <w:tblGrid>
        <w:gridCol w:w="880"/>
        <w:gridCol w:w="4234"/>
        <w:gridCol w:w="4230"/>
      </w:tblGrid>
      <w:tr w:rsidR="00D57D43" w:rsidRPr="00D57D43" w14:paraId="5FE955CD" w14:textId="77777777" w:rsidTr="00D42C97">
        <w:tc>
          <w:tcPr>
            <w:tcW w:w="880" w:type="dxa"/>
            <w:tcBorders>
              <w:right w:val="single" w:sz="4" w:space="0" w:color="auto"/>
            </w:tcBorders>
          </w:tcPr>
          <w:p w14:paraId="5E734A97" w14:textId="77777777" w:rsidR="00D57D43" w:rsidRPr="00D57D43" w:rsidRDefault="00D57D43" w:rsidP="00D57D43">
            <w:pPr>
              <w:jc w:val="both"/>
              <w:rPr>
                <w:rFonts w:ascii="Times New Roman" w:hAnsi="Times New Roman"/>
                <w:sz w:val="24"/>
                <w:szCs w:val="24"/>
              </w:rPr>
            </w:pPr>
          </w:p>
        </w:tc>
        <w:tc>
          <w:tcPr>
            <w:tcW w:w="4234" w:type="dxa"/>
          </w:tcPr>
          <w:p w14:paraId="08017B6B"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 xml:space="preserve">2022-2023 </w:t>
            </w:r>
            <w:proofErr w:type="spellStart"/>
            <w:r w:rsidRPr="00D57D43">
              <w:rPr>
                <w:rFonts w:ascii="Times New Roman" w:hAnsi="Times New Roman"/>
                <w:sz w:val="24"/>
                <w:szCs w:val="24"/>
              </w:rPr>
              <w:t>уч.г</w:t>
            </w:r>
            <w:proofErr w:type="spellEnd"/>
            <w:r w:rsidRPr="00D57D43">
              <w:rPr>
                <w:rFonts w:ascii="Times New Roman" w:hAnsi="Times New Roman"/>
                <w:sz w:val="24"/>
                <w:szCs w:val="24"/>
              </w:rPr>
              <w:t>.</w:t>
            </w:r>
          </w:p>
        </w:tc>
        <w:tc>
          <w:tcPr>
            <w:tcW w:w="4230" w:type="dxa"/>
          </w:tcPr>
          <w:p w14:paraId="3BE87550"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 xml:space="preserve">2023-2024 </w:t>
            </w:r>
            <w:proofErr w:type="spellStart"/>
            <w:proofErr w:type="gramStart"/>
            <w:r w:rsidRPr="00D57D43">
              <w:rPr>
                <w:rFonts w:ascii="Times New Roman" w:hAnsi="Times New Roman"/>
                <w:sz w:val="24"/>
                <w:szCs w:val="24"/>
              </w:rPr>
              <w:t>уч.год</w:t>
            </w:r>
            <w:proofErr w:type="spellEnd"/>
            <w:proofErr w:type="gramEnd"/>
          </w:p>
        </w:tc>
      </w:tr>
      <w:tr w:rsidR="00D57D43" w:rsidRPr="00D57D43" w14:paraId="2EFB74F5" w14:textId="77777777" w:rsidTr="00D42C97">
        <w:tc>
          <w:tcPr>
            <w:tcW w:w="880" w:type="dxa"/>
            <w:tcBorders>
              <w:right w:val="single" w:sz="4" w:space="0" w:color="auto"/>
            </w:tcBorders>
          </w:tcPr>
          <w:p w14:paraId="158D8E37"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I</w:t>
            </w:r>
          </w:p>
        </w:tc>
        <w:tc>
          <w:tcPr>
            <w:tcW w:w="4234" w:type="dxa"/>
          </w:tcPr>
          <w:p w14:paraId="7295874E"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72 чел. 28%</w:t>
            </w:r>
          </w:p>
        </w:tc>
        <w:tc>
          <w:tcPr>
            <w:tcW w:w="4230" w:type="dxa"/>
          </w:tcPr>
          <w:p w14:paraId="6D74A56F"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91 чел. 39%</w:t>
            </w:r>
          </w:p>
        </w:tc>
      </w:tr>
      <w:tr w:rsidR="00D57D43" w:rsidRPr="00D57D43" w14:paraId="036DE250" w14:textId="77777777" w:rsidTr="00D42C97">
        <w:tc>
          <w:tcPr>
            <w:tcW w:w="880" w:type="dxa"/>
            <w:tcBorders>
              <w:right w:val="single" w:sz="4" w:space="0" w:color="auto"/>
            </w:tcBorders>
          </w:tcPr>
          <w:p w14:paraId="7FC2A88D"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II</w:t>
            </w:r>
          </w:p>
        </w:tc>
        <w:tc>
          <w:tcPr>
            <w:tcW w:w="4234" w:type="dxa"/>
          </w:tcPr>
          <w:p w14:paraId="69C92959"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164 чел. 67%</w:t>
            </w:r>
          </w:p>
        </w:tc>
        <w:tc>
          <w:tcPr>
            <w:tcW w:w="4230" w:type="dxa"/>
          </w:tcPr>
          <w:p w14:paraId="65442C8C"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123 чел.52%</w:t>
            </w:r>
          </w:p>
        </w:tc>
      </w:tr>
      <w:tr w:rsidR="00D57D43" w:rsidRPr="00D57D43" w14:paraId="6979698C" w14:textId="77777777" w:rsidTr="00D42C97">
        <w:tc>
          <w:tcPr>
            <w:tcW w:w="880" w:type="dxa"/>
            <w:tcBorders>
              <w:right w:val="single" w:sz="4" w:space="0" w:color="auto"/>
            </w:tcBorders>
          </w:tcPr>
          <w:p w14:paraId="298FB64F"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III</w:t>
            </w:r>
          </w:p>
        </w:tc>
        <w:tc>
          <w:tcPr>
            <w:tcW w:w="4234" w:type="dxa"/>
          </w:tcPr>
          <w:p w14:paraId="0951C4BA"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9 чел. 4%</w:t>
            </w:r>
          </w:p>
        </w:tc>
        <w:tc>
          <w:tcPr>
            <w:tcW w:w="4230" w:type="dxa"/>
          </w:tcPr>
          <w:p w14:paraId="20F4C6C0"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12 чел. 5%</w:t>
            </w:r>
          </w:p>
        </w:tc>
      </w:tr>
      <w:tr w:rsidR="00D57D43" w:rsidRPr="00D57D43" w14:paraId="56B3FF7D" w14:textId="77777777" w:rsidTr="00D42C97">
        <w:tc>
          <w:tcPr>
            <w:tcW w:w="880" w:type="dxa"/>
            <w:tcBorders>
              <w:right w:val="single" w:sz="4" w:space="0" w:color="auto"/>
            </w:tcBorders>
          </w:tcPr>
          <w:p w14:paraId="71D309BB"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IV</w:t>
            </w:r>
          </w:p>
        </w:tc>
        <w:tc>
          <w:tcPr>
            <w:tcW w:w="4234" w:type="dxa"/>
          </w:tcPr>
          <w:p w14:paraId="48293E06"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0</w:t>
            </w:r>
          </w:p>
        </w:tc>
        <w:tc>
          <w:tcPr>
            <w:tcW w:w="4230" w:type="dxa"/>
          </w:tcPr>
          <w:p w14:paraId="713D4604"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0</w:t>
            </w:r>
          </w:p>
        </w:tc>
      </w:tr>
      <w:tr w:rsidR="00D57D43" w:rsidRPr="00D57D43" w14:paraId="1580140B" w14:textId="77777777" w:rsidTr="00D42C97">
        <w:tc>
          <w:tcPr>
            <w:tcW w:w="880" w:type="dxa"/>
            <w:tcBorders>
              <w:right w:val="single" w:sz="4" w:space="0" w:color="auto"/>
            </w:tcBorders>
          </w:tcPr>
          <w:p w14:paraId="525D37F3"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V</w:t>
            </w:r>
          </w:p>
        </w:tc>
        <w:tc>
          <w:tcPr>
            <w:tcW w:w="4234" w:type="dxa"/>
          </w:tcPr>
          <w:p w14:paraId="5D384170"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7 чел. 2 %</w:t>
            </w:r>
          </w:p>
        </w:tc>
        <w:tc>
          <w:tcPr>
            <w:tcW w:w="4230" w:type="dxa"/>
          </w:tcPr>
          <w:p w14:paraId="52334F8F"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9 чел. 4 %</w:t>
            </w:r>
          </w:p>
        </w:tc>
      </w:tr>
    </w:tbl>
    <w:p w14:paraId="6D8D9D7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Увеличилось количество детей с 1 группой здоровья, уменьшилось количество детей со 2 и 3, 5 группой здоровья. </w:t>
      </w:r>
    </w:p>
    <w:p w14:paraId="6CDEFCA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течение учебного года в ДОУ было 17 детей со зрительной </w:t>
      </w:r>
      <w:proofErr w:type="spellStart"/>
      <w:r w:rsidRPr="00D57D43">
        <w:rPr>
          <w:rFonts w:ascii="Times New Roman" w:hAnsi="Times New Roman" w:cs="Times New Roman"/>
          <w:sz w:val="24"/>
          <w:szCs w:val="24"/>
        </w:rPr>
        <w:t>паталогией</w:t>
      </w:r>
      <w:proofErr w:type="spellEnd"/>
      <w:r w:rsidRPr="00D57D43">
        <w:rPr>
          <w:rFonts w:ascii="Times New Roman" w:hAnsi="Times New Roman" w:cs="Times New Roman"/>
          <w:sz w:val="24"/>
          <w:szCs w:val="24"/>
        </w:rPr>
        <w:t>; пролечено-17 детей. Проведено 162 лечебных курсов. Результаты на конец учебного года:</w:t>
      </w:r>
    </w:p>
    <w:p w14:paraId="418E8607"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Из 12 детей с косоглазием: уменьшился угол косоглазия – у 11 чел.; без ухудшения – 3 чел.;</w:t>
      </w:r>
    </w:p>
    <w:p w14:paraId="13B896C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Из 17 детей с ОВЗ повысилась острота зрения у 14 чел. Ухудшений нет. </w:t>
      </w:r>
    </w:p>
    <w:p w14:paraId="2B7D412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Однако, несмотря на созданные в нашем Учреждении медико-социальные условия, мы обеспокоены достаточно большим числом пропусков по болезни и количеством случаев заболеваний. Считаем, что причинами этого являются:</w:t>
      </w:r>
    </w:p>
    <w:p w14:paraId="7F38A451"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1. Недостаточная организация утреннего фильтра в некоторых группах, особенно младшего возраста. </w:t>
      </w:r>
    </w:p>
    <w:p w14:paraId="3B04B801"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2.Недостаточная компетенция родителей в вопросах здоровьесбережения, дети кроме регламентированных занятий в детском саду посещают, дополнительные курсы подготовки к школе, танцевальные студии и др. Это приводит к перегрузке детей, а также к контакту с детьми из других ДОУ.</w:t>
      </w:r>
    </w:p>
    <w:p w14:paraId="3F13CC84"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3. Адаптация к условиям Учреждения у вновь поступающих детей. </w:t>
      </w:r>
    </w:p>
    <w:p w14:paraId="7599A8B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4. Недостаточна преемственность в области здоровьесбережения между детским садом и семьей</w:t>
      </w:r>
    </w:p>
    <w:p w14:paraId="22EB2AC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Именно поэтому задачу оздоровления и физического развития воспитанников необходимо включить в план работы и в новом учебном году</w:t>
      </w:r>
    </w:p>
    <w:p w14:paraId="32D4350F" w14:textId="77777777" w:rsidR="00D57D43" w:rsidRPr="00D57D43" w:rsidRDefault="00D57D43" w:rsidP="00D57D43">
      <w:pPr>
        <w:spacing w:after="0" w:line="240" w:lineRule="auto"/>
        <w:jc w:val="both"/>
        <w:rPr>
          <w:rFonts w:ascii="Times New Roman" w:hAnsi="Times New Roman" w:cs="Times New Roman"/>
          <w:sz w:val="24"/>
          <w:szCs w:val="24"/>
        </w:rPr>
      </w:pPr>
    </w:p>
    <w:p w14:paraId="12045F76" w14:textId="77777777" w:rsidR="00D57D43" w:rsidRPr="0060614A" w:rsidRDefault="00D57D43" w:rsidP="00D57D43">
      <w:pPr>
        <w:spacing w:after="0" w:line="240" w:lineRule="auto"/>
        <w:jc w:val="both"/>
        <w:rPr>
          <w:rFonts w:ascii="Times New Roman" w:hAnsi="Times New Roman" w:cs="Times New Roman"/>
          <w:b/>
          <w:bCs/>
          <w:sz w:val="24"/>
          <w:szCs w:val="24"/>
        </w:rPr>
      </w:pPr>
      <w:r w:rsidRPr="0060614A">
        <w:rPr>
          <w:rFonts w:ascii="Times New Roman" w:hAnsi="Times New Roman" w:cs="Times New Roman"/>
          <w:b/>
          <w:bCs/>
          <w:sz w:val="24"/>
          <w:szCs w:val="24"/>
        </w:rPr>
        <w:t xml:space="preserve"> 1.5 ВЗАИМОДЕЙСТВИЕ С СЕМЬЁЙ</w:t>
      </w:r>
    </w:p>
    <w:p w14:paraId="4CCEF1A1"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Семья – первая социальная общность, которая закладывает основы личностных качеств ребенка. Там он приобретает первоначальный опыт общения, положительное самоощущение и уверенность в себе, у ребенка возникает чувство доверия к окружающему </w:t>
      </w:r>
      <w:r w:rsidRPr="00D57D43">
        <w:rPr>
          <w:rFonts w:ascii="Times New Roman" w:hAnsi="Times New Roman" w:cs="Times New Roman"/>
          <w:sz w:val="24"/>
          <w:szCs w:val="24"/>
        </w:rPr>
        <w:lastRenderedPageBreak/>
        <w:t xml:space="preserve">миру и близким людям. Семья и детский сад - одна из первых ступеней преемственности в процессе воспитания и обучения. </w:t>
      </w:r>
    </w:p>
    <w:p w14:paraId="3A189D6F"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Задачи и конкретное содержание плана работы с родителями тесно связано с планом образовательно-воспитательной работы детского сада и строится по трем основным эта</w:t>
      </w:r>
      <w:r w:rsidRPr="00D57D43">
        <w:rPr>
          <w:rFonts w:ascii="Times New Roman" w:hAnsi="Times New Roman" w:cs="Times New Roman"/>
          <w:sz w:val="24"/>
          <w:szCs w:val="24"/>
        </w:rPr>
        <w:softHyphen/>
        <w:t>пам деятельности:</w:t>
      </w:r>
    </w:p>
    <w:p w14:paraId="5D5C6D0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изучение семей воспитанников;</w:t>
      </w:r>
    </w:p>
    <w:p w14:paraId="3DCFD79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проведение работы по повышению правовой и психолого-педагогической культуры ро</w:t>
      </w:r>
      <w:r w:rsidRPr="00D57D43">
        <w:rPr>
          <w:rFonts w:ascii="Times New Roman" w:hAnsi="Times New Roman" w:cs="Times New Roman"/>
          <w:sz w:val="24"/>
          <w:szCs w:val="24"/>
        </w:rPr>
        <w:softHyphen/>
        <w:t>дителей;</w:t>
      </w:r>
    </w:p>
    <w:p w14:paraId="698DEC0E"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создание условий для формирования доверительных отношений родителей с педагогиче</w:t>
      </w:r>
      <w:r w:rsidRPr="00D57D43">
        <w:rPr>
          <w:rFonts w:ascii="Times New Roman" w:hAnsi="Times New Roman" w:cs="Times New Roman"/>
          <w:sz w:val="24"/>
          <w:szCs w:val="24"/>
        </w:rPr>
        <w:softHyphen/>
        <w:t>ским коллективом детского сада в процессе повседневного общения и специально органи</w:t>
      </w:r>
      <w:r w:rsidRPr="00D57D43">
        <w:rPr>
          <w:rFonts w:ascii="Times New Roman" w:hAnsi="Times New Roman" w:cs="Times New Roman"/>
          <w:sz w:val="24"/>
          <w:szCs w:val="24"/>
        </w:rPr>
        <w:softHyphen/>
        <w:t>зованных мероприятий (праздников, консультаций, выставок детского рисунка, совмест</w:t>
      </w:r>
      <w:r w:rsidRPr="00D57D43">
        <w:rPr>
          <w:rFonts w:ascii="Times New Roman" w:hAnsi="Times New Roman" w:cs="Times New Roman"/>
          <w:sz w:val="24"/>
          <w:szCs w:val="24"/>
        </w:rPr>
        <w:softHyphen/>
        <w:t>ного просмотра театрализованной деятельности).</w:t>
      </w:r>
    </w:p>
    <w:p w14:paraId="04A5C42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 течение учебного года педагоги ДО проводили большую работу по повышению правовой и психолого-педагогической культуры родителей:</w:t>
      </w:r>
    </w:p>
    <w:p w14:paraId="6662072B"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информировали о нормативных основах прав детей;</w:t>
      </w:r>
    </w:p>
    <w:p w14:paraId="59B9ED0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вовлекали членов семей в процесс воспитания и развития детей на праздниках, выстав</w:t>
      </w:r>
      <w:r w:rsidRPr="00D57D43">
        <w:rPr>
          <w:rFonts w:ascii="Times New Roman" w:hAnsi="Times New Roman" w:cs="Times New Roman"/>
          <w:sz w:val="24"/>
          <w:szCs w:val="24"/>
        </w:rPr>
        <w:softHyphen/>
        <w:t>ках детского рисунка и других мероприятиях</w:t>
      </w:r>
    </w:p>
    <w:p w14:paraId="4CC6779D"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совместно с родителями проводили ремонтные работы групп, веранд, озеленяли участки, создавали предметно-развивающую среду групп.</w:t>
      </w:r>
    </w:p>
    <w:p w14:paraId="74E78E9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Сотрудничество семьи и детского сада предусматривает «прозрачность» всего учебно-воспитательного процесса. В связи с этим мы постоянно информировали родителей о содер</w:t>
      </w:r>
      <w:r w:rsidRPr="00D57D43">
        <w:rPr>
          <w:rFonts w:ascii="Times New Roman" w:hAnsi="Times New Roman" w:cs="Times New Roman"/>
          <w:sz w:val="24"/>
          <w:szCs w:val="24"/>
        </w:rPr>
        <w:softHyphen/>
        <w:t>жании, формах и методах работы с детьми, стремились включать родителей в процесс об</w:t>
      </w:r>
      <w:r w:rsidRPr="00D57D43">
        <w:rPr>
          <w:rFonts w:ascii="Times New Roman" w:hAnsi="Times New Roman" w:cs="Times New Roman"/>
          <w:sz w:val="24"/>
          <w:szCs w:val="24"/>
        </w:rPr>
        <w:softHyphen/>
        <w:t>щественного образования их детей путем организации игровых семейных конкурсов, се</w:t>
      </w:r>
      <w:r w:rsidRPr="00D57D43">
        <w:rPr>
          <w:rFonts w:ascii="Times New Roman" w:hAnsi="Times New Roman" w:cs="Times New Roman"/>
          <w:sz w:val="24"/>
          <w:szCs w:val="24"/>
        </w:rPr>
        <w:softHyphen/>
        <w:t>мейных альбомов, газет и т.д. Оформленная наглядная информация для родителей отвечала общим требованиям, предъявляемым к оформлению учреждения.</w:t>
      </w:r>
    </w:p>
    <w:p w14:paraId="7256E8EF"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Вся работа детского сада строилась на:</w:t>
      </w:r>
    </w:p>
    <w:p w14:paraId="0B33192E"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установлении партнерских отношений с семьей каждого воспитанника;</w:t>
      </w:r>
    </w:p>
    <w:p w14:paraId="4259B30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объединении усилий для развития и воспитания детей;</w:t>
      </w:r>
    </w:p>
    <w:p w14:paraId="06361207"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создании атмосферы общности интересов, эмоциональной взаимоподдержки и взаимопроникновения в проблемы друг друга;</w:t>
      </w:r>
    </w:p>
    <w:p w14:paraId="635E3B0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активизации и обогащении воспитательных умений родителей, поддержке их уверенно</w:t>
      </w:r>
      <w:r w:rsidRPr="00D57D43">
        <w:rPr>
          <w:rFonts w:ascii="Times New Roman" w:hAnsi="Times New Roman" w:cs="Times New Roman"/>
          <w:sz w:val="24"/>
          <w:szCs w:val="24"/>
        </w:rPr>
        <w:softHyphen/>
        <w:t>сти в собственных педагогических возможностях.</w:t>
      </w:r>
    </w:p>
    <w:p w14:paraId="310B8D5B"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w:t>
      </w:r>
      <w:r w:rsidRPr="00D57D43">
        <w:rPr>
          <w:rFonts w:ascii="Times New Roman" w:hAnsi="Times New Roman" w:cs="Times New Roman"/>
          <w:sz w:val="24"/>
          <w:szCs w:val="24"/>
        </w:rPr>
        <w:tab/>
        <w:t>особое внимание уделялось организации индивидуальных консультаций и доверитель</w:t>
      </w:r>
      <w:r w:rsidRPr="00D57D43">
        <w:rPr>
          <w:rFonts w:ascii="Times New Roman" w:hAnsi="Times New Roman" w:cs="Times New Roman"/>
          <w:sz w:val="24"/>
          <w:szCs w:val="24"/>
        </w:rPr>
        <w:softHyphen/>
        <w:t>ных бесед по инициативе родителей, педагогов, медиков;</w:t>
      </w:r>
    </w:p>
    <w:p w14:paraId="233AA1AB"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в течение года родители имели возможность быть не только наблюдателями, но и актив</w:t>
      </w:r>
      <w:r w:rsidRPr="00D57D43">
        <w:rPr>
          <w:rFonts w:ascii="Times New Roman" w:hAnsi="Times New Roman" w:cs="Times New Roman"/>
          <w:sz w:val="24"/>
          <w:szCs w:val="24"/>
        </w:rPr>
        <w:softHyphen/>
        <w:t>ными участниками жизни группы: это присутствие родителей на Днях открытых дверей; свободное посещение занятий, прогулок и других моментов жизнедеятельности детей в детском саду;</w:t>
      </w:r>
    </w:p>
    <w:p w14:paraId="1B58ED2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проводились семейные праздники в «День матери».</w:t>
      </w:r>
    </w:p>
    <w:p w14:paraId="3D8E7DFB"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Групповые собрания проводились 2 раза в год. В детском саду использовались эффективные формы работы с родителями: </w:t>
      </w:r>
      <w:r w:rsidRPr="00D57D43">
        <w:rPr>
          <w:rFonts w:ascii="Times New Roman" w:hAnsi="Times New Roman" w:cs="Times New Roman"/>
          <w:sz w:val="24"/>
          <w:szCs w:val="24"/>
        </w:rPr>
        <w:tab/>
        <w:t xml:space="preserve">в каждой группе были организованы выставки творческих работ детей и совместных с родителями работ: </w:t>
      </w:r>
    </w:p>
    <w:p w14:paraId="1E83E25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Выставка поделок из природного материала «Осенние фантазии»</w:t>
      </w:r>
    </w:p>
    <w:p w14:paraId="448F33D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Выставка рисунков «Мы видим осень так!»</w:t>
      </w:r>
    </w:p>
    <w:p w14:paraId="44C4B23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Выставка поделок, посвященный Дню матери «Мамина нежность»</w:t>
      </w:r>
    </w:p>
    <w:p w14:paraId="48F50201"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Выставка рисунков «Зимнее настроение»</w:t>
      </w:r>
    </w:p>
    <w:p w14:paraId="7A5AB20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Выставка </w:t>
      </w:r>
      <w:proofErr w:type="gramStart"/>
      <w:r w:rsidRPr="00D57D43">
        <w:rPr>
          <w:rFonts w:ascii="Times New Roman" w:hAnsi="Times New Roman" w:cs="Times New Roman"/>
          <w:sz w:val="24"/>
          <w:szCs w:val="24"/>
        </w:rPr>
        <w:t>композиций  «</w:t>
      </w:r>
      <w:proofErr w:type="gramEnd"/>
      <w:r w:rsidRPr="00D57D43">
        <w:rPr>
          <w:rFonts w:ascii="Times New Roman" w:hAnsi="Times New Roman" w:cs="Times New Roman"/>
          <w:sz w:val="24"/>
          <w:szCs w:val="24"/>
        </w:rPr>
        <w:t xml:space="preserve">Зимняя ярмарка» </w:t>
      </w:r>
    </w:p>
    <w:p w14:paraId="046CDCAA"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Оформление зимних участков «Снежная сказка»</w:t>
      </w:r>
    </w:p>
    <w:p w14:paraId="5F5A0DB1"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Выставка </w:t>
      </w:r>
      <w:proofErr w:type="gramStart"/>
      <w:r w:rsidRPr="00D57D43">
        <w:rPr>
          <w:rFonts w:ascii="Times New Roman" w:hAnsi="Times New Roman" w:cs="Times New Roman"/>
          <w:sz w:val="24"/>
          <w:szCs w:val="24"/>
        </w:rPr>
        <w:t>стен-газет</w:t>
      </w:r>
      <w:proofErr w:type="gramEnd"/>
      <w:r w:rsidRPr="00D57D43">
        <w:rPr>
          <w:rFonts w:ascii="Times New Roman" w:hAnsi="Times New Roman" w:cs="Times New Roman"/>
          <w:sz w:val="24"/>
          <w:szCs w:val="24"/>
        </w:rPr>
        <w:t xml:space="preserve"> «Есть такая профессия – Родину защищать»</w:t>
      </w:r>
    </w:p>
    <w:p w14:paraId="1CCC386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Выставка поделок, изготовленных детьми совместно с папами ко дню 8 марта «Единственной маме на свете»</w:t>
      </w:r>
    </w:p>
    <w:p w14:paraId="619BF5D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lastRenderedPageBreak/>
        <w:t>Выставка рисунков «Весна идет, весне дорогу!»</w:t>
      </w:r>
    </w:p>
    <w:p w14:paraId="37325A8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Выставка </w:t>
      </w:r>
      <w:proofErr w:type="gramStart"/>
      <w:r w:rsidRPr="00D57D43">
        <w:rPr>
          <w:rFonts w:ascii="Times New Roman" w:hAnsi="Times New Roman" w:cs="Times New Roman"/>
          <w:sz w:val="24"/>
          <w:szCs w:val="24"/>
        </w:rPr>
        <w:t>рисунков  «</w:t>
      </w:r>
      <w:proofErr w:type="gramEnd"/>
      <w:r w:rsidRPr="00D57D43">
        <w:rPr>
          <w:rFonts w:ascii="Times New Roman" w:hAnsi="Times New Roman" w:cs="Times New Roman"/>
          <w:sz w:val="24"/>
          <w:szCs w:val="24"/>
        </w:rPr>
        <w:t xml:space="preserve">Летние краски» </w:t>
      </w:r>
    </w:p>
    <w:p w14:paraId="4BBCF22A" w14:textId="77777777" w:rsidR="0060614A"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 соответствии с годовым планом с родителями воспитанников были проведены консультации, круглые столы и другие совместные мероприятия. Результаты анкетирования, а также отзывы родителей на сайте Учреждения показывают, что родители положительно оцени</w:t>
      </w:r>
      <w:r w:rsidRPr="00D57D43">
        <w:rPr>
          <w:rFonts w:ascii="Times New Roman" w:hAnsi="Times New Roman" w:cs="Times New Roman"/>
          <w:sz w:val="24"/>
          <w:szCs w:val="24"/>
        </w:rPr>
        <w:softHyphen/>
        <w:t>вают работу коллектива детского сада, выражают свою благодарность педаго</w:t>
      </w:r>
      <w:r w:rsidRPr="00D57D43">
        <w:rPr>
          <w:rFonts w:ascii="Times New Roman" w:hAnsi="Times New Roman" w:cs="Times New Roman"/>
          <w:sz w:val="24"/>
          <w:szCs w:val="24"/>
        </w:rPr>
        <w:softHyphen/>
        <w:t xml:space="preserve">гам и всему детскому саду. Усилия педагогического коллектива были направлены на то, чтобы совершенствовать подходы в работе с родителями, найти более эффективные формы взаимодействия с семьей. Для осуществления данной цели воспитатели изучали семьи своих воспитанников: социально-экономические условия воспитания детей в семье, образование родителей, трудности, которые испытывают родители при воспитании.   </w:t>
      </w:r>
    </w:p>
    <w:p w14:paraId="21C87DDC" w14:textId="5BE71928"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w:t>
      </w:r>
    </w:p>
    <w:p w14:paraId="239121F6" w14:textId="77777777" w:rsidR="00D57D43" w:rsidRPr="0060614A" w:rsidRDefault="00D57D43" w:rsidP="00D57D43">
      <w:pPr>
        <w:spacing w:after="0" w:line="240" w:lineRule="auto"/>
        <w:jc w:val="both"/>
        <w:rPr>
          <w:rFonts w:ascii="Times New Roman" w:hAnsi="Times New Roman" w:cs="Times New Roman"/>
          <w:b/>
          <w:bCs/>
          <w:sz w:val="24"/>
          <w:szCs w:val="24"/>
        </w:rPr>
      </w:pPr>
      <w:r w:rsidRPr="0060614A">
        <w:rPr>
          <w:rFonts w:ascii="Times New Roman" w:hAnsi="Times New Roman" w:cs="Times New Roman"/>
          <w:b/>
          <w:bCs/>
          <w:sz w:val="24"/>
          <w:szCs w:val="24"/>
        </w:rPr>
        <w:t>Социальный паспорт семей воспитанников Учреждения</w:t>
      </w:r>
    </w:p>
    <w:p w14:paraId="11D0A75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Сведения о родителях.                                                                                     2023-2024уч.г.</w:t>
      </w:r>
    </w:p>
    <w:p w14:paraId="0CAFBD2C"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групп - 11</w:t>
      </w:r>
    </w:p>
    <w:p w14:paraId="4CF9064B"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Количество детей - 208</w:t>
      </w:r>
    </w:p>
    <w:p w14:paraId="087345C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Количество родителей 385</w:t>
      </w:r>
    </w:p>
    <w:p w14:paraId="49480D8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Социальный состав семей</w:t>
      </w:r>
    </w:p>
    <w:tbl>
      <w:tblPr>
        <w:tblStyle w:val="afb"/>
        <w:tblW w:w="9795" w:type="dxa"/>
        <w:tblLayout w:type="fixed"/>
        <w:tblLook w:val="04A0" w:firstRow="1" w:lastRow="0" w:firstColumn="1" w:lastColumn="0" w:noHBand="0" w:noVBand="1"/>
      </w:tblPr>
      <w:tblGrid>
        <w:gridCol w:w="954"/>
        <w:gridCol w:w="1180"/>
        <w:gridCol w:w="908"/>
        <w:gridCol w:w="1178"/>
        <w:gridCol w:w="893"/>
        <w:gridCol w:w="1036"/>
        <w:gridCol w:w="1093"/>
        <w:gridCol w:w="1135"/>
        <w:gridCol w:w="1418"/>
      </w:tblGrid>
      <w:tr w:rsidR="00D57D43" w:rsidRPr="00D57D43" w14:paraId="5CBDB445" w14:textId="77777777" w:rsidTr="00D42C97">
        <w:trPr>
          <w:trHeight w:val="270"/>
        </w:trPr>
        <w:tc>
          <w:tcPr>
            <w:tcW w:w="9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AC229"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Полные</w:t>
            </w:r>
          </w:p>
        </w:tc>
        <w:tc>
          <w:tcPr>
            <w:tcW w:w="11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3796DB"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Неполные</w:t>
            </w:r>
          </w:p>
        </w:tc>
        <w:tc>
          <w:tcPr>
            <w:tcW w:w="9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A3220E"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Много-</w:t>
            </w:r>
          </w:p>
          <w:p w14:paraId="6D5E4C66" w14:textId="77777777" w:rsidR="00D57D43" w:rsidRPr="00D57D43" w:rsidRDefault="00D57D43" w:rsidP="00D57D43">
            <w:pPr>
              <w:jc w:val="both"/>
              <w:rPr>
                <w:rFonts w:ascii="Times New Roman" w:hAnsi="Times New Roman"/>
                <w:sz w:val="24"/>
                <w:szCs w:val="24"/>
              </w:rPr>
            </w:pPr>
            <w:proofErr w:type="spellStart"/>
            <w:r w:rsidRPr="00D57D43">
              <w:rPr>
                <w:rFonts w:ascii="Times New Roman" w:hAnsi="Times New Roman"/>
                <w:sz w:val="24"/>
                <w:szCs w:val="24"/>
              </w:rPr>
              <w:t>детные</w:t>
            </w:r>
            <w:proofErr w:type="spellEnd"/>
          </w:p>
        </w:tc>
        <w:tc>
          <w:tcPr>
            <w:tcW w:w="11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5D2AC"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Опекуны</w:t>
            </w:r>
          </w:p>
        </w:tc>
        <w:tc>
          <w:tcPr>
            <w:tcW w:w="30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006CC"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Материальное положение</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192AF" w14:textId="77777777" w:rsidR="00D57D43" w:rsidRPr="00D57D43" w:rsidRDefault="00D57D43" w:rsidP="00D57D43">
            <w:pPr>
              <w:jc w:val="both"/>
              <w:rPr>
                <w:rFonts w:ascii="Times New Roman" w:hAnsi="Times New Roman"/>
                <w:sz w:val="24"/>
                <w:szCs w:val="24"/>
              </w:rPr>
            </w:pPr>
            <w:proofErr w:type="spellStart"/>
            <w:proofErr w:type="gramStart"/>
            <w:r w:rsidRPr="00D57D43">
              <w:rPr>
                <w:rFonts w:ascii="Times New Roman" w:hAnsi="Times New Roman"/>
                <w:sz w:val="24"/>
                <w:szCs w:val="24"/>
              </w:rPr>
              <w:t>Благопо</w:t>
            </w:r>
            <w:proofErr w:type="spellEnd"/>
            <w:r w:rsidRPr="00D57D43">
              <w:rPr>
                <w:rFonts w:ascii="Times New Roman" w:hAnsi="Times New Roman"/>
                <w:sz w:val="24"/>
                <w:szCs w:val="24"/>
              </w:rPr>
              <w:t>-лучные</w:t>
            </w:r>
            <w:proofErr w:type="gramEnd"/>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4FD7E" w14:textId="77777777" w:rsidR="00D57D43" w:rsidRPr="00D57D43" w:rsidRDefault="00D57D43" w:rsidP="00D57D43">
            <w:pPr>
              <w:jc w:val="both"/>
              <w:rPr>
                <w:rFonts w:ascii="Times New Roman" w:hAnsi="Times New Roman"/>
                <w:sz w:val="24"/>
                <w:szCs w:val="24"/>
              </w:rPr>
            </w:pPr>
            <w:proofErr w:type="spellStart"/>
            <w:proofErr w:type="gramStart"/>
            <w:r w:rsidRPr="00D57D43">
              <w:rPr>
                <w:rFonts w:ascii="Times New Roman" w:hAnsi="Times New Roman"/>
                <w:sz w:val="24"/>
                <w:szCs w:val="24"/>
              </w:rPr>
              <w:t>Неблагопо</w:t>
            </w:r>
            <w:proofErr w:type="spellEnd"/>
            <w:r w:rsidRPr="00D57D43">
              <w:rPr>
                <w:rFonts w:ascii="Times New Roman" w:hAnsi="Times New Roman"/>
                <w:sz w:val="24"/>
                <w:szCs w:val="24"/>
              </w:rPr>
              <w:t>-лучные</w:t>
            </w:r>
            <w:proofErr w:type="gramEnd"/>
          </w:p>
        </w:tc>
      </w:tr>
      <w:tr w:rsidR="00D57D43" w:rsidRPr="00D57D43" w14:paraId="102B6B5D" w14:textId="77777777" w:rsidTr="00D42C97">
        <w:trPr>
          <w:trHeight w:val="270"/>
        </w:trPr>
        <w:tc>
          <w:tcPr>
            <w:tcW w:w="9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B9B1AD" w14:textId="77777777" w:rsidR="00D57D43" w:rsidRPr="00D57D43" w:rsidRDefault="00D57D43" w:rsidP="00D57D43">
            <w:pPr>
              <w:jc w:val="both"/>
              <w:rPr>
                <w:rFonts w:ascii="Times New Roman" w:hAnsi="Times New Roman"/>
                <w:sz w:val="24"/>
                <w:szCs w:val="24"/>
              </w:rPr>
            </w:pPr>
          </w:p>
        </w:tc>
        <w:tc>
          <w:tcPr>
            <w:tcW w:w="11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E2284C" w14:textId="77777777" w:rsidR="00D57D43" w:rsidRPr="00D57D43" w:rsidRDefault="00D57D43" w:rsidP="00D57D43">
            <w:pPr>
              <w:jc w:val="both"/>
              <w:rPr>
                <w:rFonts w:ascii="Times New Roman" w:hAnsi="Times New Roman"/>
                <w:sz w:val="24"/>
                <w:szCs w:val="24"/>
              </w:rPr>
            </w:pPr>
          </w:p>
        </w:tc>
        <w:tc>
          <w:tcPr>
            <w:tcW w:w="9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309533" w14:textId="77777777" w:rsidR="00D57D43" w:rsidRPr="00D57D43" w:rsidRDefault="00D57D43" w:rsidP="00D57D43">
            <w:pPr>
              <w:jc w:val="both"/>
              <w:rPr>
                <w:rFonts w:ascii="Times New Roman" w:hAnsi="Times New Roman"/>
                <w:sz w:val="24"/>
                <w:szCs w:val="24"/>
              </w:rPr>
            </w:pPr>
          </w:p>
        </w:tc>
        <w:tc>
          <w:tcPr>
            <w:tcW w:w="11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D871BD" w14:textId="77777777" w:rsidR="00D57D43" w:rsidRPr="00D57D43" w:rsidRDefault="00D57D43" w:rsidP="00D57D43">
            <w:pPr>
              <w:jc w:val="both"/>
              <w:rPr>
                <w:rFonts w:ascii="Times New Roman" w:hAnsi="Times New Roman"/>
                <w:sz w:val="24"/>
                <w:szCs w:val="24"/>
              </w:rPr>
            </w:pPr>
          </w:p>
        </w:tc>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01995"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Полно</w:t>
            </w:r>
          </w:p>
          <w:p w14:paraId="74322C43" w14:textId="77777777" w:rsidR="00D57D43" w:rsidRPr="00D57D43" w:rsidRDefault="00D57D43" w:rsidP="00D57D43">
            <w:pPr>
              <w:jc w:val="both"/>
              <w:rPr>
                <w:rFonts w:ascii="Times New Roman" w:hAnsi="Times New Roman"/>
                <w:sz w:val="24"/>
                <w:szCs w:val="24"/>
              </w:rPr>
            </w:pPr>
            <w:proofErr w:type="spellStart"/>
            <w:r w:rsidRPr="00D57D43">
              <w:rPr>
                <w:rFonts w:ascii="Times New Roman" w:hAnsi="Times New Roman"/>
                <w:sz w:val="24"/>
                <w:szCs w:val="24"/>
              </w:rPr>
              <w:t>обесп</w:t>
            </w:r>
            <w:proofErr w:type="spellEnd"/>
            <w:r w:rsidRPr="00D57D43">
              <w:rPr>
                <w:rFonts w:ascii="Times New Roman" w:hAnsi="Times New Roman"/>
                <w:sz w:val="24"/>
                <w:szCs w:val="24"/>
              </w:rPr>
              <w:t>.</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8FCF4"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Средне</w:t>
            </w:r>
          </w:p>
          <w:p w14:paraId="766CE4CB" w14:textId="77777777" w:rsidR="00D57D43" w:rsidRPr="00D57D43" w:rsidRDefault="00D57D43" w:rsidP="00D57D43">
            <w:pPr>
              <w:jc w:val="both"/>
              <w:rPr>
                <w:rFonts w:ascii="Times New Roman" w:hAnsi="Times New Roman"/>
                <w:sz w:val="24"/>
                <w:szCs w:val="24"/>
              </w:rPr>
            </w:pPr>
            <w:proofErr w:type="spellStart"/>
            <w:r w:rsidRPr="00D57D43">
              <w:rPr>
                <w:rFonts w:ascii="Times New Roman" w:hAnsi="Times New Roman"/>
                <w:sz w:val="24"/>
                <w:szCs w:val="24"/>
              </w:rPr>
              <w:t>обеспеч</w:t>
            </w:r>
            <w:proofErr w:type="spellEnd"/>
            <w:r w:rsidRPr="00D57D43">
              <w:rPr>
                <w:rFonts w:ascii="Times New Roman" w:hAnsi="Times New Roman"/>
                <w:sz w:val="24"/>
                <w:szCs w:val="24"/>
              </w:rPr>
              <w:t>.</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23CE0"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Мало</w:t>
            </w:r>
          </w:p>
          <w:p w14:paraId="67364466" w14:textId="77777777" w:rsidR="00D57D43" w:rsidRPr="00D57D43" w:rsidRDefault="00D57D43" w:rsidP="00D57D43">
            <w:pPr>
              <w:jc w:val="both"/>
              <w:rPr>
                <w:rFonts w:ascii="Times New Roman" w:hAnsi="Times New Roman"/>
                <w:sz w:val="24"/>
                <w:szCs w:val="24"/>
              </w:rPr>
            </w:pPr>
            <w:proofErr w:type="spellStart"/>
            <w:r w:rsidRPr="00D57D43">
              <w:rPr>
                <w:rFonts w:ascii="Times New Roman" w:hAnsi="Times New Roman"/>
                <w:sz w:val="24"/>
                <w:szCs w:val="24"/>
              </w:rPr>
              <w:t>обеспеч</w:t>
            </w:r>
            <w:proofErr w:type="spellEnd"/>
            <w:r w:rsidRPr="00D57D43">
              <w:rPr>
                <w:rFonts w:ascii="Times New Roman" w:hAnsi="Times New Roman"/>
                <w:sz w:val="24"/>
                <w:szCs w:val="24"/>
              </w:rPr>
              <w:t xml:space="preserve">. </w:t>
            </w: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EAF3E5" w14:textId="77777777" w:rsidR="00D57D43" w:rsidRPr="00D57D43" w:rsidRDefault="00D57D43" w:rsidP="00D57D43">
            <w:pPr>
              <w:jc w:val="both"/>
              <w:rPr>
                <w:rFonts w:ascii="Times New Roman" w:hAnsi="Times New Roman"/>
                <w:sz w:val="24"/>
                <w:szCs w:val="24"/>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9B4ED0" w14:textId="77777777" w:rsidR="00D57D43" w:rsidRPr="00D57D43" w:rsidRDefault="00D57D43" w:rsidP="00D57D43">
            <w:pPr>
              <w:jc w:val="both"/>
              <w:rPr>
                <w:rFonts w:ascii="Times New Roman" w:hAnsi="Times New Roman"/>
                <w:sz w:val="24"/>
                <w:szCs w:val="24"/>
              </w:rPr>
            </w:pPr>
          </w:p>
        </w:tc>
      </w:tr>
      <w:tr w:rsidR="00D57D43" w:rsidRPr="00D57D43" w14:paraId="03A9F84D" w14:textId="77777777" w:rsidTr="00D42C97">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2948A"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165</w:t>
            </w:r>
          </w:p>
        </w:tc>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C97674"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33</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D237F3"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25</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95034"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w:t>
            </w:r>
          </w:p>
        </w:tc>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6962A"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40</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B705E"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147</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2BF4F"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20886"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203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DD9D1" w14:textId="77777777" w:rsidR="00D57D43" w:rsidRPr="00D57D43" w:rsidRDefault="00D57D43" w:rsidP="00D57D43">
            <w:pPr>
              <w:jc w:val="both"/>
              <w:rPr>
                <w:rFonts w:ascii="Times New Roman" w:hAnsi="Times New Roman"/>
                <w:sz w:val="24"/>
                <w:szCs w:val="24"/>
              </w:rPr>
            </w:pPr>
          </w:p>
        </w:tc>
      </w:tr>
    </w:tbl>
    <w:p w14:paraId="2AA75F7E"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Уровень образования родителей</w:t>
      </w:r>
    </w:p>
    <w:tbl>
      <w:tblPr>
        <w:tblStyle w:val="afb"/>
        <w:tblW w:w="9923" w:type="dxa"/>
        <w:tblInd w:w="-34" w:type="dxa"/>
        <w:tblLook w:val="04A0" w:firstRow="1" w:lastRow="0" w:firstColumn="1" w:lastColumn="0" w:noHBand="0" w:noVBand="1"/>
      </w:tblPr>
      <w:tblGrid>
        <w:gridCol w:w="2410"/>
        <w:gridCol w:w="2552"/>
        <w:gridCol w:w="2268"/>
        <w:gridCol w:w="2693"/>
      </w:tblGrid>
      <w:tr w:rsidR="00D57D43" w:rsidRPr="00D57D43" w14:paraId="44857531" w14:textId="77777777" w:rsidTr="00D42C97">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71D1E"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Высшее образование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F4F885"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Среднее</w:t>
            </w:r>
          </w:p>
          <w:p w14:paraId="71EEBA17"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специальное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5F1E6"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среднее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FDF3F9"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н/среднего</w:t>
            </w:r>
          </w:p>
        </w:tc>
      </w:tr>
      <w:tr w:rsidR="00D57D43" w:rsidRPr="00D57D43" w14:paraId="4E873F80" w14:textId="77777777" w:rsidTr="00D42C97">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DBB8E"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169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411FDD"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192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01CA2"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29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720F0"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w:t>
            </w:r>
          </w:p>
        </w:tc>
      </w:tr>
    </w:tbl>
    <w:p w14:paraId="359BE0B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Социальный статус</w:t>
      </w:r>
    </w:p>
    <w:tbl>
      <w:tblPr>
        <w:tblStyle w:val="afb"/>
        <w:tblW w:w="0" w:type="auto"/>
        <w:tblLook w:val="04A0" w:firstRow="1" w:lastRow="0" w:firstColumn="1" w:lastColumn="0" w:noHBand="0" w:noVBand="1"/>
      </w:tblPr>
      <w:tblGrid>
        <w:gridCol w:w="1822"/>
        <w:gridCol w:w="1549"/>
        <w:gridCol w:w="1427"/>
        <w:gridCol w:w="2081"/>
        <w:gridCol w:w="2465"/>
      </w:tblGrid>
      <w:tr w:rsidR="00D57D43" w:rsidRPr="00D57D43" w14:paraId="69F41DCE" w14:textId="77777777" w:rsidTr="00D42C9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80CA4"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интеллигенция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9D2B6"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служащий</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54F81"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рабочий</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77FB54"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родители, зарегистрированы в качестве безработных</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19BD5" w14:textId="77777777" w:rsidR="00D57D43" w:rsidRPr="00D57D43" w:rsidRDefault="00D57D43" w:rsidP="00D57D43">
            <w:pPr>
              <w:jc w:val="both"/>
              <w:rPr>
                <w:rFonts w:ascii="Times New Roman" w:hAnsi="Times New Roman"/>
                <w:sz w:val="24"/>
                <w:szCs w:val="24"/>
              </w:rPr>
            </w:pPr>
            <w:proofErr w:type="spellStart"/>
            <w:proofErr w:type="gramStart"/>
            <w:r w:rsidRPr="00D57D43">
              <w:rPr>
                <w:rFonts w:ascii="Times New Roman" w:hAnsi="Times New Roman"/>
                <w:sz w:val="24"/>
                <w:szCs w:val="24"/>
              </w:rPr>
              <w:t>инд.предприниматель</w:t>
            </w:r>
            <w:proofErr w:type="spellEnd"/>
            <w:proofErr w:type="gramEnd"/>
          </w:p>
        </w:tc>
      </w:tr>
      <w:tr w:rsidR="00D57D43" w:rsidRPr="00D57D43" w14:paraId="008E957D" w14:textId="77777777" w:rsidTr="00D42C97">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86976"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25</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62B6DA"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128</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0D7AA7"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192</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707A7"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11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D40DF" w14:textId="77777777" w:rsidR="00D57D43" w:rsidRPr="00D57D43" w:rsidRDefault="00D57D43" w:rsidP="00D57D43">
            <w:pPr>
              <w:jc w:val="both"/>
              <w:rPr>
                <w:rFonts w:ascii="Times New Roman" w:hAnsi="Times New Roman"/>
                <w:sz w:val="24"/>
                <w:szCs w:val="24"/>
              </w:rPr>
            </w:pPr>
            <w:r w:rsidRPr="00D57D43">
              <w:rPr>
                <w:rFonts w:ascii="Times New Roman" w:hAnsi="Times New Roman"/>
                <w:sz w:val="24"/>
                <w:szCs w:val="24"/>
              </w:rPr>
              <w:t>21</w:t>
            </w:r>
          </w:p>
        </w:tc>
      </w:tr>
    </w:tbl>
    <w:p w14:paraId="79099427" w14:textId="77777777" w:rsidR="00D57D43" w:rsidRPr="00D57D43" w:rsidRDefault="00D57D43" w:rsidP="00D57D43">
      <w:pPr>
        <w:spacing w:after="0" w:line="240" w:lineRule="auto"/>
        <w:jc w:val="both"/>
        <w:rPr>
          <w:rFonts w:ascii="Times New Roman" w:hAnsi="Times New Roman" w:cs="Times New Roman"/>
          <w:sz w:val="24"/>
          <w:szCs w:val="24"/>
        </w:rPr>
      </w:pPr>
    </w:p>
    <w:p w14:paraId="7F85A1C3"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Родители, которые подверглись воздействию радиации вследствие катастрофы на Чернобыльской АЭС -</w:t>
      </w:r>
    </w:p>
    <w:p w14:paraId="449BBC7C" w14:textId="77777777" w:rsidR="00D57D43" w:rsidRPr="00D57D43" w:rsidRDefault="00D57D43" w:rsidP="00D57D43">
      <w:pPr>
        <w:spacing w:after="0" w:line="240" w:lineRule="auto"/>
        <w:jc w:val="both"/>
        <w:rPr>
          <w:rFonts w:ascii="Times New Roman" w:hAnsi="Times New Roman" w:cs="Times New Roman"/>
          <w:sz w:val="24"/>
          <w:szCs w:val="24"/>
        </w:rPr>
      </w:pPr>
      <w:proofErr w:type="gramStart"/>
      <w:r w:rsidRPr="00D57D43">
        <w:rPr>
          <w:rFonts w:ascii="Times New Roman" w:hAnsi="Times New Roman" w:cs="Times New Roman"/>
          <w:sz w:val="24"/>
          <w:szCs w:val="24"/>
        </w:rPr>
        <w:t>Родители</w:t>
      </w:r>
      <w:proofErr w:type="gramEnd"/>
      <w:r w:rsidRPr="00D57D43">
        <w:rPr>
          <w:rFonts w:ascii="Times New Roman" w:hAnsi="Times New Roman" w:cs="Times New Roman"/>
          <w:sz w:val="24"/>
          <w:szCs w:val="24"/>
        </w:rPr>
        <w:t xml:space="preserve"> которых погибли при исполнении служебных обязанностей –</w:t>
      </w:r>
    </w:p>
    <w:p w14:paraId="259ACA9F"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Родители инвалиды –2</w:t>
      </w:r>
    </w:p>
    <w:p w14:paraId="3E5C0CFB"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Родители, служащие на СВО - 4</w:t>
      </w:r>
    </w:p>
    <w:p w14:paraId="6C6ABD24"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Родители, беженцы с Украины - 4</w:t>
      </w:r>
    </w:p>
    <w:p w14:paraId="55E7049D"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 результате изучения семей воспитанников (беседы с родителями, анкетирование, знакомство с опытом семейного воспитания, наблюдение за деятельностью родителей и детей) были сделаны следующие выводы:</w:t>
      </w:r>
    </w:p>
    <w:p w14:paraId="1AA8E2AA"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1. Преимущественно родительский коллектив составляют родители с высшим и средним специальным образованием, что позволяет активно привлекать их к участию в образовательном процессе учреждения.</w:t>
      </w:r>
    </w:p>
    <w:p w14:paraId="5C0C4F4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2. По составу семьи преимущественно благополучные, полные, со средним достатком, способные к полноценному общению и деятельности, к созданию материальных и педагогических условий для образования детей.</w:t>
      </w:r>
    </w:p>
    <w:p w14:paraId="5F492CA1"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С целью повышения педагогической культуры, активизации родителей в жизнедеятельности учреждения, установления более тесных взаимосвязей, партнёрских </w:t>
      </w:r>
      <w:r w:rsidRPr="00D57D43">
        <w:rPr>
          <w:rFonts w:ascii="Times New Roman" w:hAnsi="Times New Roman" w:cs="Times New Roman"/>
          <w:sz w:val="24"/>
          <w:szCs w:val="24"/>
        </w:rPr>
        <w:lastRenderedPageBreak/>
        <w:t xml:space="preserve">взаимоотношений друг с другом, обеспечения поддержки родителей в вопросах образования детей, улучшения материально – технических условий и образовательной работы проводилась система мероприятий, </w:t>
      </w:r>
    </w:p>
    <w:p w14:paraId="1542094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включающая разнообразные формы и методы (Подробно см. в р. «Качество образовательной деятельности»).</w:t>
      </w:r>
    </w:p>
    <w:p w14:paraId="216B057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Педагогом-психологом Учреждения проведены исследования внутрисемейных взаимоотношений (проективная методика «Моя семья» автор М.Ю. </w:t>
      </w:r>
      <w:proofErr w:type="spellStart"/>
      <w:r w:rsidRPr="00D57D43">
        <w:rPr>
          <w:rFonts w:ascii="Times New Roman" w:hAnsi="Times New Roman" w:cs="Times New Roman"/>
          <w:sz w:val="24"/>
          <w:szCs w:val="24"/>
        </w:rPr>
        <w:t>Стожарова</w:t>
      </w:r>
      <w:proofErr w:type="spellEnd"/>
      <w:r w:rsidRPr="00D57D43">
        <w:rPr>
          <w:rFonts w:ascii="Times New Roman" w:hAnsi="Times New Roman" w:cs="Times New Roman"/>
          <w:sz w:val="24"/>
          <w:szCs w:val="24"/>
        </w:rPr>
        <w:t xml:space="preserve">) с целью определения характера внутрисемейных </w:t>
      </w:r>
      <w:proofErr w:type="spellStart"/>
      <w:r w:rsidRPr="00D57D43">
        <w:rPr>
          <w:rFonts w:ascii="Times New Roman" w:hAnsi="Times New Roman" w:cs="Times New Roman"/>
          <w:sz w:val="24"/>
          <w:szCs w:val="24"/>
        </w:rPr>
        <w:t>взаимоотношени</w:t>
      </w:r>
      <w:proofErr w:type="spellEnd"/>
      <w:r w:rsidRPr="00D57D43">
        <w:rPr>
          <w:rFonts w:ascii="Times New Roman" w:hAnsi="Times New Roman" w:cs="Times New Roman"/>
          <w:sz w:val="24"/>
          <w:szCs w:val="24"/>
        </w:rPr>
        <w:t>; получения сведений о восприятии детьми домашней атмосферы и своего места в семье; поиска путей сотрудничества с родителями.</w:t>
      </w:r>
    </w:p>
    <w:p w14:paraId="21BD9F2B" w14:textId="77777777" w:rsidR="00D57D43" w:rsidRPr="0060614A" w:rsidRDefault="00D57D43" w:rsidP="00D57D43">
      <w:pPr>
        <w:spacing w:after="0" w:line="240" w:lineRule="auto"/>
        <w:jc w:val="both"/>
        <w:rPr>
          <w:rFonts w:ascii="Times New Roman" w:hAnsi="Times New Roman" w:cs="Times New Roman"/>
          <w:b/>
          <w:bCs/>
          <w:sz w:val="24"/>
          <w:szCs w:val="24"/>
        </w:rPr>
      </w:pPr>
    </w:p>
    <w:p w14:paraId="028FEE8B" w14:textId="77777777" w:rsidR="00D57D43" w:rsidRPr="0060614A" w:rsidRDefault="00D57D43" w:rsidP="00D57D43">
      <w:pPr>
        <w:spacing w:after="0" w:line="240" w:lineRule="auto"/>
        <w:jc w:val="both"/>
        <w:rPr>
          <w:rFonts w:ascii="Times New Roman" w:hAnsi="Times New Roman" w:cs="Times New Roman"/>
          <w:b/>
          <w:bCs/>
          <w:sz w:val="24"/>
          <w:szCs w:val="24"/>
        </w:rPr>
      </w:pPr>
      <w:r w:rsidRPr="0060614A">
        <w:rPr>
          <w:rFonts w:ascii="Times New Roman" w:hAnsi="Times New Roman" w:cs="Times New Roman"/>
          <w:b/>
          <w:bCs/>
          <w:sz w:val="24"/>
          <w:szCs w:val="24"/>
        </w:rPr>
        <w:t>Диагностика внутрисемейных взаимоотношений</w:t>
      </w:r>
    </w:p>
    <w:p w14:paraId="66BF0DA1"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Исследование проводилось с 13 по 17 </w:t>
      </w:r>
      <w:proofErr w:type="gramStart"/>
      <w:r w:rsidRPr="00D57D43">
        <w:rPr>
          <w:rFonts w:ascii="Times New Roman" w:hAnsi="Times New Roman" w:cs="Times New Roman"/>
          <w:sz w:val="24"/>
          <w:szCs w:val="24"/>
        </w:rPr>
        <w:t>сентября  2023</w:t>
      </w:r>
      <w:proofErr w:type="gramEnd"/>
      <w:r w:rsidRPr="00D57D43">
        <w:rPr>
          <w:rFonts w:ascii="Times New Roman" w:hAnsi="Times New Roman" w:cs="Times New Roman"/>
          <w:sz w:val="24"/>
          <w:szCs w:val="24"/>
        </w:rPr>
        <w:t xml:space="preserve"> года с детьми старшего дошкольного возраста – группы № 3, 1, 5, 2, 9</w:t>
      </w:r>
    </w:p>
    <w:p w14:paraId="4A7AD01A"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Выход результата: социологическое исследование семей; поиск путей сотрудничества с родителями.</w:t>
      </w:r>
    </w:p>
    <w:tbl>
      <w:tblPr>
        <w:tblStyle w:val="160"/>
        <w:tblW w:w="0" w:type="auto"/>
        <w:tblLook w:val="04A0" w:firstRow="1" w:lastRow="0" w:firstColumn="1" w:lastColumn="0" w:noHBand="0" w:noVBand="1"/>
      </w:tblPr>
      <w:tblGrid>
        <w:gridCol w:w="1497"/>
        <w:gridCol w:w="2626"/>
        <w:gridCol w:w="2893"/>
        <w:gridCol w:w="2328"/>
      </w:tblGrid>
      <w:tr w:rsidR="00D57D43" w:rsidRPr="00D57D43" w14:paraId="30044C20" w14:textId="77777777" w:rsidTr="00D42C97">
        <w:tc>
          <w:tcPr>
            <w:tcW w:w="1497" w:type="dxa"/>
          </w:tcPr>
          <w:p w14:paraId="648E5487"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Группа</w:t>
            </w:r>
          </w:p>
        </w:tc>
        <w:tc>
          <w:tcPr>
            <w:tcW w:w="2626" w:type="dxa"/>
          </w:tcPr>
          <w:p w14:paraId="434DAC24" w14:textId="77777777" w:rsidR="00D57D43" w:rsidRPr="00D57D43" w:rsidRDefault="00D57D43" w:rsidP="00D57D43">
            <w:pPr>
              <w:jc w:val="both"/>
              <w:rPr>
                <w:rFonts w:ascii="Times New Roman" w:hAnsi="Times New Roman" w:cs="Times New Roman"/>
                <w:sz w:val="24"/>
                <w:szCs w:val="24"/>
              </w:rPr>
            </w:pPr>
            <w:proofErr w:type="spellStart"/>
            <w:r w:rsidRPr="00D57D43">
              <w:rPr>
                <w:rFonts w:ascii="Times New Roman" w:hAnsi="Times New Roman" w:cs="Times New Roman"/>
                <w:sz w:val="24"/>
                <w:szCs w:val="24"/>
              </w:rPr>
              <w:t>Эмоц</w:t>
            </w:r>
            <w:proofErr w:type="spellEnd"/>
            <w:r w:rsidRPr="00D57D43">
              <w:rPr>
                <w:rFonts w:ascii="Times New Roman" w:hAnsi="Times New Roman" w:cs="Times New Roman"/>
                <w:sz w:val="24"/>
                <w:szCs w:val="24"/>
              </w:rPr>
              <w:t xml:space="preserve">. близость существует </w:t>
            </w:r>
          </w:p>
        </w:tc>
        <w:tc>
          <w:tcPr>
            <w:tcW w:w="2893" w:type="dxa"/>
          </w:tcPr>
          <w:p w14:paraId="15D1A68A"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 xml:space="preserve">Некая </w:t>
            </w:r>
            <w:proofErr w:type="spellStart"/>
            <w:proofErr w:type="gramStart"/>
            <w:r w:rsidRPr="00D57D43">
              <w:rPr>
                <w:rFonts w:ascii="Times New Roman" w:hAnsi="Times New Roman" w:cs="Times New Roman"/>
                <w:sz w:val="24"/>
                <w:szCs w:val="24"/>
              </w:rPr>
              <w:t>эмоц.близость</w:t>
            </w:r>
            <w:proofErr w:type="spellEnd"/>
            <w:proofErr w:type="gramEnd"/>
            <w:r w:rsidRPr="00D57D43">
              <w:rPr>
                <w:rFonts w:ascii="Times New Roman" w:hAnsi="Times New Roman" w:cs="Times New Roman"/>
                <w:sz w:val="24"/>
                <w:szCs w:val="24"/>
              </w:rPr>
              <w:t xml:space="preserve"> существует</w:t>
            </w:r>
          </w:p>
        </w:tc>
        <w:tc>
          <w:tcPr>
            <w:tcW w:w="2328" w:type="dxa"/>
          </w:tcPr>
          <w:p w14:paraId="26EEBE39"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 xml:space="preserve">Нет </w:t>
            </w:r>
            <w:proofErr w:type="spellStart"/>
            <w:r w:rsidRPr="00D57D43">
              <w:rPr>
                <w:rFonts w:ascii="Times New Roman" w:hAnsi="Times New Roman" w:cs="Times New Roman"/>
                <w:sz w:val="24"/>
                <w:szCs w:val="24"/>
              </w:rPr>
              <w:t>эмоц</w:t>
            </w:r>
            <w:proofErr w:type="spellEnd"/>
            <w:r w:rsidRPr="00D57D43">
              <w:rPr>
                <w:rFonts w:ascii="Times New Roman" w:hAnsi="Times New Roman" w:cs="Times New Roman"/>
                <w:sz w:val="24"/>
                <w:szCs w:val="24"/>
              </w:rPr>
              <w:t xml:space="preserve">. близости </w:t>
            </w:r>
          </w:p>
        </w:tc>
      </w:tr>
      <w:tr w:rsidR="00D57D43" w:rsidRPr="00D57D43" w14:paraId="34AB4C9A" w14:textId="77777777" w:rsidTr="00D42C97">
        <w:tc>
          <w:tcPr>
            <w:tcW w:w="1497" w:type="dxa"/>
          </w:tcPr>
          <w:p w14:paraId="2FE9430A"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 3</w:t>
            </w:r>
          </w:p>
        </w:tc>
        <w:tc>
          <w:tcPr>
            <w:tcW w:w="2626" w:type="dxa"/>
          </w:tcPr>
          <w:p w14:paraId="22BDA130"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7 чел. = 78 %</w:t>
            </w:r>
          </w:p>
        </w:tc>
        <w:tc>
          <w:tcPr>
            <w:tcW w:w="2893" w:type="dxa"/>
          </w:tcPr>
          <w:p w14:paraId="5FDD7E02"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1 чел. = 11 %</w:t>
            </w:r>
          </w:p>
        </w:tc>
        <w:tc>
          <w:tcPr>
            <w:tcW w:w="2328" w:type="dxa"/>
          </w:tcPr>
          <w:p w14:paraId="4F380F2F"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1 чел. = 11 %</w:t>
            </w:r>
          </w:p>
        </w:tc>
      </w:tr>
      <w:tr w:rsidR="00D57D43" w:rsidRPr="00D57D43" w14:paraId="6B46B9C3" w14:textId="77777777" w:rsidTr="00D42C97">
        <w:tc>
          <w:tcPr>
            <w:tcW w:w="1497" w:type="dxa"/>
          </w:tcPr>
          <w:p w14:paraId="2AA67136"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 1</w:t>
            </w:r>
          </w:p>
        </w:tc>
        <w:tc>
          <w:tcPr>
            <w:tcW w:w="2626" w:type="dxa"/>
          </w:tcPr>
          <w:p w14:paraId="4E51E01C"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6 чел. = 43 %</w:t>
            </w:r>
          </w:p>
        </w:tc>
        <w:tc>
          <w:tcPr>
            <w:tcW w:w="2893" w:type="dxa"/>
          </w:tcPr>
          <w:p w14:paraId="360F748E"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8 чел. = 57 %</w:t>
            </w:r>
          </w:p>
        </w:tc>
        <w:tc>
          <w:tcPr>
            <w:tcW w:w="2328" w:type="dxa"/>
          </w:tcPr>
          <w:p w14:paraId="09F73206"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нет</w:t>
            </w:r>
          </w:p>
        </w:tc>
      </w:tr>
      <w:tr w:rsidR="00D57D43" w:rsidRPr="00D57D43" w14:paraId="7B9C984A" w14:textId="77777777" w:rsidTr="00D42C97">
        <w:tc>
          <w:tcPr>
            <w:tcW w:w="1497" w:type="dxa"/>
          </w:tcPr>
          <w:p w14:paraId="135166C7"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 2</w:t>
            </w:r>
          </w:p>
        </w:tc>
        <w:tc>
          <w:tcPr>
            <w:tcW w:w="2626" w:type="dxa"/>
          </w:tcPr>
          <w:p w14:paraId="34E09A5D"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5 чел. = 42 %</w:t>
            </w:r>
          </w:p>
        </w:tc>
        <w:tc>
          <w:tcPr>
            <w:tcW w:w="2893" w:type="dxa"/>
          </w:tcPr>
          <w:p w14:paraId="278EB2DC"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35чел. = 42 %</w:t>
            </w:r>
          </w:p>
        </w:tc>
        <w:tc>
          <w:tcPr>
            <w:tcW w:w="2328" w:type="dxa"/>
          </w:tcPr>
          <w:p w14:paraId="287069EE"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 xml:space="preserve">2 </w:t>
            </w:r>
            <w:proofErr w:type="gramStart"/>
            <w:r w:rsidRPr="00D57D43">
              <w:rPr>
                <w:rFonts w:ascii="Times New Roman" w:hAnsi="Times New Roman" w:cs="Times New Roman"/>
                <w:sz w:val="24"/>
                <w:szCs w:val="24"/>
              </w:rPr>
              <w:t>чел</w:t>
            </w:r>
            <w:proofErr w:type="gramEnd"/>
            <w:r w:rsidRPr="00D57D43">
              <w:rPr>
                <w:rFonts w:ascii="Times New Roman" w:hAnsi="Times New Roman" w:cs="Times New Roman"/>
                <w:sz w:val="24"/>
                <w:szCs w:val="24"/>
              </w:rPr>
              <w:t xml:space="preserve"> = 6 %</w:t>
            </w:r>
          </w:p>
        </w:tc>
      </w:tr>
      <w:tr w:rsidR="00D57D43" w:rsidRPr="00D57D43" w14:paraId="49AE39BB" w14:textId="77777777" w:rsidTr="00D42C97">
        <w:tc>
          <w:tcPr>
            <w:tcW w:w="1497" w:type="dxa"/>
          </w:tcPr>
          <w:p w14:paraId="418B3E00"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 9</w:t>
            </w:r>
          </w:p>
        </w:tc>
        <w:tc>
          <w:tcPr>
            <w:tcW w:w="2626" w:type="dxa"/>
          </w:tcPr>
          <w:p w14:paraId="15D66E3A"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6 чел. = 55 %</w:t>
            </w:r>
          </w:p>
        </w:tc>
        <w:tc>
          <w:tcPr>
            <w:tcW w:w="2893" w:type="dxa"/>
          </w:tcPr>
          <w:p w14:paraId="5E4F73F2"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5 чел. = 45 %</w:t>
            </w:r>
          </w:p>
        </w:tc>
        <w:tc>
          <w:tcPr>
            <w:tcW w:w="2328" w:type="dxa"/>
          </w:tcPr>
          <w:p w14:paraId="291FF2B1"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нет</w:t>
            </w:r>
          </w:p>
        </w:tc>
      </w:tr>
      <w:tr w:rsidR="00D57D43" w:rsidRPr="00D57D43" w14:paraId="2B25CBD3" w14:textId="77777777" w:rsidTr="00D42C97">
        <w:tc>
          <w:tcPr>
            <w:tcW w:w="1497" w:type="dxa"/>
          </w:tcPr>
          <w:p w14:paraId="3BE99513"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 5</w:t>
            </w:r>
          </w:p>
        </w:tc>
        <w:tc>
          <w:tcPr>
            <w:tcW w:w="2626" w:type="dxa"/>
          </w:tcPr>
          <w:p w14:paraId="0B08C116"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8 чел. = 38 %</w:t>
            </w:r>
          </w:p>
        </w:tc>
        <w:tc>
          <w:tcPr>
            <w:tcW w:w="2893" w:type="dxa"/>
          </w:tcPr>
          <w:p w14:paraId="69E431E5"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12 чел. = 57 %</w:t>
            </w:r>
          </w:p>
        </w:tc>
        <w:tc>
          <w:tcPr>
            <w:tcW w:w="2328" w:type="dxa"/>
          </w:tcPr>
          <w:p w14:paraId="725B1447" w14:textId="77777777" w:rsidR="00D57D43" w:rsidRPr="00D57D43" w:rsidRDefault="00D57D43" w:rsidP="00D57D43">
            <w:pPr>
              <w:jc w:val="both"/>
              <w:rPr>
                <w:rFonts w:ascii="Times New Roman" w:hAnsi="Times New Roman" w:cs="Times New Roman"/>
                <w:sz w:val="24"/>
                <w:szCs w:val="24"/>
              </w:rPr>
            </w:pPr>
            <w:r w:rsidRPr="00D57D43">
              <w:rPr>
                <w:rFonts w:ascii="Times New Roman" w:hAnsi="Times New Roman" w:cs="Times New Roman"/>
                <w:sz w:val="24"/>
                <w:szCs w:val="24"/>
              </w:rPr>
              <w:t>1 чел. = 5 %</w:t>
            </w:r>
          </w:p>
        </w:tc>
      </w:tr>
    </w:tbl>
    <w:p w14:paraId="6409240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w:t>
      </w:r>
    </w:p>
    <w:p w14:paraId="4DB7501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Исследования </w:t>
      </w:r>
      <w:proofErr w:type="gramStart"/>
      <w:r w:rsidRPr="00D57D43">
        <w:rPr>
          <w:rFonts w:ascii="Times New Roman" w:hAnsi="Times New Roman" w:cs="Times New Roman"/>
          <w:sz w:val="24"/>
          <w:szCs w:val="24"/>
        </w:rPr>
        <w:t>показали,  что</w:t>
      </w:r>
      <w:proofErr w:type="gramEnd"/>
      <w:r w:rsidRPr="00D57D43">
        <w:rPr>
          <w:rFonts w:ascii="Times New Roman" w:hAnsi="Times New Roman" w:cs="Times New Roman"/>
          <w:sz w:val="24"/>
          <w:szCs w:val="24"/>
        </w:rPr>
        <w:t xml:space="preserve"> в группах №1 и №9 нет семей , где отсутствует эмоциональная близость между членами семьи.                                                                   В остальных </w:t>
      </w:r>
      <w:proofErr w:type="gramStart"/>
      <w:r w:rsidRPr="00D57D43">
        <w:rPr>
          <w:rFonts w:ascii="Times New Roman" w:hAnsi="Times New Roman" w:cs="Times New Roman"/>
          <w:sz w:val="24"/>
          <w:szCs w:val="24"/>
        </w:rPr>
        <w:t>группах  есть</w:t>
      </w:r>
      <w:proofErr w:type="gramEnd"/>
      <w:r w:rsidRPr="00D57D43">
        <w:rPr>
          <w:rFonts w:ascii="Times New Roman" w:hAnsi="Times New Roman" w:cs="Times New Roman"/>
          <w:sz w:val="24"/>
          <w:szCs w:val="24"/>
        </w:rPr>
        <w:t xml:space="preserve"> семьи с низким уровнем эмоциональной близости.    С группами №3, 2, 1, 5 необходима индивидуальная работа с семьями по сплочению и коррекции взаимоотношений детей и родителей.                             Хочется отметить, что во всех группах достаточно высокое количество семей с высоким уровнем эмоциональной близости.                                                                 </w:t>
      </w:r>
    </w:p>
    <w:p w14:paraId="4EE58877" w14:textId="77777777" w:rsidR="0060614A"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ВЫВОД</w:t>
      </w:r>
      <w:proofErr w:type="gramStart"/>
      <w:r w:rsidRPr="00D57D43">
        <w:rPr>
          <w:rFonts w:ascii="Times New Roman" w:hAnsi="Times New Roman" w:cs="Times New Roman"/>
          <w:sz w:val="24"/>
          <w:szCs w:val="24"/>
        </w:rPr>
        <w:t>: Прослеживается</w:t>
      </w:r>
      <w:proofErr w:type="gramEnd"/>
      <w:r w:rsidRPr="00D57D43">
        <w:rPr>
          <w:rFonts w:ascii="Times New Roman" w:hAnsi="Times New Roman" w:cs="Times New Roman"/>
          <w:sz w:val="24"/>
          <w:szCs w:val="24"/>
        </w:rPr>
        <w:t xml:space="preserve"> положительная динамика по гармонизации отношений между детьми и родителями.  </w:t>
      </w:r>
      <w:proofErr w:type="gramStart"/>
      <w:r w:rsidRPr="00D57D43">
        <w:rPr>
          <w:rFonts w:ascii="Times New Roman" w:hAnsi="Times New Roman" w:cs="Times New Roman"/>
          <w:sz w:val="24"/>
          <w:szCs w:val="24"/>
        </w:rPr>
        <w:t>Необходимо  продолжать</w:t>
      </w:r>
      <w:proofErr w:type="gramEnd"/>
      <w:r w:rsidRPr="00D57D43">
        <w:rPr>
          <w:rFonts w:ascii="Times New Roman" w:hAnsi="Times New Roman" w:cs="Times New Roman"/>
          <w:sz w:val="24"/>
          <w:szCs w:val="24"/>
        </w:rPr>
        <w:t xml:space="preserve"> работу по развитию путей сотрудничества с родителями, по развитию эмоционально-личностных связей между детьми и родителями, по гармонизации межличностных отношений.        </w:t>
      </w:r>
    </w:p>
    <w:p w14:paraId="0C87993C" w14:textId="2AA31EE9"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w:t>
      </w:r>
    </w:p>
    <w:p w14:paraId="490E4C57" w14:textId="56B1236E" w:rsidR="00D57D43" w:rsidRDefault="00D57D43" w:rsidP="00D57D43">
      <w:pPr>
        <w:spacing w:after="0" w:line="240" w:lineRule="auto"/>
        <w:jc w:val="both"/>
        <w:rPr>
          <w:rFonts w:ascii="Times New Roman" w:hAnsi="Times New Roman" w:cs="Times New Roman"/>
          <w:b/>
          <w:bCs/>
          <w:sz w:val="24"/>
          <w:szCs w:val="24"/>
        </w:rPr>
      </w:pPr>
      <w:r w:rsidRPr="0060614A">
        <w:rPr>
          <w:rFonts w:ascii="Times New Roman" w:hAnsi="Times New Roman" w:cs="Times New Roman"/>
          <w:b/>
          <w:bCs/>
          <w:sz w:val="24"/>
          <w:szCs w:val="24"/>
        </w:rPr>
        <w:t>1.6 ВНЕШНЯЯ И ВНУТРЕННЯЯ ПРЕЕМСТВЕННОСТЬ</w:t>
      </w:r>
    </w:p>
    <w:p w14:paraId="64A929DF" w14:textId="77777777" w:rsidR="0060614A" w:rsidRPr="0060614A" w:rsidRDefault="0060614A" w:rsidP="00D57D43">
      <w:pPr>
        <w:spacing w:after="0" w:line="240" w:lineRule="auto"/>
        <w:jc w:val="both"/>
        <w:rPr>
          <w:rFonts w:ascii="Times New Roman" w:hAnsi="Times New Roman" w:cs="Times New Roman"/>
          <w:b/>
          <w:bCs/>
          <w:sz w:val="24"/>
          <w:szCs w:val="24"/>
        </w:rPr>
      </w:pPr>
    </w:p>
    <w:p w14:paraId="449392A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2023-2024 </w:t>
      </w:r>
      <w:proofErr w:type="spellStart"/>
      <w:r w:rsidRPr="00D57D43">
        <w:rPr>
          <w:rFonts w:ascii="Times New Roman" w:hAnsi="Times New Roman" w:cs="Times New Roman"/>
          <w:sz w:val="24"/>
          <w:szCs w:val="24"/>
        </w:rPr>
        <w:t>уч.г</w:t>
      </w:r>
      <w:proofErr w:type="spellEnd"/>
      <w:r w:rsidRPr="00D57D43">
        <w:rPr>
          <w:rFonts w:ascii="Times New Roman" w:hAnsi="Times New Roman" w:cs="Times New Roman"/>
          <w:sz w:val="24"/>
          <w:szCs w:val="24"/>
        </w:rPr>
        <w:t xml:space="preserve">. коллектив Учреждения продолжал укреплять внутренние и </w:t>
      </w:r>
      <w:proofErr w:type="spellStart"/>
      <w:r w:rsidRPr="00D57D43">
        <w:rPr>
          <w:rFonts w:ascii="Times New Roman" w:hAnsi="Times New Roman" w:cs="Times New Roman"/>
          <w:sz w:val="24"/>
          <w:szCs w:val="24"/>
        </w:rPr>
        <w:t>внешниевзаимосвязи</w:t>
      </w:r>
      <w:proofErr w:type="spellEnd"/>
      <w:r w:rsidRPr="00D57D43">
        <w:rPr>
          <w:rFonts w:ascii="Times New Roman" w:hAnsi="Times New Roman" w:cs="Times New Roman"/>
          <w:sz w:val="24"/>
          <w:szCs w:val="24"/>
        </w:rPr>
        <w:t>, искать новые пути сотрудничества с образовательными, социальными учреждениями. В текущем году взаимодействие между группами, педагогами, специалистами, медицинским персоналом, администрацией было направлено на создание условий:</w:t>
      </w:r>
    </w:p>
    <w:p w14:paraId="6C6CE8FA"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для укрепления здоровья, физического развития детей, воспитания потребности здорового образа жизни, </w:t>
      </w:r>
    </w:p>
    <w:p w14:paraId="2932AB65"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для благополучного психологического климата в дошкольном учреждении</w:t>
      </w:r>
    </w:p>
    <w:p w14:paraId="17E5FCD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для социально-эмоционального развития детей </w:t>
      </w:r>
    </w:p>
    <w:p w14:paraId="6D20771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по подготовке детей к дошкольному учреждению, школе</w:t>
      </w:r>
    </w:p>
    <w:p w14:paraId="1185FB7D"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для коррекции познавательного и речевого развития детей</w:t>
      </w:r>
    </w:p>
    <w:p w14:paraId="5C0D923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для наиболее качественного выполнения требований программы </w:t>
      </w:r>
    </w:p>
    <w:p w14:paraId="0FAE7351"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 течение года педагогическим коллективом создавались условия для взаимодействия детей разных групп и возрастов между собой:</w:t>
      </w:r>
    </w:p>
    <w:p w14:paraId="328A942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lastRenderedPageBreak/>
        <w:t xml:space="preserve">совместные музыкальные праздники и развлечения с участием детей из разных возрастных групп </w:t>
      </w:r>
    </w:p>
    <w:p w14:paraId="0962C96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совместные спортивные праздники и развлечения </w:t>
      </w:r>
    </w:p>
    <w:p w14:paraId="2DD54C7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театрализованные постановки детей в группах в течение года, совместные конкурсы, выставки детских работ.</w:t>
      </w:r>
    </w:p>
    <w:p w14:paraId="6AE30EC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2023-2024 </w:t>
      </w:r>
      <w:proofErr w:type="spellStart"/>
      <w:r w:rsidRPr="00D57D43">
        <w:rPr>
          <w:rFonts w:ascii="Times New Roman" w:hAnsi="Times New Roman" w:cs="Times New Roman"/>
          <w:sz w:val="24"/>
          <w:szCs w:val="24"/>
        </w:rPr>
        <w:t>уч.г</w:t>
      </w:r>
      <w:proofErr w:type="spellEnd"/>
      <w:r w:rsidRPr="00D57D43">
        <w:rPr>
          <w:rFonts w:ascii="Times New Roman" w:hAnsi="Times New Roman" w:cs="Times New Roman"/>
          <w:sz w:val="24"/>
          <w:szCs w:val="24"/>
        </w:rPr>
        <w:t>. в дошкольном учреждении сложилась следующая система внешних взаимосвязей:</w:t>
      </w:r>
    </w:p>
    <w:p w14:paraId="23B9CB52"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Взаимодействие со школой № 26, 76,82</w:t>
      </w:r>
    </w:p>
    <w:p w14:paraId="29B9CE1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Взаимодействие осуществлялось на уровне планирования мероприятий и организация деятельности с детьми:</w:t>
      </w:r>
    </w:p>
    <w:p w14:paraId="58246F98"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семинар для учителей начальных классов, воспитателей выпускников и старших воспитателей</w:t>
      </w:r>
    </w:p>
    <w:p w14:paraId="08DA043F"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индивидуальные консультации для    воспитателей, выпустивших детей в 2023-2024 </w:t>
      </w:r>
      <w:proofErr w:type="spellStart"/>
      <w:r w:rsidRPr="00D57D43">
        <w:rPr>
          <w:rFonts w:ascii="Times New Roman" w:hAnsi="Times New Roman" w:cs="Times New Roman"/>
          <w:sz w:val="24"/>
          <w:szCs w:val="24"/>
        </w:rPr>
        <w:t>уч.г</w:t>
      </w:r>
      <w:proofErr w:type="spellEnd"/>
      <w:r w:rsidRPr="00D57D43">
        <w:rPr>
          <w:rFonts w:ascii="Times New Roman" w:hAnsi="Times New Roman" w:cs="Times New Roman"/>
          <w:sz w:val="24"/>
          <w:szCs w:val="24"/>
        </w:rPr>
        <w:t>. с целью отслеживания успеваемости учеников 1 класса.</w:t>
      </w:r>
    </w:p>
    <w:p w14:paraId="2EE1993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с психологом школы с целью отслеживания успеваемости учеников, выявления основных причин, ознакомления с рекомендациями по подготовке детей к школе</w:t>
      </w:r>
    </w:p>
    <w:p w14:paraId="1FBE9809"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Отмечается высокий уровень обучаемости детей в школе:</w:t>
      </w:r>
    </w:p>
    <w:p w14:paraId="6DDB63B0"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40 % первоклассников учатся на оценку «5»</w:t>
      </w:r>
    </w:p>
    <w:p w14:paraId="148C4FA6"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44%- на оценку «4» и «5»</w:t>
      </w:r>
    </w:p>
    <w:p w14:paraId="65D85EC1"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16% -на оценку «4» и «3»    </w:t>
      </w:r>
    </w:p>
    <w:p w14:paraId="38B80EF2" w14:textId="48B833F7" w:rsid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Основные трудности, отмеченные учителями школ, снижающих качество обучения, являются недостаточная сформированность процессов   саморегуляции, гиперактивность детей.</w:t>
      </w:r>
    </w:p>
    <w:p w14:paraId="5DAE7068" w14:textId="77777777" w:rsidR="0060614A" w:rsidRPr="00D57D43" w:rsidRDefault="0060614A" w:rsidP="00D57D43">
      <w:pPr>
        <w:spacing w:after="0" w:line="240" w:lineRule="auto"/>
        <w:jc w:val="both"/>
        <w:rPr>
          <w:rFonts w:ascii="Times New Roman" w:hAnsi="Times New Roman" w:cs="Times New Roman"/>
          <w:sz w:val="24"/>
          <w:szCs w:val="24"/>
        </w:rPr>
      </w:pPr>
    </w:p>
    <w:p w14:paraId="082224EC" w14:textId="77777777" w:rsidR="00D57D43" w:rsidRPr="0060614A" w:rsidRDefault="00D57D43" w:rsidP="00D57D43">
      <w:pPr>
        <w:spacing w:after="0" w:line="240" w:lineRule="auto"/>
        <w:jc w:val="both"/>
        <w:rPr>
          <w:rFonts w:ascii="Times New Roman" w:hAnsi="Times New Roman" w:cs="Times New Roman"/>
          <w:b/>
          <w:bCs/>
          <w:sz w:val="24"/>
          <w:szCs w:val="24"/>
        </w:rPr>
      </w:pPr>
      <w:r w:rsidRPr="0060614A">
        <w:rPr>
          <w:rFonts w:ascii="Times New Roman" w:hAnsi="Times New Roman" w:cs="Times New Roman"/>
          <w:b/>
          <w:bCs/>
          <w:sz w:val="24"/>
          <w:szCs w:val="24"/>
        </w:rPr>
        <w:t>Взаимодействие с НИРО</w:t>
      </w:r>
    </w:p>
    <w:p w14:paraId="20EF1E65"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 2023-2043 уч. г. 10 педагогов Учреждения (41%) обучались на курсах повышения квалификации в НИРО.</w:t>
      </w:r>
    </w:p>
    <w:p w14:paraId="106DC610" w14:textId="77777777" w:rsidR="00D57D43" w:rsidRPr="00D57D43" w:rsidRDefault="00D57D43" w:rsidP="00D57D43">
      <w:pPr>
        <w:spacing w:after="0" w:line="240" w:lineRule="auto"/>
        <w:jc w:val="both"/>
        <w:rPr>
          <w:rFonts w:ascii="Times New Roman" w:hAnsi="Times New Roman" w:cs="Times New Roman"/>
          <w:sz w:val="24"/>
          <w:szCs w:val="24"/>
        </w:rPr>
      </w:pPr>
      <w:r w:rsidRPr="0060614A">
        <w:rPr>
          <w:rFonts w:ascii="Times New Roman" w:hAnsi="Times New Roman" w:cs="Times New Roman"/>
          <w:b/>
          <w:bCs/>
          <w:sz w:val="24"/>
          <w:szCs w:val="24"/>
        </w:rPr>
        <w:t>С января 2024 года в ДОУ</w:t>
      </w:r>
      <w:r w:rsidRPr="00D57D43">
        <w:rPr>
          <w:rFonts w:ascii="Times New Roman" w:hAnsi="Times New Roman" w:cs="Times New Roman"/>
          <w:sz w:val="24"/>
          <w:szCs w:val="24"/>
        </w:rPr>
        <w:t xml:space="preserve"> начала работу инновационная площадка по теме «Механизмы развития продуктивного (творческого) мышления дошкольников и младших школьников в реальной и виртуальной образовательной среде».</w:t>
      </w:r>
    </w:p>
    <w:p w14:paraId="5E53FE38" w14:textId="77777777" w:rsidR="00D57D43" w:rsidRPr="0060614A" w:rsidRDefault="00D57D43" w:rsidP="00D57D43">
      <w:pPr>
        <w:spacing w:after="0" w:line="240" w:lineRule="auto"/>
        <w:jc w:val="both"/>
        <w:rPr>
          <w:rFonts w:ascii="Times New Roman" w:hAnsi="Times New Roman" w:cs="Times New Roman"/>
          <w:b/>
          <w:bCs/>
          <w:sz w:val="24"/>
          <w:szCs w:val="24"/>
        </w:rPr>
      </w:pPr>
      <w:r w:rsidRPr="0060614A">
        <w:rPr>
          <w:rFonts w:ascii="Times New Roman" w:hAnsi="Times New Roman" w:cs="Times New Roman"/>
          <w:b/>
          <w:bCs/>
          <w:sz w:val="24"/>
          <w:szCs w:val="24"/>
        </w:rPr>
        <w:t xml:space="preserve">Взаимодействие с ПМПК района </w:t>
      </w:r>
    </w:p>
    <w:p w14:paraId="574CA334"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2023-2024 </w:t>
      </w:r>
      <w:proofErr w:type="spellStart"/>
      <w:r w:rsidRPr="00D57D43">
        <w:rPr>
          <w:rFonts w:ascii="Times New Roman" w:hAnsi="Times New Roman" w:cs="Times New Roman"/>
          <w:sz w:val="24"/>
          <w:szCs w:val="24"/>
        </w:rPr>
        <w:t>уч.г</w:t>
      </w:r>
      <w:proofErr w:type="spellEnd"/>
      <w:r w:rsidRPr="00D57D43">
        <w:rPr>
          <w:rFonts w:ascii="Times New Roman" w:hAnsi="Times New Roman" w:cs="Times New Roman"/>
          <w:sz w:val="24"/>
          <w:szCs w:val="24"/>
        </w:rPr>
        <w:t>. в результате первичной диагностики были выявлены дети с проблемами речевого и познавательного развития. В течение года специалистами ПМПК была оказана своевременная консультативная помощь педагогам и родителям.</w:t>
      </w:r>
    </w:p>
    <w:p w14:paraId="321DDB35" w14:textId="77777777" w:rsidR="00D57D43" w:rsidRPr="00D57D43" w:rsidRDefault="00D57D43" w:rsidP="00D57D43">
      <w:pPr>
        <w:spacing w:after="0" w:line="240" w:lineRule="auto"/>
        <w:jc w:val="both"/>
        <w:rPr>
          <w:rFonts w:ascii="Times New Roman" w:hAnsi="Times New Roman" w:cs="Times New Roman"/>
          <w:sz w:val="24"/>
          <w:szCs w:val="24"/>
        </w:rPr>
      </w:pPr>
      <w:r w:rsidRPr="0060614A">
        <w:rPr>
          <w:rFonts w:ascii="Times New Roman" w:hAnsi="Times New Roman" w:cs="Times New Roman"/>
          <w:b/>
          <w:bCs/>
          <w:sz w:val="24"/>
          <w:szCs w:val="24"/>
        </w:rPr>
        <w:t>Взаимодействие с дошколь</w:t>
      </w:r>
      <w:r w:rsidRPr="00D57D43">
        <w:rPr>
          <w:rFonts w:ascii="Times New Roman" w:hAnsi="Times New Roman" w:cs="Times New Roman"/>
          <w:sz w:val="24"/>
          <w:szCs w:val="24"/>
        </w:rPr>
        <w:t>ными учреждениями района:</w:t>
      </w:r>
    </w:p>
    <w:p w14:paraId="3E6F4783" w14:textId="77777777" w:rsidR="00D57D43" w:rsidRPr="00D57D43" w:rsidRDefault="00D57D43" w:rsidP="00D57D43">
      <w:pPr>
        <w:spacing w:after="0" w:line="240" w:lineRule="auto"/>
        <w:jc w:val="both"/>
        <w:rPr>
          <w:rFonts w:ascii="Times New Roman" w:hAnsi="Times New Roman" w:cs="Times New Roman"/>
          <w:sz w:val="24"/>
          <w:szCs w:val="24"/>
        </w:rPr>
      </w:pPr>
      <w:r w:rsidRPr="0060614A">
        <w:rPr>
          <w:rFonts w:ascii="Times New Roman" w:hAnsi="Times New Roman" w:cs="Times New Roman"/>
          <w:b/>
          <w:bCs/>
          <w:sz w:val="24"/>
          <w:szCs w:val="24"/>
        </w:rPr>
        <w:t>В течение года педагоги</w:t>
      </w:r>
      <w:r w:rsidRPr="00D57D43">
        <w:rPr>
          <w:rFonts w:ascii="Times New Roman" w:hAnsi="Times New Roman" w:cs="Times New Roman"/>
          <w:sz w:val="24"/>
          <w:szCs w:val="24"/>
        </w:rPr>
        <w:t xml:space="preserve"> Учреждения расширяли связи с педагогами образовательного учреждения г. Минск республики Беларусь. </w:t>
      </w:r>
    </w:p>
    <w:p w14:paraId="4E173C76" w14:textId="77777777" w:rsidR="00D57D43" w:rsidRPr="00D57D43" w:rsidRDefault="00D57D43" w:rsidP="00D57D43">
      <w:pPr>
        <w:spacing w:after="0" w:line="240" w:lineRule="auto"/>
        <w:jc w:val="both"/>
        <w:rPr>
          <w:rFonts w:ascii="Times New Roman" w:hAnsi="Times New Roman" w:cs="Times New Roman"/>
          <w:sz w:val="24"/>
          <w:szCs w:val="24"/>
        </w:rPr>
      </w:pPr>
      <w:r w:rsidRPr="0060614A">
        <w:rPr>
          <w:rFonts w:ascii="Times New Roman" w:hAnsi="Times New Roman" w:cs="Times New Roman"/>
          <w:b/>
          <w:bCs/>
          <w:sz w:val="24"/>
          <w:szCs w:val="24"/>
        </w:rPr>
        <w:t>Педагоги Учреждения принимали</w:t>
      </w:r>
      <w:r w:rsidRPr="00D57D43">
        <w:rPr>
          <w:rFonts w:ascii="Times New Roman" w:hAnsi="Times New Roman" w:cs="Times New Roman"/>
          <w:sz w:val="24"/>
          <w:szCs w:val="24"/>
        </w:rPr>
        <w:t xml:space="preserve"> участие в РМО по различным направлениям.</w:t>
      </w:r>
    </w:p>
    <w:p w14:paraId="6C776CD5" w14:textId="77777777" w:rsidR="00D57D43" w:rsidRPr="00D57D43" w:rsidRDefault="00D57D43"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Задачи на 2024-2025 </w:t>
      </w:r>
      <w:proofErr w:type="spellStart"/>
      <w:proofErr w:type="gramStart"/>
      <w:r w:rsidRPr="00D57D43">
        <w:rPr>
          <w:rFonts w:ascii="Times New Roman" w:hAnsi="Times New Roman" w:cs="Times New Roman"/>
          <w:sz w:val="24"/>
          <w:szCs w:val="24"/>
        </w:rPr>
        <w:t>уч.год</w:t>
      </w:r>
      <w:proofErr w:type="spellEnd"/>
      <w:proofErr w:type="gramEnd"/>
      <w:r w:rsidRPr="00D57D43">
        <w:rPr>
          <w:rFonts w:ascii="Times New Roman" w:hAnsi="Times New Roman" w:cs="Times New Roman"/>
          <w:sz w:val="24"/>
          <w:szCs w:val="24"/>
        </w:rPr>
        <w:t xml:space="preserve">. Продолжать поддерживать установившиеся связи и искать новые формы сотрудничества со школой № 26, 76, 82 дошкольными учреждениями района, ПМПК, учреждениями культуры, дополнительного образования, заводом «Красное Сормово», с </w:t>
      </w:r>
      <w:proofErr w:type="spellStart"/>
      <w:r w:rsidRPr="00D57D43">
        <w:rPr>
          <w:rFonts w:ascii="Times New Roman" w:hAnsi="Times New Roman" w:cs="Times New Roman"/>
          <w:sz w:val="24"/>
          <w:szCs w:val="24"/>
        </w:rPr>
        <w:t>Сормовским</w:t>
      </w:r>
      <w:proofErr w:type="spellEnd"/>
      <w:r w:rsidRPr="00D57D43">
        <w:rPr>
          <w:rFonts w:ascii="Times New Roman" w:hAnsi="Times New Roman" w:cs="Times New Roman"/>
          <w:sz w:val="24"/>
          <w:szCs w:val="24"/>
        </w:rPr>
        <w:t xml:space="preserve"> Благочинием, г. Минск республика Беларусь, НИРО – инновационная площадка.</w:t>
      </w:r>
    </w:p>
    <w:p w14:paraId="3C970BC9" w14:textId="77777777" w:rsidR="00D57D43" w:rsidRPr="00D57D43" w:rsidRDefault="00D57D43" w:rsidP="00D57D43">
      <w:pPr>
        <w:spacing w:after="0" w:line="240" w:lineRule="auto"/>
        <w:jc w:val="both"/>
        <w:rPr>
          <w:rFonts w:ascii="Times New Roman" w:hAnsi="Times New Roman" w:cs="Times New Roman"/>
          <w:sz w:val="24"/>
          <w:szCs w:val="24"/>
        </w:rPr>
      </w:pPr>
    </w:p>
    <w:p w14:paraId="09ABE0C9" w14:textId="77777777" w:rsidR="00D57D43" w:rsidRPr="00D57D43" w:rsidRDefault="00D57D43" w:rsidP="00D57D43">
      <w:pPr>
        <w:spacing w:after="0" w:line="240" w:lineRule="auto"/>
        <w:jc w:val="both"/>
        <w:rPr>
          <w:rFonts w:ascii="Times New Roman" w:hAnsi="Times New Roman" w:cs="Times New Roman"/>
          <w:sz w:val="24"/>
          <w:szCs w:val="24"/>
        </w:rPr>
      </w:pPr>
    </w:p>
    <w:p w14:paraId="21DB2C6E" w14:textId="77777777" w:rsidR="00D57D43" w:rsidRPr="00D57D43" w:rsidRDefault="00D57D43" w:rsidP="00D57D43">
      <w:pPr>
        <w:spacing w:after="0" w:line="240" w:lineRule="auto"/>
        <w:jc w:val="both"/>
        <w:rPr>
          <w:rFonts w:ascii="Times New Roman" w:hAnsi="Times New Roman" w:cs="Times New Roman"/>
          <w:sz w:val="24"/>
          <w:szCs w:val="24"/>
        </w:rPr>
      </w:pPr>
    </w:p>
    <w:p w14:paraId="70442E48" w14:textId="77777777" w:rsidR="00D57D43" w:rsidRPr="00D57D43" w:rsidRDefault="00D57D43" w:rsidP="00D57D43">
      <w:pPr>
        <w:spacing w:after="0" w:line="240" w:lineRule="auto"/>
        <w:jc w:val="both"/>
        <w:rPr>
          <w:rFonts w:ascii="Times New Roman" w:hAnsi="Times New Roman" w:cs="Times New Roman"/>
          <w:sz w:val="24"/>
          <w:szCs w:val="24"/>
        </w:rPr>
      </w:pPr>
    </w:p>
    <w:p w14:paraId="02B07473" w14:textId="77777777" w:rsidR="00D57D43" w:rsidRPr="00D57D43" w:rsidRDefault="00D57D43" w:rsidP="00D57D43">
      <w:pPr>
        <w:spacing w:after="0" w:line="240" w:lineRule="auto"/>
        <w:jc w:val="both"/>
        <w:rPr>
          <w:rFonts w:ascii="Times New Roman" w:hAnsi="Times New Roman" w:cs="Times New Roman"/>
          <w:sz w:val="24"/>
          <w:szCs w:val="24"/>
        </w:rPr>
      </w:pPr>
    </w:p>
    <w:p w14:paraId="7EDA69B5" w14:textId="081B3248" w:rsidR="00D57D43" w:rsidRDefault="00D57D43" w:rsidP="00D57D43">
      <w:pPr>
        <w:spacing w:after="0" w:line="240" w:lineRule="auto"/>
        <w:jc w:val="both"/>
        <w:rPr>
          <w:rFonts w:ascii="Times New Roman" w:hAnsi="Times New Roman" w:cs="Times New Roman"/>
          <w:sz w:val="24"/>
          <w:szCs w:val="24"/>
        </w:rPr>
      </w:pPr>
    </w:p>
    <w:p w14:paraId="1664A83C" w14:textId="77777777" w:rsidR="0060614A" w:rsidRPr="00D57D43" w:rsidRDefault="0060614A" w:rsidP="00D57D43">
      <w:pPr>
        <w:spacing w:after="0" w:line="240" w:lineRule="auto"/>
        <w:jc w:val="both"/>
        <w:rPr>
          <w:rFonts w:ascii="Times New Roman" w:hAnsi="Times New Roman" w:cs="Times New Roman"/>
          <w:sz w:val="24"/>
          <w:szCs w:val="24"/>
        </w:rPr>
      </w:pPr>
    </w:p>
    <w:p w14:paraId="1C163E84" w14:textId="77777777" w:rsidR="00D57D43" w:rsidRPr="00D57D43" w:rsidRDefault="00D57D43" w:rsidP="00D57D43">
      <w:pPr>
        <w:spacing w:after="0" w:line="240" w:lineRule="auto"/>
        <w:jc w:val="both"/>
        <w:rPr>
          <w:rFonts w:ascii="Times New Roman" w:hAnsi="Times New Roman" w:cs="Times New Roman"/>
          <w:sz w:val="24"/>
          <w:szCs w:val="24"/>
        </w:rPr>
      </w:pPr>
    </w:p>
    <w:p w14:paraId="1C6907E0" w14:textId="2E96C27D" w:rsidR="00D57D43" w:rsidRDefault="00D57D43" w:rsidP="00D57D43">
      <w:pPr>
        <w:spacing w:after="0" w:line="240" w:lineRule="auto"/>
        <w:jc w:val="both"/>
        <w:rPr>
          <w:rFonts w:ascii="Times New Roman" w:hAnsi="Times New Roman" w:cs="Times New Roman"/>
          <w:b/>
          <w:bCs/>
          <w:sz w:val="24"/>
          <w:szCs w:val="24"/>
        </w:rPr>
      </w:pPr>
      <w:r w:rsidRPr="0060614A">
        <w:rPr>
          <w:rFonts w:ascii="Times New Roman" w:hAnsi="Times New Roman" w:cs="Times New Roman"/>
          <w:b/>
          <w:bCs/>
          <w:sz w:val="24"/>
          <w:szCs w:val="24"/>
        </w:rPr>
        <w:lastRenderedPageBreak/>
        <w:t xml:space="preserve">II. ПЛАН РАБОТЫ ДОШКОЛЬНОГО УЧРЕЖДЕНИЯ НА 2024–2025 </w:t>
      </w:r>
      <w:proofErr w:type="spellStart"/>
      <w:r w:rsidRPr="0060614A">
        <w:rPr>
          <w:rFonts w:ascii="Times New Roman" w:hAnsi="Times New Roman" w:cs="Times New Roman"/>
          <w:b/>
          <w:bCs/>
          <w:sz w:val="24"/>
          <w:szCs w:val="24"/>
        </w:rPr>
        <w:t>уч.г</w:t>
      </w:r>
      <w:proofErr w:type="spellEnd"/>
      <w:r w:rsidRPr="0060614A">
        <w:rPr>
          <w:rFonts w:ascii="Times New Roman" w:hAnsi="Times New Roman" w:cs="Times New Roman"/>
          <w:b/>
          <w:bCs/>
          <w:sz w:val="24"/>
          <w:szCs w:val="24"/>
        </w:rPr>
        <w:t>.</w:t>
      </w:r>
    </w:p>
    <w:p w14:paraId="68B01431" w14:textId="77777777" w:rsidR="0060614A" w:rsidRPr="0060614A" w:rsidRDefault="0060614A" w:rsidP="00D57D43">
      <w:pPr>
        <w:spacing w:after="0" w:line="240" w:lineRule="auto"/>
        <w:jc w:val="both"/>
        <w:rPr>
          <w:rFonts w:ascii="Times New Roman" w:hAnsi="Times New Roman" w:cs="Times New Roman"/>
          <w:b/>
          <w:bCs/>
          <w:sz w:val="24"/>
          <w:szCs w:val="24"/>
        </w:rPr>
      </w:pPr>
    </w:p>
    <w:p w14:paraId="045FDF84" w14:textId="46AA2BBF" w:rsidR="00D57D43" w:rsidRPr="00D57D43" w:rsidRDefault="00C20711" w:rsidP="00D57D4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2.1 </w:t>
      </w:r>
      <w:r w:rsidR="00D57D43" w:rsidRPr="0060614A">
        <w:rPr>
          <w:rFonts w:ascii="Times New Roman" w:hAnsi="Times New Roman" w:cs="Times New Roman"/>
          <w:b/>
          <w:bCs/>
          <w:sz w:val="24"/>
          <w:szCs w:val="24"/>
        </w:rPr>
        <w:t>Цель:</w:t>
      </w:r>
      <w:r w:rsidR="00D57D43" w:rsidRPr="00D57D43">
        <w:rPr>
          <w:rFonts w:ascii="Times New Roman" w:hAnsi="Times New Roman" w:cs="Times New Roman"/>
          <w:sz w:val="24"/>
          <w:szCs w:val="24"/>
        </w:rPr>
        <w:t xml:space="preserve"> Создание в дошкольном учреждении условия для оздоровления, физического, познавательного, речевого, социально-личностного, художественно - эстетического развития детей.</w:t>
      </w:r>
    </w:p>
    <w:p w14:paraId="6D0E74D6" w14:textId="77777777" w:rsidR="00D57D43" w:rsidRPr="00D57D43" w:rsidRDefault="00D57D43" w:rsidP="00D57D43">
      <w:pPr>
        <w:spacing w:after="0" w:line="240" w:lineRule="auto"/>
        <w:jc w:val="both"/>
        <w:rPr>
          <w:rFonts w:ascii="Times New Roman" w:hAnsi="Times New Roman" w:cs="Times New Roman"/>
          <w:sz w:val="24"/>
          <w:szCs w:val="24"/>
        </w:rPr>
      </w:pPr>
    </w:p>
    <w:p w14:paraId="5EA5242F" w14:textId="77777777" w:rsidR="00D57D43" w:rsidRPr="0060614A" w:rsidRDefault="00D57D43" w:rsidP="00D57D43">
      <w:pPr>
        <w:spacing w:after="0" w:line="240" w:lineRule="auto"/>
        <w:jc w:val="both"/>
        <w:rPr>
          <w:rFonts w:ascii="Times New Roman" w:hAnsi="Times New Roman" w:cs="Times New Roman"/>
          <w:b/>
          <w:bCs/>
          <w:sz w:val="24"/>
          <w:szCs w:val="24"/>
        </w:rPr>
      </w:pPr>
      <w:r w:rsidRPr="0060614A">
        <w:rPr>
          <w:rFonts w:ascii="Times New Roman" w:hAnsi="Times New Roman" w:cs="Times New Roman"/>
          <w:b/>
          <w:bCs/>
          <w:sz w:val="24"/>
          <w:szCs w:val="24"/>
        </w:rPr>
        <w:t>Задачи:</w:t>
      </w:r>
    </w:p>
    <w:p w14:paraId="006A1564" w14:textId="759DF41A" w:rsidR="00D57D43" w:rsidRPr="007B0481" w:rsidRDefault="007B0481" w:rsidP="007B0481">
      <w:pPr>
        <w:pStyle w:val="a3"/>
        <w:numPr>
          <w:ilvl w:val="0"/>
          <w:numId w:val="47"/>
        </w:numPr>
        <w:spacing w:after="0" w:line="240" w:lineRule="auto"/>
        <w:jc w:val="both"/>
        <w:rPr>
          <w:rFonts w:ascii="Times New Roman" w:hAnsi="Times New Roman"/>
          <w:sz w:val="24"/>
          <w:szCs w:val="24"/>
        </w:rPr>
      </w:pPr>
      <w:bookmarkStart w:id="3" w:name="_Hlk173487294"/>
      <w:r>
        <w:rPr>
          <w:rFonts w:ascii="Times New Roman" w:hAnsi="Times New Roman"/>
          <w:sz w:val="24"/>
          <w:szCs w:val="24"/>
        </w:rPr>
        <w:t>Ф</w:t>
      </w:r>
      <w:r w:rsidRPr="007B0481">
        <w:rPr>
          <w:rFonts w:ascii="Times New Roman" w:hAnsi="Times New Roman"/>
          <w:sz w:val="24"/>
          <w:szCs w:val="24"/>
        </w:rPr>
        <w:t>ормировани</w:t>
      </w:r>
      <w:r>
        <w:rPr>
          <w:rFonts w:ascii="Times New Roman" w:hAnsi="Times New Roman"/>
          <w:sz w:val="24"/>
          <w:szCs w:val="24"/>
        </w:rPr>
        <w:t>е</w:t>
      </w:r>
      <w:r w:rsidRPr="007B0481">
        <w:rPr>
          <w:rFonts w:ascii="Times New Roman" w:hAnsi="Times New Roman"/>
          <w:sz w:val="24"/>
          <w:szCs w:val="24"/>
        </w:rPr>
        <w:t xml:space="preserve"> нравственных ценностей через</w:t>
      </w:r>
      <w:r>
        <w:rPr>
          <w:rFonts w:ascii="Times New Roman" w:hAnsi="Times New Roman"/>
          <w:sz w:val="24"/>
          <w:szCs w:val="24"/>
        </w:rPr>
        <w:t xml:space="preserve"> </w:t>
      </w:r>
      <w:r w:rsidRPr="007B0481">
        <w:rPr>
          <w:rFonts w:ascii="Times New Roman" w:hAnsi="Times New Roman"/>
          <w:sz w:val="24"/>
          <w:szCs w:val="24"/>
        </w:rPr>
        <w:t>приобщение детей к трудовому воспитанию и ранней профориентации</w:t>
      </w:r>
      <w:r>
        <w:rPr>
          <w:rFonts w:ascii="Times New Roman" w:hAnsi="Times New Roman"/>
          <w:sz w:val="24"/>
          <w:szCs w:val="24"/>
        </w:rPr>
        <w:t xml:space="preserve"> </w:t>
      </w:r>
      <w:r w:rsidR="00D57D43" w:rsidRPr="007B0481">
        <w:rPr>
          <w:rFonts w:ascii="Times New Roman" w:hAnsi="Times New Roman"/>
          <w:sz w:val="24"/>
          <w:szCs w:val="24"/>
        </w:rPr>
        <w:t>средствами моделирования.</w:t>
      </w:r>
    </w:p>
    <w:p w14:paraId="00C3498A" w14:textId="77777777" w:rsidR="00D57D43" w:rsidRPr="0060614A" w:rsidRDefault="00D57D43" w:rsidP="0060614A">
      <w:pPr>
        <w:pStyle w:val="a3"/>
        <w:numPr>
          <w:ilvl w:val="0"/>
          <w:numId w:val="47"/>
        </w:numPr>
        <w:spacing w:after="0" w:line="240" w:lineRule="auto"/>
        <w:jc w:val="both"/>
        <w:rPr>
          <w:rFonts w:ascii="Times New Roman" w:hAnsi="Times New Roman"/>
          <w:sz w:val="24"/>
          <w:szCs w:val="24"/>
        </w:rPr>
      </w:pPr>
      <w:r w:rsidRPr="0060614A">
        <w:rPr>
          <w:rFonts w:ascii="Times New Roman" w:hAnsi="Times New Roman"/>
          <w:sz w:val="24"/>
          <w:szCs w:val="24"/>
        </w:rPr>
        <w:t>Формирование речевого развития дошкольников средствами изобразительной деятельности.</w:t>
      </w:r>
    </w:p>
    <w:p w14:paraId="5EE8ED0D" w14:textId="77777777" w:rsidR="00D57D43" w:rsidRPr="0060614A" w:rsidRDefault="00D57D43" w:rsidP="0060614A">
      <w:pPr>
        <w:pStyle w:val="a3"/>
        <w:numPr>
          <w:ilvl w:val="0"/>
          <w:numId w:val="47"/>
        </w:numPr>
        <w:spacing w:after="0" w:line="240" w:lineRule="auto"/>
        <w:jc w:val="both"/>
        <w:rPr>
          <w:rFonts w:ascii="Times New Roman" w:hAnsi="Times New Roman"/>
          <w:sz w:val="24"/>
          <w:szCs w:val="24"/>
        </w:rPr>
      </w:pPr>
      <w:r w:rsidRPr="0060614A">
        <w:rPr>
          <w:rFonts w:ascii="Times New Roman" w:hAnsi="Times New Roman"/>
          <w:sz w:val="24"/>
          <w:szCs w:val="24"/>
        </w:rPr>
        <w:t>Способствовать успешной социальной адаптации детей с разными образовательными потребностями; активному включению родителей детей с ограниченными возможностями здоровья в образовательный процесс.</w:t>
      </w:r>
    </w:p>
    <w:p w14:paraId="28DB00B9" w14:textId="53ACFF99" w:rsidR="00D57D43" w:rsidRPr="0060614A" w:rsidRDefault="00D57D43" w:rsidP="0060614A">
      <w:pPr>
        <w:pStyle w:val="a3"/>
        <w:numPr>
          <w:ilvl w:val="0"/>
          <w:numId w:val="47"/>
        </w:numPr>
        <w:spacing w:after="0" w:line="240" w:lineRule="auto"/>
        <w:jc w:val="both"/>
        <w:rPr>
          <w:rFonts w:ascii="Times New Roman" w:hAnsi="Times New Roman"/>
          <w:sz w:val="24"/>
          <w:szCs w:val="24"/>
        </w:rPr>
      </w:pPr>
      <w:r w:rsidRPr="0060614A">
        <w:rPr>
          <w:rFonts w:ascii="Times New Roman" w:hAnsi="Times New Roman"/>
          <w:sz w:val="24"/>
          <w:szCs w:val="24"/>
        </w:rPr>
        <w:t>Способствовать сохранению и укреплению физического и психического здоровья детей, развитию двигательной активности в летний период.</w:t>
      </w:r>
    </w:p>
    <w:bookmarkEnd w:id="3"/>
    <w:p w14:paraId="5FCC4271" w14:textId="77777777" w:rsidR="00A6653D" w:rsidRPr="00D57D43" w:rsidRDefault="00A6653D" w:rsidP="00D57D43">
      <w:pPr>
        <w:spacing w:after="0" w:line="240" w:lineRule="auto"/>
        <w:jc w:val="both"/>
        <w:rPr>
          <w:rFonts w:ascii="Times New Roman" w:hAnsi="Times New Roman" w:cs="Times New Roman"/>
          <w:sz w:val="24"/>
          <w:szCs w:val="24"/>
        </w:rPr>
      </w:pPr>
    </w:p>
    <w:p w14:paraId="5EA7EA09" w14:textId="77777777" w:rsidR="00A4576E" w:rsidRPr="00D57D43" w:rsidRDefault="00A4576E" w:rsidP="00D57D43">
      <w:pPr>
        <w:spacing w:after="0" w:line="240" w:lineRule="auto"/>
        <w:jc w:val="both"/>
        <w:rPr>
          <w:rFonts w:ascii="Times New Roman" w:hAnsi="Times New Roman" w:cs="Times New Roman"/>
          <w:sz w:val="24"/>
          <w:szCs w:val="24"/>
        </w:rPr>
      </w:pPr>
    </w:p>
    <w:p w14:paraId="4405A24D" w14:textId="77777777" w:rsidR="003F0C6E" w:rsidRPr="00D57D43" w:rsidRDefault="003F0C6E" w:rsidP="00D57D43">
      <w:pPr>
        <w:spacing w:after="0" w:line="240" w:lineRule="auto"/>
        <w:jc w:val="both"/>
        <w:rPr>
          <w:rFonts w:ascii="Times New Roman" w:hAnsi="Times New Roman" w:cs="Times New Roman"/>
          <w:sz w:val="24"/>
          <w:szCs w:val="24"/>
        </w:rPr>
      </w:pPr>
    </w:p>
    <w:p w14:paraId="27304229" w14:textId="4B4F926C" w:rsidR="003F0C6E" w:rsidRPr="00D57D43" w:rsidRDefault="00C20711" w:rsidP="00D57D4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3F0C6E" w:rsidRPr="00D57D43">
        <w:rPr>
          <w:rFonts w:ascii="Times New Roman" w:hAnsi="Times New Roman" w:cs="Times New Roman"/>
          <w:b/>
          <w:sz w:val="24"/>
          <w:szCs w:val="24"/>
        </w:rPr>
        <w:t>ПЕДАГОГИЧЕСКИЕ СОВЕТЫ</w:t>
      </w:r>
    </w:p>
    <w:p w14:paraId="712AEB20" w14:textId="77777777" w:rsidR="00A6653D" w:rsidRPr="00D57D43" w:rsidRDefault="00A6653D" w:rsidP="00D57D43">
      <w:pPr>
        <w:spacing w:after="0" w:line="240" w:lineRule="auto"/>
        <w:jc w:val="both"/>
        <w:rPr>
          <w:rFonts w:ascii="Times New Roman" w:hAnsi="Times New Roman" w:cs="Times New Roman"/>
          <w:b/>
          <w:sz w:val="24"/>
          <w:szCs w:val="24"/>
        </w:rPr>
      </w:pPr>
    </w:p>
    <w:tbl>
      <w:tblPr>
        <w:tblW w:w="9851" w:type="dxa"/>
        <w:tblInd w:w="-34" w:type="dxa"/>
        <w:tblLayout w:type="fixed"/>
        <w:tblLook w:val="0000" w:firstRow="0" w:lastRow="0" w:firstColumn="0" w:lastColumn="0" w:noHBand="0" w:noVBand="0"/>
      </w:tblPr>
      <w:tblGrid>
        <w:gridCol w:w="567"/>
        <w:gridCol w:w="5529"/>
        <w:gridCol w:w="779"/>
        <w:gridCol w:w="1980"/>
        <w:gridCol w:w="996"/>
      </w:tblGrid>
      <w:tr w:rsidR="003F0C6E" w:rsidRPr="00D57D43" w14:paraId="599AE3C9" w14:textId="77777777" w:rsidTr="00A957E6">
        <w:tc>
          <w:tcPr>
            <w:tcW w:w="567" w:type="dxa"/>
            <w:tcBorders>
              <w:top w:val="single" w:sz="4" w:space="0" w:color="000000"/>
              <w:left w:val="single" w:sz="4" w:space="0" w:color="000000"/>
              <w:bottom w:val="single" w:sz="4" w:space="0" w:color="000000"/>
            </w:tcBorders>
          </w:tcPr>
          <w:p w14:paraId="0166DEBD"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п\п</w:t>
            </w:r>
          </w:p>
        </w:tc>
        <w:tc>
          <w:tcPr>
            <w:tcW w:w="5529" w:type="dxa"/>
            <w:tcBorders>
              <w:top w:val="single" w:sz="4" w:space="0" w:color="000000"/>
              <w:left w:val="single" w:sz="4" w:space="0" w:color="000000"/>
              <w:bottom w:val="single" w:sz="4" w:space="0" w:color="000000"/>
            </w:tcBorders>
          </w:tcPr>
          <w:p w14:paraId="627BA2D8"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Мероприятия</w:t>
            </w:r>
          </w:p>
        </w:tc>
        <w:tc>
          <w:tcPr>
            <w:tcW w:w="779" w:type="dxa"/>
            <w:tcBorders>
              <w:top w:val="single" w:sz="4" w:space="0" w:color="000000"/>
              <w:left w:val="single" w:sz="4" w:space="0" w:color="000000"/>
              <w:bottom w:val="single" w:sz="4" w:space="0" w:color="000000"/>
            </w:tcBorders>
          </w:tcPr>
          <w:p w14:paraId="3C231C6D"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Срок</w:t>
            </w:r>
          </w:p>
        </w:tc>
        <w:tc>
          <w:tcPr>
            <w:tcW w:w="1980" w:type="dxa"/>
            <w:tcBorders>
              <w:top w:val="single" w:sz="4" w:space="0" w:color="000000"/>
              <w:left w:val="single" w:sz="4" w:space="0" w:color="000000"/>
              <w:bottom w:val="single" w:sz="4" w:space="0" w:color="000000"/>
            </w:tcBorders>
          </w:tcPr>
          <w:p w14:paraId="2A064C61"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Ответственные</w:t>
            </w:r>
          </w:p>
        </w:tc>
        <w:tc>
          <w:tcPr>
            <w:tcW w:w="996" w:type="dxa"/>
            <w:tcBorders>
              <w:top w:val="single" w:sz="4" w:space="0" w:color="000000"/>
              <w:left w:val="single" w:sz="4" w:space="0" w:color="000000"/>
              <w:bottom w:val="single" w:sz="4" w:space="0" w:color="000000"/>
              <w:right w:val="single" w:sz="4" w:space="0" w:color="000000"/>
            </w:tcBorders>
          </w:tcPr>
          <w:p w14:paraId="4EACE35A" w14:textId="77777777" w:rsidR="003F0C6E" w:rsidRPr="00D57D43" w:rsidRDefault="003F0C6E" w:rsidP="00D57D43">
            <w:pPr>
              <w:spacing w:after="0" w:line="240" w:lineRule="auto"/>
              <w:jc w:val="both"/>
              <w:rPr>
                <w:rFonts w:ascii="Times New Roman" w:hAnsi="Times New Roman" w:cs="Times New Roman"/>
                <w:sz w:val="24"/>
                <w:szCs w:val="24"/>
              </w:rPr>
            </w:pPr>
            <w:proofErr w:type="spellStart"/>
            <w:r w:rsidRPr="00D57D43">
              <w:rPr>
                <w:rFonts w:ascii="Times New Roman" w:hAnsi="Times New Roman" w:cs="Times New Roman"/>
                <w:sz w:val="24"/>
                <w:szCs w:val="24"/>
              </w:rPr>
              <w:t>Отв.о</w:t>
            </w:r>
            <w:proofErr w:type="spellEnd"/>
            <w:r w:rsidR="00AA4921" w:rsidRPr="00D57D43">
              <w:rPr>
                <w:rFonts w:ascii="Times New Roman" w:hAnsi="Times New Roman" w:cs="Times New Roman"/>
                <w:sz w:val="24"/>
                <w:szCs w:val="24"/>
              </w:rPr>
              <w:t xml:space="preserve"> </w:t>
            </w:r>
            <w:proofErr w:type="spellStart"/>
            <w:r w:rsidRPr="00D57D43">
              <w:rPr>
                <w:rFonts w:ascii="Times New Roman" w:hAnsi="Times New Roman" w:cs="Times New Roman"/>
                <w:sz w:val="24"/>
                <w:szCs w:val="24"/>
              </w:rPr>
              <w:t>вып</w:t>
            </w:r>
            <w:proofErr w:type="spellEnd"/>
            <w:r w:rsidRPr="00D57D43">
              <w:rPr>
                <w:rFonts w:ascii="Times New Roman" w:hAnsi="Times New Roman" w:cs="Times New Roman"/>
                <w:sz w:val="24"/>
                <w:szCs w:val="24"/>
              </w:rPr>
              <w:t>.</w:t>
            </w:r>
          </w:p>
        </w:tc>
      </w:tr>
      <w:tr w:rsidR="003F0C6E" w:rsidRPr="00D57D43" w14:paraId="69088919" w14:textId="77777777" w:rsidTr="00672623">
        <w:trPr>
          <w:trHeight w:val="1418"/>
        </w:trPr>
        <w:tc>
          <w:tcPr>
            <w:tcW w:w="567" w:type="dxa"/>
            <w:vMerge w:val="restart"/>
            <w:tcBorders>
              <w:top w:val="single" w:sz="4" w:space="0" w:color="000000"/>
              <w:left w:val="single" w:sz="4" w:space="0" w:color="000000"/>
            </w:tcBorders>
          </w:tcPr>
          <w:p w14:paraId="26218C09"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1</w:t>
            </w:r>
          </w:p>
        </w:tc>
        <w:tc>
          <w:tcPr>
            <w:tcW w:w="5529" w:type="dxa"/>
            <w:tcBorders>
              <w:top w:val="single" w:sz="4" w:space="0" w:color="000000"/>
              <w:left w:val="single" w:sz="4" w:space="0" w:color="000000"/>
              <w:bottom w:val="single" w:sz="4" w:space="0" w:color="auto"/>
            </w:tcBorders>
          </w:tcPr>
          <w:p w14:paraId="7005EBF7"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Педагогические советы</w:t>
            </w:r>
          </w:p>
          <w:p w14:paraId="2E3A5380"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Педагогический совет № 1.</w:t>
            </w:r>
          </w:p>
          <w:p w14:paraId="0EA21737" w14:textId="5BF80B0D"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Тема: «Итоги деятельност</w:t>
            </w:r>
            <w:r w:rsidR="005208D2" w:rsidRPr="00D57D43">
              <w:rPr>
                <w:rFonts w:ascii="Times New Roman" w:hAnsi="Times New Roman" w:cs="Times New Roman"/>
                <w:sz w:val="24"/>
                <w:szCs w:val="24"/>
              </w:rPr>
              <w:t>и дошкольного учреждения за 202</w:t>
            </w:r>
            <w:r w:rsidR="00A6653D" w:rsidRPr="00D57D43">
              <w:rPr>
                <w:rFonts w:ascii="Times New Roman" w:hAnsi="Times New Roman" w:cs="Times New Roman"/>
                <w:sz w:val="24"/>
                <w:szCs w:val="24"/>
              </w:rPr>
              <w:t>3</w:t>
            </w:r>
            <w:r w:rsidR="005208D2" w:rsidRPr="00D57D43">
              <w:rPr>
                <w:rFonts w:ascii="Times New Roman" w:hAnsi="Times New Roman" w:cs="Times New Roman"/>
                <w:sz w:val="24"/>
                <w:szCs w:val="24"/>
              </w:rPr>
              <w:t>-2</w:t>
            </w:r>
            <w:r w:rsidR="00A6653D" w:rsidRPr="00D57D43">
              <w:rPr>
                <w:rFonts w:ascii="Times New Roman" w:hAnsi="Times New Roman" w:cs="Times New Roman"/>
                <w:sz w:val="24"/>
                <w:szCs w:val="24"/>
              </w:rPr>
              <w:t>4</w:t>
            </w:r>
            <w:r w:rsidR="00A957E6" w:rsidRPr="00D57D43">
              <w:rPr>
                <w:rFonts w:ascii="Times New Roman" w:hAnsi="Times New Roman" w:cs="Times New Roman"/>
                <w:sz w:val="24"/>
                <w:szCs w:val="24"/>
              </w:rPr>
              <w:t xml:space="preserve"> </w:t>
            </w:r>
            <w:proofErr w:type="spellStart"/>
            <w:r w:rsidRPr="00D57D43">
              <w:rPr>
                <w:rFonts w:ascii="Times New Roman" w:hAnsi="Times New Roman" w:cs="Times New Roman"/>
                <w:sz w:val="24"/>
                <w:szCs w:val="24"/>
              </w:rPr>
              <w:t>уч.г</w:t>
            </w:r>
            <w:proofErr w:type="spellEnd"/>
            <w:r w:rsidRPr="00D57D43">
              <w:rPr>
                <w:rFonts w:ascii="Times New Roman" w:hAnsi="Times New Roman" w:cs="Times New Roman"/>
                <w:sz w:val="24"/>
                <w:szCs w:val="24"/>
              </w:rPr>
              <w:t xml:space="preserve">. Принятие </w:t>
            </w:r>
            <w:r w:rsidR="00232C25" w:rsidRPr="00D57D43">
              <w:rPr>
                <w:rFonts w:ascii="Times New Roman" w:hAnsi="Times New Roman" w:cs="Times New Roman"/>
                <w:sz w:val="24"/>
                <w:szCs w:val="24"/>
              </w:rPr>
              <w:t>Годового плана</w:t>
            </w:r>
            <w:r w:rsidRPr="00D57D43">
              <w:rPr>
                <w:rFonts w:ascii="Times New Roman" w:hAnsi="Times New Roman" w:cs="Times New Roman"/>
                <w:sz w:val="24"/>
                <w:szCs w:val="24"/>
              </w:rPr>
              <w:t xml:space="preserve"> работы МАДОУ на 20</w:t>
            </w:r>
            <w:r w:rsidR="005208D2" w:rsidRPr="00D57D43">
              <w:rPr>
                <w:rFonts w:ascii="Times New Roman" w:hAnsi="Times New Roman" w:cs="Times New Roman"/>
                <w:sz w:val="24"/>
                <w:szCs w:val="24"/>
              </w:rPr>
              <w:t>2</w:t>
            </w:r>
            <w:r w:rsidR="00A6653D" w:rsidRPr="00D57D43">
              <w:rPr>
                <w:rFonts w:ascii="Times New Roman" w:hAnsi="Times New Roman" w:cs="Times New Roman"/>
                <w:sz w:val="24"/>
                <w:szCs w:val="24"/>
              </w:rPr>
              <w:t>4</w:t>
            </w:r>
            <w:r w:rsidR="005208D2" w:rsidRPr="00D57D43">
              <w:rPr>
                <w:rFonts w:ascii="Times New Roman" w:hAnsi="Times New Roman" w:cs="Times New Roman"/>
                <w:sz w:val="24"/>
                <w:szCs w:val="24"/>
              </w:rPr>
              <w:t>- 202</w:t>
            </w:r>
            <w:r w:rsidR="00A6653D" w:rsidRPr="00D57D43">
              <w:rPr>
                <w:rFonts w:ascii="Times New Roman" w:hAnsi="Times New Roman" w:cs="Times New Roman"/>
                <w:sz w:val="24"/>
                <w:szCs w:val="24"/>
              </w:rPr>
              <w:t>5</w:t>
            </w:r>
            <w:r w:rsidRPr="00D57D43">
              <w:rPr>
                <w:rFonts w:ascii="Times New Roman" w:hAnsi="Times New Roman" w:cs="Times New Roman"/>
                <w:sz w:val="24"/>
                <w:szCs w:val="24"/>
              </w:rPr>
              <w:t xml:space="preserve"> </w:t>
            </w:r>
            <w:proofErr w:type="spellStart"/>
            <w:r w:rsidRPr="00D57D43">
              <w:rPr>
                <w:rFonts w:ascii="Times New Roman" w:hAnsi="Times New Roman" w:cs="Times New Roman"/>
                <w:sz w:val="24"/>
                <w:szCs w:val="24"/>
              </w:rPr>
              <w:t>уч.г</w:t>
            </w:r>
            <w:proofErr w:type="spellEnd"/>
            <w:r w:rsidRPr="00D57D43">
              <w:rPr>
                <w:rFonts w:ascii="Times New Roman" w:hAnsi="Times New Roman" w:cs="Times New Roman"/>
                <w:sz w:val="24"/>
                <w:szCs w:val="24"/>
              </w:rPr>
              <w:t>.»</w:t>
            </w:r>
          </w:p>
        </w:tc>
        <w:tc>
          <w:tcPr>
            <w:tcW w:w="779" w:type="dxa"/>
            <w:tcBorders>
              <w:top w:val="single" w:sz="4" w:space="0" w:color="000000"/>
              <w:left w:val="single" w:sz="4" w:space="0" w:color="000000"/>
              <w:bottom w:val="single" w:sz="4" w:space="0" w:color="auto"/>
            </w:tcBorders>
          </w:tcPr>
          <w:p w14:paraId="7B6157EB" w14:textId="77777777" w:rsidR="003F0C6E" w:rsidRPr="00D57D43" w:rsidRDefault="003F0C6E" w:rsidP="00D57D43">
            <w:pPr>
              <w:spacing w:after="0" w:line="240" w:lineRule="auto"/>
              <w:jc w:val="both"/>
              <w:rPr>
                <w:rFonts w:ascii="Times New Roman" w:hAnsi="Times New Roman" w:cs="Times New Roman"/>
                <w:sz w:val="24"/>
                <w:szCs w:val="24"/>
              </w:rPr>
            </w:pPr>
          </w:p>
          <w:p w14:paraId="6076C263" w14:textId="77777777" w:rsidR="003F0C6E" w:rsidRPr="00D57D43" w:rsidRDefault="003F0C6E" w:rsidP="00D57D43">
            <w:pPr>
              <w:spacing w:after="0" w:line="240" w:lineRule="auto"/>
              <w:jc w:val="both"/>
              <w:rPr>
                <w:rFonts w:ascii="Times New Roman" w:hAnsi="Times New Roman" w:cs="Times New Roman"/>
                <w:sz w:val="24"/>
                <w:szCs w:val="24"/>
              </w:rPr>
            </w:pPr>
          </w:p>
          <w:p w14:paraId="470C3F15"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VIII</w:t>
            </w:r>
          </w:p>
          <w:p w14:paraId="3BDCF0C8" w14:textId="77777777" w:rsidR="003F0C6E" w:rsidRPr="00D57D43" w:rsidRDefault="003F0C6E" w:rsidP="00D57D43">
            <w:pPr>
              <w:spacing w:after="0" w:line="240" w:lineRule="auto"/>
              <w:jc w:val="both"/>
              <w:rPr>
                <w:rFonts w:ascii="Times New Roman" w:hAnsi="Times New Roman" w:cs="Times New Roman"/>
                <w:sz w:val="24"/>
                <w:szCs w:val="24"/>
              </w:rPr>
            </w:pPr>
          </w:p>
        </w:tc>
        <w:tc>
          <w:tcPr>
            <w:tcW w:w="1980" w:type="dxa"/>
            <w:tcBorders>
              <w:top w:val="single" w:sz="4" w:space="0" w:color="000000"/>
              <w:left w:val="single" w:sz="4" w:space="0" w:color="000000"/>
              <w:bottom w:val="single" w:sz="4" w:space="0" w:color="auto"/>
            </w:tcBorders>
          </w:tcPr>
          <w:p w14:paraId="7F85F635" w14:textId="77777777" w:rsidR="003F0C6E" w:rsidRPr="00D57D43" w:rsidRDefault="003F0C6E" w:rsidP="00D57D43">
            <w:pPr>
              <w:spacing w:after="0" w:line="240" w:lineRule="auto"/>
              <w:jc w:val="both"/>
              <w:rPr>
                <w:rFonts w:ascii="Times New Roman" w:hAnsi="Times New Roman" w:cs="Times New Roman"/>
                <w:sz w:val="24"/>
                <w:szCs w:val="24"/>
              </w:rPr>
            </w:pPr>
          </w:p>
          <w:p w14:paraId="51433EAC"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Заведующая, </w:t>
            </w:r>
            <w:proofErr w:type="spellStart"/>
            <w:r w:rsidRPr="00D57D43">
              <w:rPr>
                <w:rFonts w:ascii="Times New Roman" w:hAnsi="Times New Roman" w:cs="Times New Roman"/>
                <w:sz w:val="24"/>
                <w:szCs w:val="24"/>
              </w:rPr>
              <w:t>зам.зав</w:t>
            </w:r>
            <w:proofErr w:type="spellEnd"/>
            <w:r w:rsidRPr="00D57D43">
              <w:rPr>
                <w:rFonts w:ascii="Times New Roman" w:hAnsi="Times New Roman" w:cs="Times New Roman"/>
                <w:sz w:val="24"/>
                <w:szCs w:val="24"/>
              </w:rPr>
              <w:t xml:space="preserve">., </w:t>
            </w:r>
            <w:proofErr w:type="spellStart"/>
            <w:proofErr w:type="gramStart"/>
            <w:r w:rsidRPr="00D57D43">
              <w:rPr>
                <w:rFonts w:ascii="Times New Roman" w:hAnsi="Times New Roman" w:cs="Times New Roman"/>
                <w:sz w:val="24"/>
                <w:szCs w:val="24"/>
              </w:rPr>
              <w:t>ст.воспитатель</w:t>
            </w:r>
            <w:proofErr w:type="spellEnd"/>
            <w:proofErr w:type="gramEnd"/>
          </w:p>
        </w:tc>
        <w:tc>
          <w:tcPr>
            <w:tcW w:w="996" w:type="dxa"/>
            <w:tcBorders>
              <w:top w:val="single" w:sz="4" w:space="0" w:color="000000"/>
              <w:left w:val="single" w:sz="4" w:space="0" w:color="000000"/>
              <w:bottom w:val="single" w:sz="4" w:space="0" w:color="auto"/>
              <w:right w:val="single" w:sz="4" w:space="0" w:color="000000"/>
            </w:tcBorders>
          </w:tcPr>
          <w:p w14:paraId="1BC82A39" w14:textId="77777777" w:rsidR="003F0C6E" w:rsidRPr="00D57D43" w:rsidRDefault="003F0C6E" w:rsidP="00D57D43">
            <w:pPr>
              <w:spacing w:after="0" w:line="240" w:lineRule="auto"/>
              <w:jc w:val="both"/>
              <w:rPr>
                <w:rFonts w:ascii="Times New Roman" w:hAnsi="Times New Roman" w:cs="Times New Roman"/>
                <w:sz w:val="24"/>
                <w:szCs w:val="24"/>
              </w:rPr>
            </w:pPr>
          </w:p>
        </w:tc>
      </w:tr>
      <w:tr w:rsidR="003F0C6E" w:rsidRPr="00D57D43" w14:paraId="4AD1E033" w14:textId="77777777" w:rsidTr="00A957E6">
        <w:trPr>
          <w:trHeight w:val="1027"/>
        </w:trPr>
        <w:tc>
          <w:tcPr>
            <w:tcW w:w="567" w:type="dxa"/>
            <w:vMerge/>
            <w:tcBorders>
              <w:left w:val="single" w:sz="4" w:space="0" w:color="000000"/>
            </w:tcBorders>
          </w:tcPr>
          <w:p w14:paraId="07806D5C" w14:textId="77777777" w:rsidR="003F0C6E" w:rsidRPr="00D57D43" w:rsidRDefault="003F0C6E" w:rsidP="00D57D43">
            <w:pPr>
              <w:spacing w:after="0" w:line="240" w:lineRule="auto"/>
              <w:jc w:val="both"/>
              <w:rPr>
                <w:rFonts w:ascii="Times New Roman" w:hAnsi="Times New Roman" w:cs="Times New Roman"/>
                <w:sz w:val="24"/>
                <w:szCs w:val="24"/>
              </w:rPr>
            </w:pPr>
          </w:p>
        </w:tc>
        <w:tc>
          <w:tcPr>
            <w:tcW w:w="5529" w:type="dxa"/>
            <w:tcBorders>
              <w:top w:val="single" w:sz="4" w:space="0" w:color="auto"/>
              <w:left w:val="single" w:sz="4" w:space="0" w:color="000000"/>
              <w:bottom w:val="single" w:sz="4" w:space="0" w:color="auto"/>
            </w:tcBorders>
          </w:tcPr>
          <w:p w14:paraId="64F01DC3" w14:textId="77777777" w:rsidR="00927708" w:rsidRPr="00D57D43" w:rsidRDefault="00927708"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Педагогический совет № 2.</w:t>
            </w:r>
          </w:p>
          <w:p w14:paraId="6AB2BCA5" w14:textId="38D52EA3" w:rsidR="003F0C6E" w:rsidRPr="00D57D43" w:rsidRDefault="00927708"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Тема: «</w:t>
            </w:r>
            <w:r w:rsidR="009819B2" w:rsidRPr="00D57D43">
              <w:rPr>
                <w:rStyle w:val="c8"/>
                <w:rFonts w:ascii="Times New Roman" w:hAnsi="Times New Roman" w:cs="Times New Roman"/>
                <w:bCs/>
                <w:color w:val="000000"/>
                <w:sz w:val="24"/>
                <w:szCs w:val="24"/>
              </w:rPr>
              <w:t>Совершенствование форм работы по трудовому воспитанию</w:t>
            </w:r>
            <w:r w:rsidRPr="00D57D43">
              <w:rPr>
                <w:rFonts w:ascii="Times New Roman" w:hAnsi="Times New Roman" w:cs="Times New Roman"/>
                <w:sz w:val="24"/>
                <w:szCs w:val="24"/>
              </w:rPr>
              <w:t>»</w:t>
            </w:r>
          </w:p>
        </w:tc>
        <w:tc>
          <w:tcPr>
            <w:tcW w:w="779" w:type="dxa"/>
            <w:tcBorders>
              <w:top w:val="single" w:sz="4" w:space="0" w:color="auto"/>
              <w:left w:val="single" w:sz="4" w:space="0" w:color="000000"/>
              <w:bottom w:val="single" w:sz="4" w:space="0" w:color="auto"/>
            </w:tcBorders>
          </w:tcPr>
          <w:p w14:paraId="65FBFAFA" w14:textId="44BF5278"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XI</w:t>
            </w:r>
          </w:p>
        </w:tc>
        <w:tc>
          <w:tcPr>
            <w:tcW w:w="1980" w:type="dxa"/>
            <w:tcBorders>
              <w:top w:val="single" w:sz="4" w:space="0" w:color="auto"/>
              <w:left w:val="single" w:sz="4" w:space="0" w:color="000000"/>
              <w:bottom w:val="single" w:sz="4" w:space="0" w:color="auto"/>
            </w:tcBorders>
          </w:tcPr>
          <w:p w14:paraId="0ED83E63"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Заведующая, </w:t>
            </w:r>
          </w:p>
          <w:p w14:paraId="18DE0F38" w14:textId="77777777" w:rsidR="003F0C6E" w:rsidRPr="00D57D43" w:rsidRDefault="003F0C6E" w:rsidP="00D57D43">
            <w:pPr>
              <w:spacing w:after="0" w:line="240" w:lineRule="auto"/>
              <w:jc w:val="both"/>
              <w:rPr>
                <w:rFonts w:ascii="Times New Roman" w:hAnsi="Times New Roman" w:cs="Times New Roman"/>
                <w:sz w:val="24"/>
                <w:szCs w:val="24"/>
              </w:rPr>
            </w:pPr>
            <w:proofErr w:type="spellStart"/>
            <w:r w:rsidRPr="00D57D43">
              <w:rPr>
                <w:rFonts w:ascii="Times New Roman" w:hAnsi="Times New Roman" w:cs="Times New Roman"/>
                <w:sz w:val="24"/>
                <w:szCs w:val="24"/>
              </w:rPr>
              <w:t>зам.зав</w:t>
            </w:r>
            <w:proofErr w:type="spellEnd"/>
            <w:r w:rsidRPr="00D57D43">
              <w:rPr>
                <w:rFonts w:ascii="Times New Roman" w:hAnsi="Times New Roman" w:cs="Times New Roman"/>
                <w:sz w:val="24"/>
                <w:szCs w:val="24"/>
              </w:rPr>
              <w:t>.</w:t>
            </w:r>
          </w:p>
          <w:p w14:paraId="19FA941D" w14:textId="77777777" w:rsidR="003F0C6E" w:rsidRPr="00D57D43" w:rsidRDefault="003F0C6E" w:rsidP="00D57D43">
            <w:pPr>
              <w:spacing w:after="0" w:line="240" w:lineRule="auto"/>
              <w:jc w:val="both"/>
              <w:rPr>
                <w:rFonts w:ascii="Times New Roman" w:hAnsi="Times New Roman" w:cs="Times New Roman"/>
                <w:sz w:val="24"/>
                <w:szCs w:val="24"/>
              </w:rPr>
            </w:pPr>
            <w:proofErr w:type="spellStart"/>
            <w:proofErr w:type="gramStart"/>
            <w:r w:rsidRPr="00D57D43">
              <w:rPr>
                <w:rFonts w:ascii="Times New Roman" w:hAnsi="Times New Roman" w:cs="Times New Roman"/>
                <w:sz w:val="24"/>
                <w:szCs w:val="24"/>
              </w:rPr>
              <w:t>ст.воспитатель</w:t>
            </w:r>
            <w:proofErr w:type="spellEnd"/>
            <w:proofErr w:type="gramEnd"/>
          </w:p>
        </w:tc>
        <w:tc>
          <w:tcPr>
            <w:tcW w:w="996" w:type="dxa"/>
            <w:tcBorders>
              <w:top w:val="single" w:sz="4" w:space="0" w:color="auto"/>
              <w:left w:val="single" w:sz="4" w:space="0" w:color="000000"/>
              <w:bottom w:val="single" w:sz="4" w:space="0" w:color="auto"/>
              <w:right w:val="single" w:sz="4" w:space="0" w:color="000000"/>
            </w:tcBorders>
          </w:tcPr>
          <w:p w14:paraId="3D10DBED" w14:textId="77777777" w:rsidR="003F0C6E" w:rsidRPr="00D57D43" w:rsidRDefault="003F0C6E" w:rsidP="00D57D43">
            <w:pPr>
              <w:spacing w:after="0" w:line="240" w:lineRule="auto"/>
              <w:jc w:val="both"/>
              <w:rPr>
                <w:rFonts w:ascii="Times New Roman" w:hAnsi="Times New Roman" w:cs="Times New Roman"/>
                <w:sz w:val="24"/>
                <w:szCs w:val="24"/>
              </w:rPr>
            </w:pPr>
          </w:p>
        </w:tc>
      </w:tr>
      <w:tr w:rsidR="003F0C6E" w:rsidRPr="00D57D43" w14:paraId="2620F0A4" w14:textId="77777777" w:rsidTr="00A957E6">
        <w:trPr>
          <w:trHeight w:val="970"/>
        </w:trPr>
        <w:tc>
          <w:tcPr>
            <w:tcW w:w="567" w:type="dxa"/>
            <w:vMerge/>
            <w:tcBorders>
              <w:left w:val="single" w:sz="4" w:space="0" w:color="000000"/>
            </w:tcBorders>
          </w:tcPr>
          <w:p w14:paraId="7092DAD8" w14:textId="77777777" w:rsidR="003F0C6E" w:rsidRPr="00D57D43" w:rsidRDefault="003F0C6E" w:rsidP="00D57D43">
            <w:pPr>
              <w:spacing w:after="0" w:line="240" w:lineRule="auto"/>
              <w:jc w:val="both"/>
              <w:rPr>
                <w:rFonts w:ascii="Times New Roman" w:hAnsi="Times New Roman" w:cs="Times New Roman"/>
                <w:sz w:val="24"/>
                <w:szCs w:val="24"/>
              </w:rPr>
            </w:pPr>
          </w:p>
        </w:tc>
        <w:tc>
          <w:tcPr>
            <w:tcW w:w="5529" w:type="dxa"/>
            <w:tcBorders>
              <w:top w:val="single" w:sz="4" w:space="0" w:color="auto"/>
              <w:left w:val="single" w:sz="4" w:space="0" w:color="000000"/>
              <w:bottom w:val="single" w:sz="4" w:space="0" w:color="auto"/>
            </w:tcBorders>
          </w:tcPr>
          <w:p w14:paraId="4CE273E6" w14:textId="77777777" w:rsidR="003F0C6E" w:rsidRPr="00D57D43" w:rsidRDefault="001F4084"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Педагогический совет № 3.</w:t>
            </w:r>
          </w:p>
          <w:p w14:paraId="268519E5" w14:textId="677788EE" w:rsidR="001F4084" w:rsidRPr="00D57D43" w:rsidRDefault="001F4084"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Тема: «</w:t>
            </w:r>
            <w:r w:rsidR="00417CA6" w:rsidRPr="00D57D43">
              <w:rPr>
                <w:rFonts w:ascii="Times New Roman" w:hAnsi="Times New Roman" w:cs="Times New Roman"/>
                <w:sz w:val="24"/>
                <w:szCs w:val="24"/>
              </w:rPr>
              <w:t>Познавательно – речевое развитие дошкольников средствами изобразительной деятельности</w:t>
            </w:r>
            <w:r w:rsidRPr="00D57D43">
              <w:rPr>
                <w:rFonts w:ascii="Times New Roman" w:hAnsi="Times New Roman" w:cs="Times New Roman"/>
                <w:sz w:val="24"/>
                <w:szCs w:val="24"/>
              </w:rPr>
              <w:t>»</w:t>
            </w:r>
          </w:p>
        </w:tc>
        <w:tc>
          <w:tcPr>
            <w:tcW w:w="779" w:type="dxa"/>
            <w:tcBorders>
              <w:top w:val="single" w:sz="4" w:space="0" w:color="auto"/>
              <w:left w:val="single" w:sz="4" w:space="0" w:color="000000"/>
              <w:bottom w:val="single" w:sz="4" w:space="0" w:color="auto"/>
            </w:tcBorders>
          </w:tcPr>
          <w:p w14:paraId="5B3F29C7" w14:textId="7ACBA26D"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II</w:t>
            </w:r>
          </w:p>
        </w:tc>
        <w:tc>
          <w:tcPr>
            <w:tcW w:w="1980" w:type="dxa"/>
            <w:tcBorders>
              <w:top w:val="single" w:sz="4" w:space="0" w:color="auto"/>
              <w:left w:val="single" w:sz="4" w:space="0" w:color="000000"/>
              <w:bottom w:val="single" w:sz="4" w:space="0" w:color="auto"/>
            </w:tcBorders>
          </w:tcPr>
          <w:p w14:paraId="21328AFD"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Заведующая, </w:t>
            </w:r>
          </w:p>
          <w:p w14:paraId="2B0AE1A1" w14:textId="77777777" w:rsidR="003F0C6E" w:rsidRPr="00D57D43" w:rsidRDefault="003F0C6E" w:rsidP="00D57D43">
            <w:pPr>
              <w:spacing w:after="0" w:line="240" w:lineRule="auto"/>
              <w:jc w:val="both"/>
              <w:rPr>
                <w:rFonts w:ascii="Times New Roman" w:hAnsi="Times New Roman" w:cs="Times New Roman"/>
                <w:sz w:val="24"/>
                <w:szCs w:val="24"/>
              </w:rPr>
            </w:pPr>
            <w:proofErr w:type="spellStart"/>
            <w:r w:rsidRPr="00D57D43">
              <w:rPr>
                <w:rFonts w:ascii="Times New Roman" w:hAnsi="Times New Roman" w:cs="Times New Roman"/>
                <w:sz w:val="24"/>
                <w:szCs w:val="24"/>
              </w:rPr>
              <w:t>зам.зав</w:t>
            </w:r>
            <w:proofErr w:type="spellEnd"/>
            <w:r w:rsidRPr="00D57D43">
              <w:rPr>
                <w:rFonts w:ascii="Times New Roman" w:hAnsi="Times New Roman" w:cs="Times New Roman"/>
                <w:sz w:val="24"/>
                <w:szCs w:val="24"/>
              </w:rPr>
              <w:t xml:space="preserve">., </w:t>
            </w:r>
            <w:proofErr w:type="spellStart"/>
            <w:proofErr w:type="gramStart"/>
            <w:r w:rsidRPr="00D57D43">
              <w:rPr>
                <w:rFonts w:ascii="Times New Roman" w:hAnsi="Times New Roman" w:cs="Times New Roman"/>
                <w:sz w:val="24"/>
                <w:szCs w:val="24"/>
              </w:rPr>
              <w:t>ст.воспитатель</w:t>
            </w:r>
            <w:proofErr w:type="spellEnd"/>
            <w:proofErr w:type="gramEnd"/>
          </w:p>
        </w:tc>
        <w:tc>
          <w:tcPr>
            <w:tcW w:w="996" w:type="dxa"/>
            <w:tcBorders>
              <w:top w:val="single" w:sz="4" w:space="0" w:color="auto"/>
              <w:left w:val="single" w:sz="4" w:space="0" w:color="000000"/>
              <w:bottom w:val="single" w:sz="4" w:space="0" w:color="auto"/>
              <w:right w:val="single" w:sz="4" w:space="0" w:color="000000"/>
            </w:tcBorders>
          </w:tcPr>
          <w:p w14:paraId="5B7EAF89" w14:textId="77777777" w:rsidR="003F0C6E" w:rsidRPr="00D57D43" w:rsidRDefault="003F0C6E" w:rsidP="00D57D43">
            <w:pPr>
              <w:spacing w:after="0" w:line="240" w:lineRule="auto"/>
              <w:jc w:val="both"/>
              <w:rPr>
                <w:rFonts w:ascii="Times New Roman" w:hAnsi="Times New Roman" w:cs="Times New Roman"/>
                <w:sz w:val="24"/>
                <w:szCs w:val="24"/>
              </w:rPr>
            </w:pPr>
          </w:p>
        </w:tc>
      </w:tr>
      <w:tr w:rsidR="003F0C6E" w:rsidRPr="00D57D43" w14:paraId="24A50FA7" w14:textId="77777777" w:rsidTr="00672623">
        <w:trPr>
          <w:trHeight w:val="1046"/>
        </w:trPr>
        <w:tc>
          <w:tcPr>
            <w:tcW w:w="567" w:type="dxa"/>
            <w:vMerge/>
            <w:tcBorders>
              <w:left w:val="single" w:sz="4" w:space="0" w:color="000000"/>
              <w:bottom w:val="single" w:sz="4" w:space="0" w:color="000000"/>
            </w:tcBorders>
          </w:tcPr>
          <w:p w14:paraId="58BC7D32" w14:textId="77777777" w:rsidR="003F0C6E" w:rsidRPr="00D57D43" w:rsidRDefault="003F0C6E" w:rsidP="00D57D43">
            <w:pPr>
              <w:spacing w:after="0" w:line="240" w:lineRule="auto"/>
              <w:jc w:val="both"/>
              <w:rPr>
                <w:rFonts w:ascii="Times New Roman" w:hAnsi="Times New Roman" w:cs="Times New Roman"/>
                <w:sz w:val="24"/>
                <w:szCs w:val="24"/>
              </w:rPr>
            </w:pPr>
          </w:p>
        </w:tc>
        <w:tc>
          <w:tcPr>
            <w:tcW w:w="5529" w:type="dxa"/>
            <w:tcBorders>
              <w:top w:val="single" w:sz="4" w:space="0" w:color="auto"/>
              <w:left w:val="single" w:sz="4" w:space="0" w:color="000000"/>
              <w:bottom w:val="single" w:sz="4" w:space="0" w:color="000000"/>
            </w:tcBorders>
          </w:tcPr>
          <w:p w14:paraId="521BDB27"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Педагогический совет № 4.</w:t>
            </w:r>
          </w:p>
          <w:p w14:paraId="11B347E7" w14:textId="40C87BCE"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Тема: «Итоги образовательной деятельнос</w:t>
            </w:r>
            <w:r w:rsidR="00A957E6" w:rsidRPr="00D57D43">
              <w:rPr>
                <w:rFonts w:ascii="Times New Roman" w:hAnsi="Times New Roman" w:cs="Times New Roman"/>
                <w:sz w:val="24"/>
                <w:szCs w:val="24"/>
              </w:rPr>
              <w:t>т</w:t>
            </w:r>
            <w:r w:rsidR="005208D2" w:rsidRPr="00D57D43">
              <w:rPr>
                <w:rFonts w:ascii="Times New Roman" w:hAnsi="Times New Roman" w:cs="Times New Roman"/>
                <w:sz w:val="24"/>
                <w:szCs w:val="24"/>
              </w:rPr>
              <w:t>и дошкольного учреждения за 202</w:t>
            </w:r>
            <w:r w:rsidR="00417CA6" w:rsidRPr="00D57D43">
              <w:rPr>
                <w:rFonts w:ascii="Times New Roman" w:hAnsi="Times New Roman" w:cs="Times New Roman"/>
                <w:sz w:val="24"/>
                <w:szCs w:val="24"/>
              </w:rPr>
              <w:t>4</w:t>
            </w:r>
            <w:r w:rsidR="00C2374E" w:rsidRPr="00D57D43">
              <w:rPr>
                <w:rFonts w:ascii="Times New Roman" w:hAnsi="Times New Roman" w:cs="Times New Roman"/>
                <w:sz w:val="24"/>
                <w:szCs w:val="24"/>
              </w:rPr>
              <w:t>-202</w:t>
            </w:r>
            <w:r w:rsidR="00417CA6" w:rsidRPr="00D57D43">
              <w:rPr>
                <w:rFonts w:ascii="Times New Roman" w:hAnsi="Times New Roman" w:cs="Times New Roman"/>
                <w:sz w:val="24"/>
                <w:szCs w:val="24"/>
              </w:rPr>
              <w:t>5</w:t>
            </w:r>
            <w:r w:rsidRPr="00D57D43">
              <w:rPr>
                <w:rFonts w:ascii="Times New Roman" w:hAnsi="Times New Roman" w:cs="Times New Roman"/>
                <w:sz w:val="24"/>
                <w:szCs w:val="24"/>
              </w:rPr>
              <w:t xml:space="preserve"> </w:t>
            </w:r>
            <w:proofErr w:type="spellStart"/>
            <w:r w:rsidRPr="00D57D43">
              <w:rPr>
                <w:rFonts w:ascii="Times New Roman" w:hAnsi="Times New Roman" w:cs="Times New Roman"/>
                <w:sz w:val="24"/>
                <w:szCs w:val="24"/>
              </w:rPr>
              <w:t>уч.г</w:t>
            </w:r>
            <w:proofErr w:type="spellEnd"/>
            <w:r w:rsidRPr="00D57D43">
              <w:rPr>
                <w:rFonts w:ascii="Times New Roman" w:hAnsi="Times New Roman" w:cs="Times New Roman"/>
                <w:sz w:val="24"/>
                <w:szCs w:val="24"/>
              </w:rPr>
              <w:t>. Задачи летней оздоровительной работы»</w:t>
            </w:r>
          </w:p>
        </w:tc>
        <w:tc>
          <w:tcPr>
            <w:tcW w:w="779" w:type="dxa"/>
            <w:tcBorders>
              <w:top w:val="single" w:sz="4" w:space="0" w:color="auto"/>
              <w:left w:val="single" w:sz="4" w:space="0" w:color="000000"/>
              <w:bottom w:val="single" w:sz="4" w:space="0" w:color="000000"/>
            </w:tcBorders>
          </w:tcPr>
          <w:p w14:paraId="25DA2F81" w14:textId="77777777" w:rsidR="003F0C6E" w:rsidRPr="00D57D43" w:rsidRDefault="003F0C6E" w:rsidP="00D57D43">
            <w:pPr>
              <w:spacing w:after="0" w:line="240" w:lineRule="auto"/>
              <w:jc w:val="both"/>
              <w:rPr>
                <w:rFonts w:ascii="Times New Roman" w:hAnsi="Times New Roman" w:cs="Times New Roman"/>
                <w:sz w:val="24"/>
                <w:szCs w:val="24"/>
              </w:rPr>
            </w:pPr>
          </w:p>
          <w:p w14:paraId="3E5D1F63"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V</w:t>
            </w:r>
          </w:p>
        </w:tc>
        <w:tc>
          <w:tcPr>
            <w:tcW w:w="1980" w:type="dxa"/>
            <w:tcBorders>
              <w:top w:val="single" w:sz="4" w:space="0" w:color="auto"/>
              <w:left w:val="single" w:sz="4" w:space="0" w:color="000000"/>
              <w:bottom w:val="single" w:sz="4" w:space="0" w:color="000000"/>
            </w:tcBorders>
          </w:tcPr>
          <w:p w14:paraId="1589E34C"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Заведующая, </w:t>
            </w:r>
          </w:p>
          <w:p w14:paraId="65E19547" w14:textId="77777777" w:rsidR="003F0C6E" w:rsidRPr="00D57D43" w:rsidRDefault="003F0C6E" w:rsidP="00D57D43">
            <w:pPr>
              <w:spacing w:after="0" w:line="240" w:lineRule="auto"/>
              <w:jc w:val="both"/>
              <w:rPr>
                <w:rFonts w:ascii="Times New Roman" w:hAnsi="Times New Roman" w:cs="Times New Roman"/>
                <w:sz w:val="24"/>
                <w:szCs w:val="24"/>
              </w:rPr>
            </w:pPr>
            <w:proofErr w:type="spellStart"/>
            <w:r w:rsidRPr="00D57D43">
              <w:rPr>
                <w:rFonts w:ascii="Times New Roman" w:hAnsi="Times New Roman" w:cs="Times New Roman"/>
                <w:sz w:val="24"/>
                <w:szCs w:val="24"/>
              </w:rPr>
              <w:t>зам.зав</w:t>
            </w:r>
            <w:proofErr w:type="spellEnd"/>
            <w:r w:rsidRPr="00D57D43">
              <w:rPr>
                <w:rFonts w:ascii="Times New Roman" w:hAnsi="Times New Roman" w:cs="Times New Roman"/>
                <w:sz w:val="24"/>
                <w:szCs w:val="24"/>
              </w:rPr>
              <w:t xml:space="preserve">., </w:t>
            </w:r>
            <w:proofErr w:type="spellStart"/>
            <w:proofErr w:type="gramStart"/>
            <w:r w:rsidRPr="00D57D43">
              <w:rPr>
                <w:rFonts w:ascii="Times New Roman" w:hAnsi="Times New Roman" w:cs="Times New Roman"/>
                <w:sz w:val="24"/>
                <w:szCs w:val="24"/>
              </w:rPr>
              <w:t>ст.воспитатель</w:t>
            </w:r>
            <w:proofErr w:type="spellEnd"/>
            <w:proofErr w:type="gramEnd"/>
          </w:p>
        </w:tc>
        <w:tc>
          <w:tcPr>
            <w:tcW w:w="996" w:type="dxa"/>
            <w:tcBorders>
              <w:top w:val="single" w:sz="4" w:space="0" w:color="auto"/>
              <w:left w:val="single" w:sz="4" w:space="0" w:color="000000"/>
              <w:bottom w:val="single" w:sz="4" w:space="0" w:color="000000"/>
              <w:right w:val="single" w:sz="4" w:space="0" w:color="000000"/>
            </w:tcBorders>
          </w:tcPr>
          <w:p w14:paraId="1A28A740" w14:textId="77777777" w:rsidR="003F0C6E" w:rsidRPr="00D57D43" w:rsidRDefault="003F0C6E" w:rsidP="00D57D43">
            <w:pPr>
              <w:spacing w:after="0" w:line="240" w:lineRule="auto"/>
              <w:jc w:val="both"/>
              <w:rPr>
                <w:rFonts w:ascii="Times New Roman" w:hAnsi="Times New Roman" w:cs="Times New Roman"/>
                <w:sz w:val="24"/>
                <w:szCs w:val="24"/>
              </w:rPr>
            </w:pPr>
          </w:p>
        </w:tc>
      </w:tr>
    </w:tbl>
    <w:p w14:paraId="6B56457E" w14:textId="7F2390A2" w:rsidR="003F0C6E" w:rsidRPr="00D57D43" w:rsidRDefault="00C20711" w:rsidP="00D57D4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3F0C6E" w:rsidRPr="00D57D43">
        <w:rPr>
          <w:rFonts w:ascii="Times New Roman" w:hAnsi="Times New Roman" w:cs="Times New Roman"/>
          <w:b/>
          <w:sz w:val="24"/>
          <w:szCs w:val="24"/>
        </w:rPr>
        <w:t>ОРГАНИЗАЦИОННО-МЕТОДИЧЕСКАЯ РАБОТА</w:t>
      </w:r>
    </w:p>
    <w:tbl>
      <w:tblPr>
        <w:tblW w:w="9839" w:type="dxa"/>
        <w:tblInd w:w="-34" w:type="dxa"/>
        <w:tblLayout w:type="fixed"/>
        <w:tblLook w:val="0000" w:firstRow="0" w:lastRow="0" w:firstColumn="0" w:lastColumn="0" w:noHBand="0" w:noVBand="0"/>
      </w:tblPr>
      <w:tblGrid>
        <w:gridCol w:w="596"/>
        <w:gridCol w:w="5529"/>
        <w:gridCol w:w="750"/>
        <w:gridCol w:w="1943"/>
        <w:gridCol w:w="1021"/>
      </w:tblGrid>
      <w:tr w:rsidR="003F0C6E" w:rsidRPr="00D57D43" w14:paraId="17D49FDF" w14:textId="77777777" w:rsidTr="0060614A">
        <w:trPr>
          <w:trHeight w:val="338"/>
        </w:trPr>
        <w:tc>
          <w:tcPr>
            <w:tcW w:w="596" w:type="dxa"/>
            <w:tcBorders>
              <w:top w:val="single" w:sz="4" w:space="0" w:color="000000"/>
              <w:left w:val="single" w:sz="4" w:space="0" w:color="000000"/>
              <w:bottom w:val="single" w:sz="4" w:space="0" w:color="000000"/>
            </w:tcBorders>
          </w:tcPr>
          <w:p w14:paraId="67B4EC15"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1.</w:t>
            </w:r>
          </w:p>
        </w:tc>
        <w:tc>
          <w:tcPr>
            <w:tcW w:w="5529" w:type="dxa"/>
            <w:tcBorders>
              <w:top w:val="single" w:sz="4" w:space="0" w:color="000000"/>
              <w:left w:val="single" w:sz="4" w:space="0" w:color="000000"/>
              <w:bottom w:val="single" w:sz="4" w:space="0" w:color="000000"/>
            </w:tcBorders>
          </w:tcPr>
          <w:p w14:paraId="22D1BE78"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Психолого-медико-педагогические консилиумы</w:t>
            </w:r>
          </w:p>
          <w:p w14:paraId="6384B717" w14:textId="77777777" w:rsidR="003F0C6E" w:rsidRPr="00D57D43" w:rsidRDefault="00367304" w:rsidP="00D57D43">
            <w:pPr>
              <w:spacing w:after="0" w:line="240" w:lineRule="auto"/>
              <w:jc w:val="both"/>
              <w:rPr>
                <w:rFonts w:ascii="Times New Roman" w:hAnsi="Times New Roman" w:cs="Times New Roman"/>
                <w:b/>
                <w:sz w:val="24"/>
                <w:szCs w:val="24"/>
              </w:rPr>
            </w:pPr>
            <w:r w:rsidRPr="00D57D43">
              <w:rPr>
                <w:rFonts w:ascii="Times New Roman" w:hAnsi="Times New Roman" w:cs="Times New Roman"/>
                <w:b/>
                <w:sz w:val="24"/>
                <w:szCs w:val="24"/>
              </w:rPr>
              <w:t>Психолого</w:t>
            </w:r>
            <w:r w:rsidR="003F0C6E" w:rsidRPr="00D57D43">
              <w:rPr>
                <w:rFonts w:ascii="Times New Roman" w:hAnsi="Times New Roman" w:cs="Times New Roman"/>
                <w:b/>
                <w:sz w:val="24"/>
                <w:szCs w:val="24"/>
              </w:rPr>
              <w:t xml:space="preserve">-педагогический </w:t>
            </w:r>
            <w:r w:rsidR="00B21C69" w:rsidRPr="00D57D43">
              <w:rPr>
                <w:rFonts w:ascii="Times New Roman" w:hAnsi="Times New Roman" w:cs="Times New Roman"/>
                <w:b/>
                <w:sz w:val="24"/>
                <w:szCs w:val="24"/>
              </w:rPr>
              <w:t>консилиум №</w:t>
            </w:r>
            <w:r w:rsidR="003F0C6E" w:rsidRPr="00D57D43">
              <w:rPr>
                <w:rFonts w:ascii="Times New Roman" w:hAnsi="Times New Roman" w:cs="Times New Roman"/>
                <w:b/>
                <w:sz w:val="24"/>
                <w:szCs w:val="24"/>
              </w:rPr>
              <w:t>1</w:t>
            </w:r>
          </w:p>
          <w:p w14:paraId="7570E1B7"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Оформление нормативно-правовой документации, </w:t>
            </w:r>
            <w:r w:rsidR="00367304" w:rsidRPr="00D57D43">
              <w:rPr>
                <w:rFonts w:ascii="Times New Roman" w:hAnsi="Times New Roman" w:cs="Times New Roman"/>
                <w:sz w:val="24"/>
                <w:szCs w:val="24"/>
              </w:rPr>
              <w:t xml:space="preserve">регламентирующей деятельность </w:t>
            </w:r>
            <w:proofErr w:type="spellStart"/>
            <w:r w:rsidR="00367304" w:rsidRPr="00D57D43">
              <w:rPr>
                <w:rFonts w:ascii="Times New Roman" w:hAnsi="Times New Roman" w:cs="Times New Roman"/>
                <w:sz w:val="24"/>
                <w:szCs w:val="24"/>
              </w:rPr>
              <w:t>П</w:t>
            </w:r>
            <w:r w:rsidRPr="00D57D43">
              <w:rPr>
                <w:rFonts w:ascii="Times New Roman" w:hAnsi="Times New Roman" w:cs="Times New Roman"/>
                <w:sz w:val="24"/>
                <w:szCs w:val="24"/>
              </w:rPr>
              <w:t>Пк</w:t>
            </w:r>
            <w:proofErr w:type="spellEnd"/>
            <w:r w:rsidRPr="00D57D43">
              <w:rPr>
                <w:rFonts w:ascii="Times New Roman" w:hAnsi="Times New Roman" w:cs="Times New Roman"/>
                <w:sz w:val="24"/>
                <w:szCs w:val="24"/>
              </w:rPr>
              <w:t xml:space="preserve"> в предстоящем учебном году.</w:t>
            </w:r>
          </w:p>
          <w:p w14:paraId="06902D0F"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Выявление детей группы «риска»</w:t>
            </w:r>
            <w:r w:rsidR="00367304" w:rsidRPr="00D57D43">
              <w:rPr>
                <w:rFonts w:ascii="Times New Roman" w:hAnsi="Times New Roman" w:cs="Times New Roman"/>
                <w:sz w:val="24"/>
                <w:szCs w:val="24"/>
              </w:rPr>
              <w:t>.</w:t>
            </w:r>
          </w:p>
          <w:p w14:paraId="641D4A6D" w14:textId="77777777" w:rsidR="003F0C6E" w:rsidRPr="00D57D43" w:rsidRDefault="00367304"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Оформление индивидуальных карт.</w:t>
            </w:r>
          </w:p>
          <w:p w14:paraId="52BD175B"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Итоги обследования речевого, познавательного развити</w:t>
            </w:r>
            <w:r w:rsidR="00367304" w:rsidRPr="00D57D43">
              <w:rPr>
                <w:rFonts w:ascii="Times New Roman" w:hAnsi="Times New Roman" w:cs="Times New Roman"/>
                <w:sz w:val="24"/>
                <w:szCs w:val="24"/>
              </w:rPr>
              <w:t>я, зрительного восприятия детей.</w:t>
            </w:r>
          </w:p>
          <w:p w14:paraId="3B35DD25" w14:textId="77777777" w:rsidR="003F0C6E" w:rsidRPr="00D57D43" w:rsidRDefault="00367304" w:rsidP="00D57D43">
            <w:pPr>
              <w:spacing w:after="0" w:line="240" w:lineRule="auto"/>
              <w:jc w:val="both"/>
              <w:rPr>
                <w:rFonts w:ascii="Times New Roman" w:hAnsi="Times New Roman" w:cs="Times New Roman"/>
                <w:b/>
                <w:sz w:val="24"/>
                <w:szCs w:val="24"/>
              </w:rPr>
            </w:pPr>
            <w:r w:rsidRPr="00D57D43">
              <w:rPr>
                <w:rFonts w:ascii="Times New Roman" w:hAnsi="Times New Roman" w:cs="Times New Roman"/>
                <w:b/>
                <w:sz w:val="24"/>
                <w:szCs w:val="24"/>
              </w:rPr>
              <w:t>Психолого</w:t>
            </w:r>
            <w:r w:rsidR="003F0C6E" w:rsidRPr="00D57D43">
              <w:rPr>
                <w:rFonts w:ascii="Times New Roman" w:hAnsi="Times New Roman" w:cs="Times New Roman"/>
                <w:b/>
                <w:sz w:val="24"/>
                <w:szCs w:val="24"/>
              </w:rPr>
              <w:t>-педагогический консилиум №2</w:t>
            </w:r>
          </w:p>
          <w:p w14:paraId="1C719B2D" w14:textId="64B07043"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lastRenderedPageBreak/>
              <w:t xml:space="preserve">Анализ результатов коррекционно-развивающей работы с детьми за </w:t>
            </w:r>
            <w:r w:rsidR="00A957E6" w:rsidRPr="00D57D43">
              <w:rPr>
                <w:rFonts w:ascii="Times New Roman" w:hAnsi="Times New Roman" w:cs="Times New Roman"/>
                <w:sz w:val="24"/>
                <w:szCs w:val="24"/>
              </w:rPr>
              <w:t>полугод</w:t>
            </w:r>
            <w:r w:rsidR="00417CA6" w:rsidRPr="00D57D43">
              <w:rPr>
                <w:rFonts w:ascii="Times New Roman" w:hAnsi="Times New Roman" w:cs="Times New Roman"/>
                <w:sz w:val="24"/>
                <w:szCs w:val="24"/>
              </w:rPr>
              <w:t>и</w:t>
            </w:r>
            <w:r w:rsidR="00A957E6" w:rsidRPr="00D57D43">
              <w:rPr>
                <w:rFonts w:ascii="Times New Roman" w:hAnsi="Times New Roman" w:cs="Times New Roman"/>
                <w:sz w:val="24"/>
                <w:szCs w:val="24"/>
              </w:rPr>
              <w:t>е</w:t>
            </w:r>
            <w:r w:rsidRPr="00D57D43">
              <w:rPr>
                <w:rFonts w:ascii="Times New Roman" w:hAnsi="Times New Roman" w:cs="Times New Roman"/>
                <w:sz w:val="24"/>
                <w:szCs w:val="24"/>
              </w:rPr>
              <w:t xml:space="preserve"> </w:t>
            </w:r>
            <w:r w:rsidR="005208D2" w:rsidRPr="00D57D43">
              <w:rPr>
                <w:rFonts w:ascii="Times New Roman" w:hAnsi="Times New Roman" w:cs="Times New Roman"/>
                <w:sz w:val="24"/>
                <w:szCs w:val="24"/>
              </w:rPr>
              <w:t>202</w:t>
            </w:r>
            <w:r w:rsidR="00417CA6" w:rsidRPr="00D57D43">
              <w:rPr>
                <w:rFonts w:ascii="Times New Roman" w:hAnsi="Times New Roman" w:cs="Times New Roman"/>
                <w:sz w:val="24"/>
                <w:szCs w:val="24"/>
              </w:rPr>
              <w:t>4</w:t>
            </w:r>
            <w:r w:rsidR="005208D2" w:rsidRPr="00D57D43">
              <w:rPr>
                <w:rFonts w:ascii="Times New Roman" w:hAnsi="Times New Roman" w:cs="Times New Roman"/>
                <w:sz w:val="24"/>
                <w:szCs w:val="24"/>
              </w:rPr>
              <w:t>-202</w:t>
            </w:r>
            <w:r w:rsidR="00417CA6" w:rsidRPr="00D57D43">
              <w:rPr>
                <w:rFonts w:ascii="Times New Roman" w:hAnsi="Times New Roman" w:cs="Times New Roman"/>
                <w:sz w:val="24"/>
                <w:szCs w:val="24"/>
              </w:rPr>
              <w:t>5</w:t>
            </w:r>
            <w:r w:rsidR="00A957E6" w:rsidRPr="00D57D43">
              <w:rPr>
                <w:rFonts w:ascii="Times New Roman" w:hAnsi="Times New Roman" w:cs="Times New Roman"/>
                <w:sz w:val="24"/>
                <w:szCs w:val="24"/>
              </w:rPr>
              <w:t xml:space="preserve"> </w:t>
            </w:r>
            <w:r w:rsidRPr="00D57D43">
              <w:rPr>
                <w:rFonts w:ascii="Times New Roman" w:hAnsi="Times New Roman" w:cs="Times New Roman"/>
                <w:sz w:val="24"/>
                <w:szCs w:val="24"/>
              </w:rPr>
              <w:t>уч. г.</w:t>
            </w:r>
          </w:p>
          <w:p w14:paraId="4D5AD2CE"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Выявление детей группы «риска»</w:t>
            </w:r>
            <w:r w:rsidR="00367304" w:rsidRPr="00D57D43">
              <w:rPr>
                <w:rFonts w:ascii="Times New Roman" w:hAnsi="Times New Roman" w:cs="Times New Roman"/>
                <w:sz w:val="24"/>
                <w:szCs w:val="24"/>
              </w:rPr>
              <w:t>.</w:t>
            </w:r>
          </w:p>
          <w:p w14:paraId="3056114A" w14:textId="77777777" w:rsidR="003F0C6E" w:rsidRPr="00D57D43" w:rsidRDefault="00367304" w:rsidP="00D57D43">
            <w:pPr>
              <w:spacing w:after="0" w:line="240" w:lineRule="auto"/>
              <w:jc w:val="both"/>
              <w:rPr>
                <w:rFonts w:ascii="Times New Roman" w:hAnsi="Times New Roman" w:cs="Times New Roman"/>
                <w:b/>
                <w:sz w:val="24"/>
                <w:szCs w:val="24"/>
              </w:rPr>
            </w:pPr>
            <w:r w:rsidRPr="00D57D43">
              <w:rPr>
                <w:rFonts w:ascii="Times New Roman" w:hAnsi="Times New Roman" w:cs="Times New Roman"/>
                <w:b/>
                <w:sz w:val="24"/>
                <w:szCs w:val="24"/>
              </w:rPr>
              <w:t>Психолого</w:t>
            </w:r>
            <w:r w:rsidR="003F0C6E" w:rsidRPr="00D57D43">
              <w:rPr>
                <w:rFonts w:ascii="Times New Roman" w:hAnsi="Times New Roman" w:cs="Times New Roman"/>
                <w:b/>
                <w:sz w:val="24"/>
                <w:szCs w:val="24"/>
              </w:rPr>
              <w:t>-педагогический консилиум №3</w:t>
            </w:r>
          </w:p>
          <w:p w14:paraId="70E1FF4C" w14:textId="39CFC05F"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Анализ результатов коррекционно-развивающей работы с детьми в </w:t>
            </w:r>
            <w:r w:rsidR="005208D2" w:rsidRPr="00D57D43">
              <w:rPr>
                <w:rFonts w:ascii="Times New Roman" w:hAnsi="Times New Roman" w:cs="Times New Roman"/>
                <w:sz w:val="24"/>
                <w:szCs w:val="24"/>
              </w:rPr>
              <w:t>202</w:t>
            </w:r>
            <w:r w:rsidR="00417CA6" w:rsidRPr="00D57D43">
              <w:rPr>
                <w:rFonts w:ascii="Times New Roman" w:hAnsi="Times New Roman" w:cs="Times New Roman"/>
                <w:sz w:val="24"/>
                <w:szCs w:val="24"/>
              </w:rPr>
              <w:t>4</w:t>
            </w:r>
            <w:r w:rsidR="005208D2" w:rsidRPr="00D57D43">
              <w:rPr>
                <w:rFonts w:ascii="Times New Roman" w:hAnsi="Times New Roman" w:cs="Times New Roman"/>
                <w:sz w:val="24"/>
                <w:szCs w:val="24"/>
              </w:rPr>
              <w:t>-202</w:t>
            </w:r>
            <w:r w:rsidR="00417CA6" w:rsidRPr="00D57D43">
              <w:rPr>
                <w:rFonts w:ascii="Times New Roman" w:hAnsi="Times New Roman" w:cs="Times New Roman"/>
                <w:sz w:val="24"/>
                <w:szCs w:val="24"/>
              </w:rPr>
              <w:t>5</w:t>
            </w:r>
            <w:r w:rsidR="00A957E6" w:rsidRPr="00D57D43">
              <w:rPr>
                <w:rFonts w:ascii="Times New Roman" w:hAnsi="Times New Roman" w:cs="Times New Roman"/>
                <w:sz w:val="24"/>
                <w:szCs w:val="24"/>
              </w:rPr>
              <w:t xml:space="preserve"> </w:t>
            </w:r>
            <w:r w:rsidRPr="00D57D43">
              <w:rPr>
                <w:rFonts w:ascii="Times New Roman" w:hAnsi="Times New Roman" w:cs="Times New Roman"/>
                <w:sz w:val="24"/>
                <w:szCs w:val="24"/>
              </w:rPr>
              <w:t>уч. г.</w:t>
            </w:r>
          </w:p>
          <w:p w14:paraId="290C0863"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Про</w:t>
            </w:r>
            <w:r w:rsidR="00367304" w:rsidRPr="00D57D43">
              <w:rPr>
                <w:rFonts w:ascii="Times New Roman" w:hAnsi="Times New Roman" w:cs="Times New Roman"/>
                <w:sz w:val="24"/>
                <w:szCs w:val="24"/>
              </w:rPr>
              <w:t xml:space="preserve">ведение внеплановых заседаний </w:t>
            </w:r>
            <w:proofErr w:type="spellStart"/>
            <w:r w:rsidR="00367304" w:rsidRPr="00D57D43">
              <w:rPr>
                <w:rFonts w:ascii="Times New Roman" w:hAnsi="Times New Roman" w:cs="Times New Roman"/>
                <w:sz w:val="24"/>
                <w:szCs w:val="24"/>
              </w:rPr>
              <w:t>П</w:t>
            </w:r>
            <w:r w:rsidRPr="00D57D43">
              <w:rPr>
                <w:rFonts w:ascii="Times New Roman" w:hAnsi="Times New Roman" w:cs="Times New Roman"/>
                <w:sz w:val="24"/>
                <w:szCs w:val="24"/>
              </w:rPr>
              <w:t>Пк</w:t>
            </w:r>
            <w:proofErr w:type="spellEnd"/>
            <w:r w:rsidRPr="00D57D43">
              <w:rPr>
                <w:rFonts w:ascii="Times New Roman" w:hAnsi="Times New Roman" w:cs="Times New Roman"/>
                <w:sz w:val="24"/>
                <w:szCs w:val="24"/>
              </w:rPr>
              <w:t xml:space="preserve"> по комплексному обсуждение проблем детей «группы риска» по запросу специалистов (педагогов, психолога, логопеда) или по инициативе родителей</w:t>
            </w:r>
          </w:p>
        </w:tc>
        <w:tc>
          <w:tcPr>
            <w:tcW w:w="750" w:type="dxa"/>
            <w:tcBorders>
              <w:top w:val="single" w:sz="4" w:space="0" w:color="000000"/>
              <w:left w:val="single" w:sz="4" w:space="0" w:color="000000"/>
              <w:bottom w:val="single" w:sz="4" w:space="0" w:color="000000"/>
            </w:tcBorders>
          </w:tcPr>
          <w:p w14:paraId="4DAA8885" w14:textId="77777777" w:rsidR="003F0C6E" w:rsidRPr="00D57D43" w:rsidRDefault="003F0C6E" w:rsidP="00D57D43">
            <w:pPr>
              <w:spacing w:after="0" w:line="240" w:lineRule="auto"/>
              <w:jc w:val="both"/>
              <w:rPr>
                <w:rFonts w:ascii="Times New Roman" w:hAnsi="Times New Roman" w:cs="Times New Roman"/>
                <w:sz w:val="24"/>
                <w:szCs w:val="24"/>
              </w:rPr>
            </w:pPr>
          </w:p>
          <w:p w14:paraId="224425E4"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X</w:t>
            </w:r>
          </w:p>
          <w:p w14:paraId="2B6E71EC" w14:textId="77777777" w:rsidR="003F0C6E" w:rsidRPr="00D57D43" w:rsidRDefault="003F0C6E" w:rsidP="00D57D43">
            <w:pPr>
              <w:spacing w:after="0" w:line="240" w:lineRule="auto"/>
              <w:jc w:val="both"/>
              <w:rPr>
                <w:rFonts w:ascii="Times New Roman" w:hAnsi="Times New Roman" w:cs="Times New Roman"/>
                <w:sz w:val="24"/>
                <w:szCs w:val="24"/>
              </w:rPr>
            </w:pPr>
          </w:p>
          <w:p w14:paraId="47153942" w14:textId="77777777" w:rsidR="003F0C6E" w:rsidRPr="00D57D43" w:rsidRDefault="003F0C6E" w:rsidP="00D57D43">
            <w:pPr>
              <w:spacing w:after="0" w:line="240" w:lineRule="auto"/>
              <w:jc w:val="both"/>
              <w:rPr>
                <w:rFonts w:ascii="Times New Roman" w:hAnsi="Times New Roman" w:cs="Times New Roman"/>
                <w:sz w:val="24"/>
                <w:szCs w:val="24"/>
              </w:rPr>
            </w:pPr>
          </w:p>
          <w:p w14:paraId="1442809B" w14:textId="77777777" w:rsidR="003F0C6E" w:rsidRPr="00D57D43" w:rsidRDefault="003F0C6E" w:rsidP="00D57D43">
            <w:pPr>
              <w:spacing w:after="0" w:line="240" w:lineRule="auto"/>
              <w:jc w:val="both"/>
              <w:rPr>
                <w:rFonts w:ascii="Times New Roman" w:hAnsi="Times New Roman" w:cs="Times New Roman"/>
                <w:sz w:val="24"/>
                <w:szCs w:val="24"/>
              </w:rPr>
            </w:pPr>
          </w:p>
          <w:p w14:paraId="564C75CD" w14:textId="77777777" w:rsidR="003F0C6E" w:rsidRPr="00D57D43" w:rsidRDefault="003F0C6E" w:rsidP="00D57D43">
            <w:pPr>
              <w:spacing w:after="0" w:line="240" w:lineRule="auto"/>
              <w:jc w:val="both"/>
              <w:rPr>
                <w:rFonts w:ascii="Times New Roman" w:hAnsi="Times New Roman" w:cs="Times New Roman"/>
                <w:sz w:val="24"/>
                <w:szCs w:val="24"/>
              </w:rPr>
            </w:pPr>
          </w:p>
          <w:p w14:paraId="4E501BDA" w14:textId="77777777" w:rsidR="003F0C6E" w:rsidRPr="00D57D43" w:rsidRDefault="003F0C6E" w:rsidP="00D57D43">
            <w:pPr>
              <w:spacing w:after="0" w:line="240" w:lineRule="auto"/>
              <w:jc w:val="both"/>
              <w:rPr>
                <w:rFonts w:ascii="Times New Roman" w:hAnsi="Times New Roman" w:cs="Times New Roman"/>
                <w:sz w:val="24"/>
                <w:szCs w:val="24"/>
              </w:rPr>
            </w:pPr>
          </w:p>
          <w:p w14:paraId="724966FD" w14:textId="77777777" w:rsidR="003F0C6E" w:rsidRPr="00D57D43" w:rsidRDefault="003F0C6E" w:rsidP="00D57D43">
            <w:pPr>
              <w:spacing w:after="0" w:line="240" w:lineRule="auto"/>
              <w:jc w:val="both"/>
              <w:rPr>
                <w:rFonts w:ascii="Times New Roman" w:hAnsi="Times New Roman" w:cs="Times New Roman"/>
                <w:sz w:val="24"/>
                <w:szCs w:val="24"/>
              </w:rPr>
            </w:pPr>
          </w:p>
          <w:p w14:paraId="0500EE3A" w14:textId="77777777" w:rsidR="003F0C6E" w:rsidRPr="00D57D43" w:rsidRDefault="003F0C6E" w:rsidP="00D57D43">
            <w:pPr>
              <w:spacing w:after="0" w:line="240" w:lineRule="auto"/>
              <w:jc w:val="both"/>
              <w:rPr>
                <w:rFonts w:ascii="Times New Roman" w:hAnsi="Times New Roman" w:cs="Times New Roman"/>
                <w:sz w:val="24"/>
                <w:szCs w:val="24"/>
              </w:rPr>
            </w:pPr>
          </w:p>
          <w:p w14:paraId="0FBFD35B"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I</w:t>
            </w:r>
          </w:p>
          <w:p w14:paraId="4D1C0AF2" w14:textId="77777777" w:rsidR="003F0C6E" w:rsidRPr="00D57D43" w:rsidRDefault="003F0C6E" w:rsidP="00D57D43">
            <w:pPr>
              <w:spacing w:after="0" w:line="240" w:lineRule="auto"/>
              <w:jc w:val="both"/>
              <w:rPr>
                <w:rFonts w:ascii="Times New Roman" w:hAnsi="Times New Roman" w:cs="Times New Roman"/>
                <w:sz w:val="24"/>
                <w:szCs w:val="24"/>
              </w:rPr>
            </w:pPr>
          </w:p>
          <w:p w14:paraId="47DCCB4B" w14:textId="77777777" w:rsidR="003F0C6E" w:rsidRPr="00D57D43" w:rsidRDefault="003F0C6E" w:rsidP="00D57D43">
            <w:pPr>
              <w:spacing w:after="0" w:line="240" w:lineRule="auto"/>
              <w:jc w:val="both"/>
              <w:rPr>
                <w:rFonts w:ascii="Times New Roman" w:hAnsi="Times New Roman" w:cs="Times New Roman"/>
                <w:sz w:val="24"/>
                <w:szCs w:val="24"/>
              </w:rPr>
            </w:pPr>
          </w:p>
          <w:p w14:paraId="7C6FCCDE" w14:textId="77777777" w:rsidR="003F0C6E" w:rsidRPr="00D57D43" w:rsidRDefault="003F0C6E" w:rsidP="00D57D43">
            <w:pPr>
              <w:spacing w:after="0" w:line="240" w:lineRule="auto"/>
              <w:jc w:val="both"/>
              <w:rPr>
                <w:rFonts w:ascii="Times New Roman" w:hAnsi="Times New Roman" w:cs="Times New Roman"/>
                <w:sz w:val="24"/>
                <w:szCs w:val="24"/>
              </w:rPr>
            </w:pPr>
          </w:p>
          <w:p w14:paraId="68134B92"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IV</w:t>
            </w:r>
          </w:p>
          <w:p w14:paraId="474701AC" w14:textId="77777777" w:rsidR="003F0C6E" w:rsidRPr="00D57D43" w:rsidRDefault="003F0C6E" w:rsidP="00D57D43">
            <w:pPr>
              <w:spacing w:after="0" w:line="240" w:lineRule="auto"/>
              <w:jc w:val="both"/>
              <w:rPr>
                <w:rFonts w:ascii="Times New Roman" w:hAnsi="Times New Roman" w:cs="Times New Roman"/>
                <w:sz w:val="24"/>
                <w:szCs w:val="24"/>
              </w:rPr>
            </w:pPr>
          </w:p>
          <w:p w14:paraId="0A17F0F7" w14:textId="77777777" w:rsidR="003F0C6E" w:rsidRPr="00D57D43" w:rsidRDefault="003F0C6E" w:rsidP="00D57D43">
            <w:pPr>
              <w:spacing w:after="0" w:line="240" w:lineRule="auto"/>
              <w:jc w:val="both"/>
              <w:rPr>
                <w:rFonts w:ascii="Times New Roman" w:hAnsi="Times New Roman" w:cs="Times New Roman"/>
                <w:sz w:val="24"/>
                <w:szCs w:val="24"/>
              </w:rPr>
            </w:pPr>
          </w:p>
          <w:p w14:paraId="5383E029"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w:t>
            </w:r>
            <w:proofErr w:type="spellStart"/>
            <w:r w:rsidRPr="00D57D43">
              <w:rPr>
                <w:rFonts w:ascii="Times New Roman" w:hAnsi="Times New Roman" w:cs="Times New Roman"/>
                <w:sz w:val="24"/>
                <w:szCs w:val="24"/>
              </w:rPr>
              <w:t>теч</w:t>
            </w:r>
            <w:proofErr w:type="spellEnd"/>
            <w:r w:rsidRPr="00D57D43">
              <w:rPr>
                <w:rFonts w:ascii="Times New Roman" w:hAnsi="Times New Roman" w:cs="Times New Roman"/>
                <w:sz w:val="24"/>
                <w:szCs w:val="24"/>
              </w:rPr>
              <w:t>. года</w:t>
            </w:r>
          </w:p>
        </w:tc>
        <w:tc>
          <w:tcPr>
            <w:tcW w:w="1943" w:type="dxa"/>
            <w:tcBorders>
              <w:top w:val="single" w:sz="4" w:space="0" w:color="000000"/>
              <w:left w:val="single" w:sz="4" w:space="0" w:color="000000"/>
              <w:bottom w:val="single" w:sz="4" w:space="0" w:color="000000"/>
            </w:tcBorders>
          </w:tcPr>
          <w:p w14:paraId="6FDA00FB" w14:textId="77777777" w:rsidR="00672623" w:rsidRPr="00D57D43" w:rsidRDefault="00672623" w:rsidP="00D57D43">
            <w:pPr>
              <w:spacing w:after="0" w:line="240" w:lineRule="auto"/>
              <w:jc w:val="both"/>
              <w:rPr>
                <w:rFonts w:ascii="Times New Roman" w:hAnsi="Times New Roman" w:cs="Times New Roman"/>
                <w:sz w:val="24"/>
                <w:szCs w:val="24"/>
              </w:rPr>
            </w:pPr>
          </w:p>
          <w:p w14:paraId="196483C3" w14:textId="77777777" w:rsidR="003F0C6E" w:rsidRPr="00D57D43" w:rsidRDefault="00FE3088"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Заведующая, </w:t>
            </w:r>
            <w:proofErr w:type="spellStart"/>
            <w:r w:rsidRPr="00D57D43">
              <w:rPr>
                <w:rFonts w:ascii="Times New Roman" w:hAnsi="Times New Roman" w:cs="Times New Roman"/>
                <w:sz w:val="24"/>
                <w:szCs w:val="24"/>
              </w:rPr>
              <w:t>зам.зав</w:t>
            </w:r>
            <w:proofErr w:type="spellEnd"/>
            <w:r w:rsidRPr="00D57D43">
              <w:rPr>
                <w:rFonts w:ascii="Times New Roman" w:hAnsi="Times New Roman" w:cs="Times New Roman"/>
                <w:sz w:val="24"/>
                <w:szCs w:val="24"/>
              </w:rPr>
              <w:t>.,</w:t>
            </w:r>
            <w:r w:rsidR="00AA4921" w:rsidRPr="00D57D43">
              <w:rPr>
                <w:rFonts w:ascii="Times New Roman" w:hAnsi="Times New Roman" w:cs="Times New Roman"/>
                <w:sz w:val="24"/>
                <w:szCs w:val="24"/>
              </w:rPr>
              <w:t xml:space="preserve"> </w:t>
            </w:r>
            <w:proofErr w:type="spellStart"/>
            <w:proofErr w:type="gramStart"/>
            <w:r w:rsidRPr="00D57D43">
              <w:rPr>
                <w:rFonts w:ascii="Times New Roman" w:hAnsi="Times New Roman" w:cs="Times New Roman"/>
                <w:sz w:val="24"/>
                <w:szCs w:val="24"/>
              </w:rPr>
              <w:t>ст.восп</w:t>
            </w:r>
            <w:proofErr w:type="spellEnd"/>
            <w:proofErr w:type="gramEnd"/>
            <w:r w:rsidR="003F0C6E" w:rsidRPr="00D57D43">
              <w:rPr>
                <w:rFonts w:ascii="Times New Roman" w:hAnsi="Times New Roman" w:cs="Times New Roman"/>
                <w:sz w:val="24"/>
                <w:szCs w:val="24"/>
              </w:rPr>
              <w:t xml:space="preserve"> специалисты, воспитатели</w:t>
            </w:r>
          </w:p>
        </w:tc>
        <w:tc>
          <w:tcPr>
            <w:tcW w:w="1021" w:type="dxa"/>
            <w:tcBorders>
              <w:top w:val="single" w:sz="4" w:space="0" w:color="000000"/>
              <w:left w:val="single" w:sz="4" w:space="0" w:color="000000"/>
              <w:bottom w:val="single" w:sz="4" w:space="0" w:color="auto"/>
              <w:right w:val="single" w:sz="4" w:space="0" w:color="000000"/>
            </w:tcBorders>
          </w:tcPr>
          <w:p w14:paraId="401F9CF1" w14:textId="77777777" w:rsidR="003F0C6E" w:rsidRPr="00D57D43" w:rsidRDefault="003F0C6E" w:rsidP="00D57D43">
            <w:pPr>
              <w:spacing w:after="0" w:line="240" w:lineRule="auto"/>
              <w:jc w:val="both"/>
              <w:rPr>
                <w:rFonts w:ascii="Times New Roman" w:hAnsi="Times New Roman" w:cs="Times New Roman"/>
                <w:sz w:val="24"/>
                <w:szCs w:val="24"/>
              </w:rPr>
            </w:pPr>
          </w:p>
        </w:tc>
      </w:tr>
      <w:tr w:rsidR="00FD54D6" w:rsidRPr="00D57D43" w14:paraId="0AA3876E" w14:textId="77777777" w:rsidTr="0060614A">
        <w:trPr>
          <w:trHeight w:val="1548"/>
        </w:trPr>
        <w:tc>
          <w:tcPr>
            <w:tcW w:w="596" w:type="dxa"/>
            <w:vMerge w:val="restart"/>
            <w:tcBorders>
              <w:top w:val="single" w:sz="4" w:space="0" w:color="000000"/>
              <w:left w:val="single" w:sz="4" w:space="0" w:color="000000"/>
            </w:tcBorders>
          </w:tcPr>
          <w:p w14:paraId="5305EB14" w14:textId="77777777" w:rsidR="00FD54D6" w:rsidRPr="00D57D43" w:rsidRDefault="00FD54D6"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2.</w:t>
            </w:r>
          </w:p>
          <w:p w14:paraId="25183988" w14:textId="77777777" w:rsidR="00FD54D6" w:rsidRPr="00D57D43" w:rsidRDefault="00FD54D6" w:rsidP="00D57D43">
            <w:pPr>
              <w:spacing w:after="0" w:line="240" w:lineRule="auto"/>
              <w:jc w:val="both"/>
              <w:rPr>
                <w:rFonts w:ascii="Times New Roman" w:hAnsi="Times New Roman" w:cs="Times New Roman"/>
                <w:sz w:val="24"/>
                <w:szCs w:val="24"/>
              </w:rPr>
            </w:pPr>
          </w:p>
          <w:p w14:paraId="2D63D306" w14:textId="77777777" w:rsidR="00FD54D6" w:rsidRPr="00D57D43" w:rsidRDefault="00FD54D6" w:rsidP="00D57D43">
            <w:pPr>
              <w:spacing w:after="0" w:line="240" w:lineRule="auto"/>
              <w:jc w:val="both"/>
              <w:rPr>
                <w:rFonts w:ascii="Times New Roman" w:hAnsi="Times New Roman" w:cs="Times New Roman"/>
                <w:sz w:val="24"/>
                <w:szCs w:val="24"/>
              </w:rPr>
            </w:pPr>
          </w:p>
          <w:p w14:paraId="69A364FE" w14:textId="77777777" w:rsidR="00FD54D6" w:rsidRPr="00D57D43" w:rsidRDefault="00FD54D6" w:rsidP="00D57D43">
            <w:pPr>
              <w:spacing w:after="0" w:line="240" w:lineRule="auto"/>
              <w:jc w:val="both"/>
              <w:rPr>
                <w:rFonts w:ascii="Times New Roman" w:hAnsi="Times New Roman" w:cs="Times New Roman"/>
                <w:sz w:val="24"/>
                <w:szCs w:val="24"/>
              </w:rPr>
            </w:pPr>
          </w:p>
          <w:p w14:paraId="3C665FFB" w14:textId="77777777" w:rsidR="00FD54D6" w:rsidRPr="00D57D43" w:rsidRDefault="00FD54D6" w:rsidP="00D57D43">
            <w:pPr>
              <w:spacing w:after="0" w:line="240" w:lineRule="auto"/>
              <w:jc w:val="both"/>
              <w:rPr>
                <w:rFonts w:ascii="Times New Roman" w:hAnsi="Times New Roman" w:cs="Times New Roman"/>
                <w:sz w:val="24"/>
                <w:szCs w:val="24"/>
              </w:rPr>
            </w:pPr>
          </w:p>
          <w:p w14:paraId="3E7CF5C1" w14:textId="77777777" w:rsidR="00FD54D6" w:rsidRPr="00D57D43" w:rsidRDefault="00FD54D6" w:rsidP="00D57D43">
            <w:pPr>
              <w:spacing w:after="0" w:line="240" w:lineRule="auto"/>
              <w:jc w:val="both"/>
              <w:rPr>
                <w:rFonts w:ascii="Times New Roman" w:hAnsi="Times New Roman" w:cs="Times New Roman"/>
                <w:sz w:val="24"/>
                <w:szCs w:val="24"/>
              </w:rPr>
            </w:pPr>
          </w:p>
          <w:p w14:paraId="225AB7F3" w14:textId="77777777" w:rsidR="00FD54D6" w:rsidRPr="00D57D43" w:rsidRDefault="00FD54D6" w:rsidP="00D57D43">
            <w:pPr>
              <w:spacing w:after="0" w:line="240" w:lineRule="auto"/>
              <w:jc w:val="both"/>
              <w:rPr>
                <w:rFonts w:ascii="Times New Roman" w:hAnsi="Times New Roman" w:cs="Times New Roman"/>
                <w:sz w:val="24"/>
                <w:szCs w:val="24"/>
              </w:rPr>
            </w:pPr>
          </w:p>
        </w:tc>
        <w:tc>
          <w:tcPr>
            <w:tcW w:w="5529" w:type="dxa"/>
            <w:tcBorders>
              <w:top w:val="single" w:sz="4" w:space="0" w:color="000000"/>
              <w:left w:val="single" w:sz="4" w:space="0" w:color="000000"/>
              <w:bottom w:val="single" w:sz="4" w:space="0" w:color="auto"/>
            </w:tcBorders>
          </w:tcPr>
          <w:p w14:paraId="0D4FAD24" w14:textId="77777777" w:rsidR="00FD54D6" w:rsidRPr="00D57D43" w:rsidRDefault="00FD54D6" w:rsidP="00D57D43">
            <w:pPr>
              <w:spacing w:after="0" w:line="240" w:lineRule="auto"/>
              <w:jc w:val="both"/>
              <w:rPr>
                <w:rFonts w:ascii="Times New Roman" w:hAnsi="Times New Roman" w:cs="Times New Roman"/>
                <w:i/>
                <w:sz w:val="24"/>
                <w:szCs w:val="24"/>
                <w:u w:val="single"/>
              </w:rPr>
            </w:pPr>
            <w:r w:rsidRPr="00D57D43">
              <w:rPr>
                <w:rFonts w:ascii="Times New Roman" w:hAnsi="Times New Roman" w:cs="Times New Roman"/>
                <w:i/>
                <w:sz w:val="24"/>
                <w:szCs w:val="24"/>
                <w:u w:val="single"/>
              </w:rPr>
              <w:t>Семинарские и практические занятия.</w:t>
            </w:r>
          </w:p>
          <w:p w14:paraId="01CF4B4B" w14:textId="77777777" w:rsidR="00A4635E" w:rsidRPr="00D57D43" w:rsidRDefault="00A4635E" w:rsidP="00D57D43">
            <w:pPr>
              <w:spacing w:after="0" w:line="240" w:lineRule="auto"/>
              <w:jc w:val="both"/>
              <w:rPr>
                <w:rFonts w:ascii="Times New Roman" w:hAnsi="Times New Roman" w:cs="Times New Roman"/>
                <w:i/>
                <w:sz w:val="24"/>
                <w:szCs w:val="24"/>
              </w:rPr>
            </w:pPr>
            <w:r w:rsidRPr="00D57D43">
              <w:rPr>
                <w:rFonts w:ascii="Times New Roman" w:hAnsi="Times New Roman" w:cs="Times New Roman"/>
                <w:i/>
                <w:sz w:val="24"/>
                <w:szCs w:val="24"/>
              </w:rPr>
              <w:t xml:space="preserve">Семинар: </w:t>
            </w:r>
          </w:p>
          <w:p w14:paraId="5801E7FB" w14:textId="727807C7" w:rsidR="00A4635E" w:rsidRPr="00D57D43" w:rsidRDefault="00A4635E" w:rsidP="00D57D43">
            <w:pPr>
              <w:spacing w:after="0" w:line="240" w:lineRule="auto"/>
              <w:jc w:val="both"/>
              <w:rPr>
                <w:rFonts w:ascii="Times New Roman" w:hAnsi="Times New Roman" w:cs="Times New Roman"/>
                <w:i/>
                <w:sz w:val="24"/>
                <w:szCs w:val="24"/>
              </w:rPr>
            </w:pPr>
            <w:r w:rsidRPr="00D57D43">
              <w:rPr>
                <w:rFonts w:ascii="Times New Roman" w:hAnsi="Times New Roman" w:cs="Times New Roman"/>
                <w:sz w:val="24"/>
                <w:szCs w:val="24"/>
              </w:rPr>
              <w:t>Тема: «Вопросы трудового воспитания в Федеральной Образовательной программе»</w:t>
            </w:r>
          </w:p>
          <w:p w14:paraId="7AAB32F4" w14:textId="5C2D72F5" w:rsidR="00232C25" w:rsidRPr="00D57D43" w:rsidRDefault="00A4635E" w:rsidP="00D57D43">
            <w:pPr>
              <w:spacing w:after="0" w:line="240" w:lineRule="auto"/>
              <w:jc w:val="both"/>
              <w:rPr>
                <w:rFonts w:ascii="Times New Roman" w:hAnsi="Times New Roman" w:cs="Times New Roman"/>
                <w:i/>
                <w:iCs/>
                <w:sz w:val="24"/>
                <w:szCs w:val="24"/>
              </w:rPr>
            </w:pPr>
            <w:r w:rsidRPr="00D57D43">
              <w:rPr>
                <w:rFonts w:ascii="Times New Roman" w:hAnsi="Times New Roman" w:cs="Times New Roman"/>
                <w:sz w:val="24"/>
                <w:szCs w:val="24"/>
              </w:rPr>
              <w:t xml:space="preserve">Цель: </w:t>
            </w:r>
            <w:r w:rsidRPr="00D57D43">
              <w:rPr>
                <w:rFonts w:ascii="Times New Roman" w:hAnsi="Times New Roman" w:cs="Times New Roman"/>
                <w:color w:val="181818"/>
                <w:sz w:val="24"/>
                <w:szCs w:val="24"/>
                <w:shd w:val="clear" w:color="auto" w:fill="FFFFFF"/>
              </w:rPr>
              <w:t xml:space="preserve">повысить компетентность педагогов в вопросах трудового воспитания </w:t>
            </w:r>
            <w:r w:rsidRPr="00D57D43">
              <w:rPr>
                <w:rFonts w:ascii="Times New Roman" w:hAnsi="Times New Roman" w:cs="Times New Roman"/>
                <w:color w:val="000000"/>
                <w:sz w:val="24"/>
                <w:szCs w:val="24"/>
                <w:shd w:val="clear" w:color="auto" w:fill="FFFFFF"/>
              </w:rPr>
              <w:t>дошкольников</w:t>
            </w:r>
            <w:r w:rsidRPr="00D57D43">
              <w:rPr>
                <w:rFonts w:ascii="Times New Roman" w:hAnsi="Times New Roman" w:cs="Times New Roman"/>
                <w:color w:val="181818"/>
                <w:sz w:val="24"/>
                <w:szCs w:val="24"/>
                <w:shd w:val="clear" w:color="auto" w:fill="FFFFFF"/>
              </w:rPr>
              <w:t>.</w:t>
            </w:r>
          </w:p>
        </w:tc>
        <w:tc>
          <w:tcPr>
            <w:tcW w:w="750" w:type="dxa"/>
            <w:tcBorders>
              <w:top w:val="single" w:sz="4" w:space="0" w:color="000000"/>
              <w:left w:val="single" w:sz="4" w:space="0" w:color="000000"/>
              <w:bottom w:val="single" w:sz="4" w:space="0" w:color="auto"/>
            </w:tcBorders>
          </w:tcPr>
          <w:p w14:paraId="6BA69B19" w14:textId="77777777" w:rsidR="00D210C9" w:rsidRPr="00D57D43" w:rsidRDefault="00D210C9" w:rsidP="00D57D43">
            <w:pPr>
              <w:spacing w:after="0" w:line="240" w:lineRule="auto"/>
              <w:jc w:val="both"/>
              <w:rPr>
                <w:rFonts w:ascii="Times New Roman" w:hAnsi="Times New Roman" w:cs="Times New Roman"/>
                <w:sz w:val="24"/>
                <w:szCs w:val="24"/>
              </w:rPr>
            </w:pPr>
          </w:p>
          <w:p w14:paraId="31728518" w14:textId="77777777" w:rsidR="0094797C" w:rsidRPr="00D57D43" w:rsidRDefault="0094797C" w:rsidP="00D57D43">
            <w:pPr>
              <w:spacing w:after="0" w:line="240" w:lineRule="auto"/>
              <w:jc w:val="both"/>
              <w:rPr>
                <w:rFonts w:ascii="Times New Roman" w:hAnsi="Times New Roman" w:cs="Times New Roman"/>
                <w:sz w:val="24"/>
                <w:szCs w:val="24"/>
              </w:rPr>
            </w:pPr>
          </w:p>
          <w:p w14:paraId="56166E74" w14:textId="77777777" w:rsidR="00A4635E" w:rsidRPr="00D57D43" w:rsidRDefault="00A4635E" w:rsidP="00D57D43">
            <w:pPr>
              <w:spacing w:after="0" w:line="240" w:lineRule="auto"/>
              <w:jc w:val="both"/>
              <w:rPr>
                <w:rFonts w:ascii="Times New Roman" w:hAnsi="Times New Roman" w:cs="Times New Roman"/>
                <w:sz w:val="24"/>
                <w:szCs w:val="24"/>
                <w:lang w:val="en-US"/>
              </w:rPr>
            </w:pPr>
            <w:r w:rsidRPr="00D57D43">
              <w:rPr>
                <w:rFonts w:ascii="Times New Roman" w:hAnsi="Times New Roman" w:cs="Times New Roman"/>
                <w:sz w:val="24"/>
                <w:szCs w:val="24"/>
                <w:lang w:val="en-US"/>
              </w:rPr>
              <w:t>X</w:t>
            </w:r>
          </w:p>
          <w:p w14:paraId="747FEFAD" w14:textId="48C62334" w:rsidR="00FD54D6" w:rsidRPr="00D57D43" w:rsidRDefault="00FD54D6" w:rsidP="00D57D43">
            <w:pPr>
              <w:spacing w:after="0" w:line="240" w:lineRule="auto"/>
              <w:jc w:val="both"/>
              <w:rPr>
                <w:rFonts w:ascii="Times New Roman" w:hAnsi="Times New Roman" w:cs="Times New Roman"/>
                <w:sz w:val="24"/>
                <w:szCs w:val="24"/>
              </w:rPr>
            </w:pPr>
          </w:p>
        </w:tc>
        <w:tc>
          <w:tcPr>
            <w:tcW w:w="1943" w:type="dxa"/>
            <w:tcBorders>
              <w:top w:val="single" w:sz="4" w:space="0" w:color="000000"/>
              <w:left w:val="single" w:sz="4" w:space="0" w:color="000000"/>
              <w:bottom w:val="single" w:sz="4" w:space="0" w:color="auto"/>
              <w:right w:val="single" w:sz="4" w:space="0" w:color="auto"/>
            </w:tcBorders>
          </w:tcPr>
          <w:p w14:paraId="1168AE0E" w14:textId="77777777" w:rsidR="0094797C" w:rsidRPr="00D57D43" w:rsidRDefault="0094797C" w:rsidP="00D57D43">
            <w:pPr>
              <w:spacing w:after="0" w:line="240" w:lineRule="auto"/>
              <w:jc w:val="both"/>
              <w:rPr>
                <w:rFonts w:ascii="Times New Roman" w:hAnsi="Times New Roman" w:cs="Times New Roman"/>
                <w:sz w:val="24"/>
                <w:szCs w:val="24"/>
              </w:rPr>
            </w:pPr>
          </w:p>
          <w:p w14:paraId="77EA1BBC" w14:textId="77777777" w:rsidR="0094797C" w:rsidRPr="00D57D43" w:rsidRDefault="0094797C" w:rsidP="00D57D43">
            <w:pPr>
              <w:spacing w:after="0" w:line="240" w:lineRule="auto"/>
              <w:jc w:val="both"/>
              <w:rPr>
                <w:rFonts w:ascii="Times New Roman" w:hAnsi="Times New Roman" w:cs="Times New Roman"/>
                <w:sz w:val="24"/>
                <w:szCs w:val="24"/>
              </w:rPr>
            </w:pPr>
          </w:p>
          <w:p w14:paraId="71BF68A2" w14:textId="77777777" w:rsidR="00A4635E" w:rsidRPr="00D57D43" w:rsidRDefault="00A4635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Ст. воспитатель Гладченко Ю.В.</w:t>
            </w:r>
          </w:p>
          <w:p w14:paraId="34AE3EB0" w14:textId="571E0DDB" w:rsidR="00FD54D6" w:rsidRPr="00D57D43" w:rsidRDefault="00A4635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Зам. зав. Лучникова Н.В.</w:t>
            </w:r>
          </w:p>
        </w:tc>
        <w:tc>
          <w:tcPr>
            <w:tcW w:w="1021" w:type="dxa"/>
            <w:tcBorders>
              <w:top w:val="single" w:sz="4" w:space="0" w:color="auto"/>
              <w:left w:val="single" w:sz="4" w:space="0" w:color="auto"/>
              <w:bottom w:val="single" w:sz="4" w:space="0" w:color="auto"/>
              <w:right w:val="single" w:sz="4" w:space="0" w:color="auto"/>
            </w:tcBorders>
          </w:tcPr>
          <w:p w14:paraId="1BA7ACF9" w14:textId="77777777" w:rsidR="00FD54D6" w:rsidRPr="00D57D43" w:rsidRDefault="00FD54D6" w:rsidP="00D57D43">
            <w:pPr>
              <w:spacing w:after="0" w:line="240" w:lineRule="auto"/>
              <w:jc w:val="both"/>
              <w:rPr>
                <w:rFonts w:ascii="Times New Roman" w:hAnsi="Times New Roman" w:cs="Times New Roman"/>
                <w:sz w:val="24"/>
                <w:szCs w:val="24"/>
              </w:rPr>
            </w:pPr>
          </w:p>
        </w:tc>
      </w:tr>
      <w:tr w:rsidR="00BE3B7F" w:rsidRPr="00D57D43" w14:paraId="6EB59C8E" w14:textId="77777777" w:rsidTr="0060614A">
        <w:trPr>
          <w:trHeight w:val="2520"/>
        </w:trPr>
        <w:tc>
          <w:tcPr>
            <w:tcW w:w="596" w:type="dxa"/>
            <w:vMerge/>
            <w:tcBorders>
              <w:top w:val="single" w:sz="4" w:space="0" w:color="000000"/>
              <w:left w:val="single" w:sz="4" w:space="0" w:color="000000"/>
            </w:tcBorders>
          </w:tcPr>
          <w:p w14:paraId="2EBBBFDF" w14:textId="0888223D" w:rsidR="00BE3B7F" w:rsidRPr="00D57D43" w:rsidRDefault="00BE3B7F" w:rsidP="00D57D43">
            <w:pPr>
              <w:spacing w:after="0" w:line="240" w:lineRule="auto"/>
              <w:jc w:val="both"/>
              <w:rPr>
                <w:rFonts w:ascii="Times New Roman" w:hAnsi="Times New Roman" w:cs="Times New Roman"/>
                <w:sz w:val="24"/>
                <w:szCs w:val="24"/>
              </w:rPr>
            </w:pPr>
          </w:p>
        </w:tc>
        <w:tc>
          <w:tcPr>
            <w:tcW w:w="5529" w:type="dxa"/>
            <w:tcBorders>
              <w:top w:val="single" w:sz="4" w:space="0" w:color="auto"/>
              <w:left w:val="single" w:sz="4" w:space="0" w:color="000000"/>
              <w:bottom w:val="single" w:sz="4" w:space="0" w:color="000000"/>
            </w:tcBorders>
          </w:tcPr>
          <w:p w14:paraId="51B90786" w14:textId="77777777" w:rsidR="00DF0471" w:rsidRPr="00D57D43" w:rsidRDefault="00DF0471"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Тема «Особенности современных форм, методов работы в ДОУ по развитию речи дошкольников»</w:t>
            </w:r>
          </w:p>
          <w:p w14:paraId="3997F7AE" w14:textId="3130F367" w:rsidR="0094797C" w:rsidRPr="00D57D43" w:rsidRDefault="00DF0471"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Цель:</w:t>
            </w:r>
            <w:r w:rsidR="0094797C" w:rsidRPr="00D57D43">
              <w:rPr>
                <w:rFonts w:ascii="Times New Roman" w:hAnsi="Times New Roman" w:cs="Times New Roman"/>
                <w:sz w:val="24"/>
                <w:szCs w:val="24"/>
              </w:rPr>
              <w:t xml:space="preserve"> повышение профессионального мастерства педагогов в работе с детьми по познавательно-речевому развитию.</w:t>
            </w:r>
          </w:p>
          <w:p w14:paraId="3DF67223" w14:textId="77777777" w:rsidR="0094797C" w:rsidRPr="00D57D43" w:rsidRDefault="0094797C" w:rsidP="00D57D43">
            <w:pPr>
              <w:spacing w:after="0" w:line="240" w:lineRule="auto"/>
              <w:jc w:val="both"/>
              <w:rPr>
                <w:rFonts w:ascii="Times New Roman" w:hAnsi="Times New Roman" w:cs="Times New Roman"/>
                <w:sz w:val="24"/>
                <w:szCs w:val="24"/>
              </w:rPr>
            </w:pPr>
          </w:p>
          <w:p w14:paraId="1D8BEBA9" w14:textId="5A8D032A" w:rsidR="0094797C" w:rsidRPr="00D57D43" w:rsidRDefault="0094797C" w:rsidP="00D57D43">
            <w:pPr>
              <w:spacing w:after="0" w:line="240" w:lineRule="auto"/>
              <w:jc w:val="both"/>
              <w:rPr>
                <w:rFonts w:ascii="Times New Roman" w:hAnsi="Times New Roman" w:cs="Times New Roman"/>
                <w:i/>
                <w:sz w:val="24"/>
                <w:szCs w:val="24"/>
                <w:u w:val="single"/>
              </w:rPr>
            </w:pPr>
            <w:r w:rsidRPr="00D57D43">
              <w:rPr>
                <w:rFonts w:ascii="Times New Roman" w:hAnsi="Times New Roman" w:cs="Times New Roman"/>
                <w:i/>
                <w:sz w:val="24"/>
                <w:szCs w:val="24"/>
                <w:u w:val="single"/>
              </w:rPr>
              <w:t xml:space="preserve"> Семинар</w:t>
            </w:r>
          </w:p>
          <w:p w14:paraId="1BDC7502" w14:textId="77777777" w:rsidR="0094797C" w:rsidRPr="00D57D43" w:rsidRDefault="0094797C" w:rsidP="00D57D43">
            <w:pPr>
              <w:spacing w:after="0" w:line="240" w:lineRule="auto"/>
              <w:jc w:val="both"/>
              <w:rPr>
                <w:rFonts w:ascii="Times New Roman" w:hAnsi="Times New Roman" w:cs="Times New Roman"/>
                <w:iCs/>
                <w:sz w:val="24"/>
                <w:szCs w:val="24"/>
              </w:rPr>
            </w:pPr>
            <w:r w:rsidRPr="00D57D43">
              <w:rPr>
                <w:rFonts w:ascii="Times New Roman" w:hAnsi="Times New Roman" w:cs="Times New Roman"/>
                <w:sz w:val="24"/>
                <w:szCs w:val="24"/>
                <w:u w:val="single"/>
              </w:rPr>
              <w:t xml:space="preserve">Тема: </w:t>
            </w:r>
            <w:r w:rsidRPr="00D57D43">
              <w:rPr>
                <w:rFonts w:ascii="Times New Roman" w:hAnsi="Times New Roman" w:cs="Times New Roman"/>
                <w:iCs/>
                <w:sz w:val="24"/>
                <w:szCs w:val="24"/>
              </w:rPr>
              <w:t xml:space="preserve">"Начинаем учебный год» </w:t>
            </w:r>
          </w:p>
          <w:p w14:paraId="14D61D39" w14:textId="77777777" w:rsidR="00DF0471" w:rsidRPr="00D57D43" w:rsidRDefault="0094797C"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iCs/>
                <w:sz w:val="24"/>
                <w:szCs w:val="24"/>
              </w:rPr>
              <w:t>Цель:</w:t>
            </w:r>
            <w:r w:rsidRPr="00D57D43">
              <w:rPr>
                <w:rFonts w:ascii="Times New Roman" w:hAnsi="Times New Roman" w:cs="Times New Roman"/>
                <w:color w:val="464646"/>
                <w:sz w:val="24"/>
                <w:szCs w:val="24"/>
                <w:shd w:val="clear" w:color="auto" w:fill="F9FAFA"/>
              </w:rPr>
              <w:t xml:space="preserve"> </w:t>
            </w:r>
            <w:r w:rsidRPr="00D57D43">
              <w:rPr>
                <w:rFonts w:ascii="Times New Roman" w:hAnsi="Times New Roman" w:cs="Times New Roman"/>
                <w:sz w:val="24"/>
                <w:szCs w:val="24"/>
              </w:rPr>
              <w:t>создание положительного эмоционального настроя на учебный год</w:t>
            </w:r>
          </w:p>
          <w:p w14:paraId="73BCA873" w14:textId="7381938F" w:rsidR="0004259A" w:rsidRPr="00D57D43" w:rsidRDefault="0004259A" w:rsidP="00D57D43">
            <w:pPr>
              <w:spacing w:after="0" w:line="240" w:lineRule="auto"/>
              <w:jc w:val="both"/>
              <w:rPr>
                <w:rFonts w:ascii="Times New Roman" w:hAnsi="Times New Roman" w:cs="Times New Roman"/>
                <w:i/>
                <w:sz w:val="24"/>
                <w:szCs w:val="24"/>
                <w:u w:val="single"/>
              </w:rPr>
            </w:pPr>
          </w:p>
        </w:tc>
        <w:tc>
          <w:tcPr>
            <w:tcW w:w="750" w:type="dxa"/>
            <w:tcBorders>
              <w:top w:val="single" w:sz="4" w:space="0" w:color="auto"/>
              <w:left w:val="single" w:sz="4" w:space="0" w:color="000000"/>
              <w:bottom w:val="single" w:sz="4" w:space="0" w:color="auto"/>
            </w:tcBorders>
          </w:tcPr>
          <w:p w14:paraId="3F79B55B" w14:textId="1F13789C" w:rsidR="00D210C9" w:rsidRPr="00D57D43" w:rsidRDefault="0094797C" w:rsidP="00D57D43">
            <w:pPr>
              <w:spacing w:after="0" w:line="240" w:lineRule="auto"/>
              <w:jc w:val="both"/>
              <w:rPr>
                <w:rFonts w:ascii="Times New Roman" w:hAnsi="Times New Roman" w:cs="Times New Roman"/>
                <w:sz w:val="24"/>
                <w:szCs w:val="24"/>
                <w:lang w:val="en-US"/>
              </w:rPr>
            </w:pPr>
            <w:r w:rsidRPr="00D57D43">
              <w:rPr>
                <w:rFonts w:ascii="Times New Roman" w:hAnsi="Times New Roman" w:cs="Times New Roman"/>
                <w:sz w:val="24"/>
                <w:szCs w:val="24"/>
              </w:rPr>
              <w:t xml:space="preserve"> </w:t>
            </w:r>
            <w:r w:rsidR="009B0061" w:rsidRPr="00D57D43">
              <w:rPr>
                <w:rFonts w:ascii="Times New Roman" w:hAnsi="Times New Roman" w:cs="Times New Roman"/>
                <w:sz w:val="24"/>
                <w:szCs w:val="24"/>
              </w:rPr>
              <w:t xml:space="preserve"> </w:t>
            </w:r>
            <w:r w:rsidRPr="00D57D43">
              <w:rPr>
                <w:rFonts w:ascii="Times New Roman" w:hAnsi="Times New Roman" w:cs="Times New Roman"/>
                <w:sz w:val="24"/>
                <w:szCs w:val="24"/>
                <w:lang w:val="en-US"/>
              </w:rPr>
              <w:t>I</w:t>
            </w:r>
          </w:p>
          <w:p w14:paraId="7D41AB60" w14:textId="77777777" w:rsidR="00BE3B7F" w:rsidRPr="00D57D43" w:rsidRDefault="00BE3B7F" w:rsidP="00D57D43">
            <w:pPr>
              <w:spacing w:after="0" w:line="240" w:lineRule="auto"/>
              <w:jc w:val="both"/>
              <w:rPr>
                <w:rFonts w:ascii="Times New Roman" w:hAnsi="Times New Roman" w:cs="Times New Roman"/>
                <w:sz w:val="24"/>
                <w:szCs w:val="24"/>
              </w:rPr>
            </w:pPr>
          </w:p>
          <w:p w14:paraId="5B58703E" w14:textId="77777777" w:rsidR="0094797C" w:rsidRPr="00D57D43" w:rsidRDefault="0094797C" w:rsidP="00D57D43">
            <w:pPr>
              <w:spacing w:after="0" w:line="240" w:lineRule="auto"/>
              <w:jc w:val="both"/>
              <w:rPr>
                <w:rFonts w:ascii="Times New Roman" w:hAnsi="Times New Roman" w:cs="Times New Roman"/>
                <w:sz w:val="24"/>
                <w:szCs w:val="24"/>
              </w:rPr>
            </w:pPr>
          </w:p>
          <w:p w14:paraId="6AD6E9CA" w14:textId="77777777" w:rsidR="0094797C" w:rsidRPr="00D57D43" w:rsidRDefault="0094797C" w:rsidP="00D57D43">
            <w:pPr>
              <w:spacing w:after="0" w:line="240" w:lineRule="auto"/>
              <w:jc w:val="both"/>
              <w:rPr>
                <w:rFonts w:ascii="Times New Roman" w:hAnsi="Times New Roman" w:cs="Times New Roman"/>
                <w:sz w:val="24"/>
                <w:szCs w:val="24"/>
              </w:rPr>
            </w:pPr>
          </w:p>
          <w:p w14:paraId="48573F9F" w14:textId="22F9B529" w:rsidR="0094797C" w:rsidRPr="00D57D43" w:rsidRDefault="0094797C" w:rsidP="00D57D43">
            <w:pPr>
              <w:spacing w:after="0" w:line="240" w:lineRule="auto"/>
              <w:jc w:val="both"/>
              <w:rPr>
                <w:rFonts w:ascii="Times New Roman" w:hAnsi="Times New Roman" w:cs="Times New Roman"/>
                <w:sz w:val="24"/>
                <w:szCs w:val="24"/>
                <w:lang w:val="en-US"/>
              </w:rPr>
            </w:pPr>
            <w:r w:rsidRPr="00D57D43">
              <w:rPr>
                <w:rFonts w:ascii="Times New Roman" w:hAnsi="Times New Roman" w:cs="Times New Roman"/>
                <w:sz w:val="24"/>
                <w:szCs w:val="24"/>
              </w:rPr>
              <w:t xml:space="preserve"> </w:t>
            </w:r>
            <w:r w:rsidRPr="00D57D43">
              <w:rPr>
                <w:rFonts w:ascii="Times New Roman" w:hAnsi="Times New Roman" w:cs="Times New Roman"/>
                <w:sz w:val="24"/>
                <w:szCs w:val="24"/>
                <w:lang w:val="en-US"/>
              </w:rPr>
              <w:t>IX</w:t>
            </w:r>
          </w:p>
          <w:p w14:paraId="279726D6" w14:textId="77777777" w:rsidR="0094797C" w:rsidRPr="00D57D43" w:rsidRDefault="0094797C" w:rsidP="00D57D43">
            <w:pPr>
              <w:spacing w:after="0" w:line="240" w:lineRule="auto"/>
              <w:jc w:val="both"/>
              <w:rPr>
                <w:rFonts w:ascii="Times New Roman" w:hAnsi="Times New Roman" w:cs="Times New Roman"/>
                <w:sz w:val="24"/>
                <w:szCs w:val="24"/>
              </w:rPr>
            </w:pPr>
          </w:p>
        </w:tc>
        <w:tc>
          <w:tcPr>
            <w:tcW w:w="1943" w:type="dxa"/>
            <w:tcBorders>
              <w:top w:val="single" w:sz="4" w:space="0" w:color="auto"/>
              <w:left w:val="single" w:sz="4" w:space="0" w:color="000000"/>
              <w:bottom w:val="single" w:sz="4" w:space="0" w:color="auto"/>
              <w:right w:val="single" w:sz="4" w:space="0" w:color="auto"/>
            </w:tcBorders>
          </w:tcPr>
          <w:p w14:paraId="3F13A989" w14:textId="77777777" w:rsidR="00A4635E" w:rsidRPr="00D57D43" w:rsidRDefault="00A4635E" w:rsidP="00D57D43">
            <w:pPr>
              <w:spacing w:after="0" w:line="240" w:lineRule="auto"/>
              <w:jc w:val="both"/>
              <w:rPr>
                <w:rFonts w:ascii="Times New Roman" w:hAnsi="Times New Roman" w:cs="Times New Roman"/>
                <w:sz w:val="24"/>
                <w:szCs w:val="24"/>
              </w:rPr>
            </w:pPr>
            <w:proofErr w:type="spellStart"/>
            <w:proofErr w:type="gramStart"/>
            <w:r w:rsidRPr="00D57D43">
              <w:rPr>
                <w:rFonts w:ascii="Times New Roman" w:hAnsi="Times New Roman" w:cs="Times New Roman"/>
                <w:sz w:val="24"/>
                <w:szCs w:val="24"/>
              </w:rPr>
              <w:t>Ст.воспитатель</w:t>
            </w:r>
            <w:proofErr w:type="spellEnd"/>
            <w:proofErr w:type="gramEnd"/>
            <w:r w:rsidRPr="00D57D43">
              <w:rPr>
                <w:rFonts w:ascii="Times New Roman" w:hAnsi="Times New Roman" w:cs="Times New Roman"/>
                <w:sz w:val="24"/>
                <w:szCs w:val="24"/>
              </w:rPr>
              <w:t xml:space="preserve"> Гладченко Ю.В.</w:t>
            </w:r>
          </w:p>
          <w:p w14:paraId="1605976B" w14:textId="77777777" w:rsidR="0094797C" w:rsidRPr="00D57D43" w:rsidRDefault="00A4635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Зам. зав. Лучникова Н.В.</w:t>
            </w:r>
            <w:r w:rsidR="0094797C" w:rsidRPr="00D57D43">
              <w:rPr>
                <w:rFonts w:ascii="Times New Roman" w:hAnsi="Times New Roman" w:cs="Times New Roman"/>
                <w:sz w:val="24"/>
                <w:szCs w:val="24"/>
              </w:rPr>
              <w:t xml:space="preserve"> </w:t>
            </w:r>
          </w:p>
          <w:p w14:paraId="4EFA445A" w14:textId="77777777" w:rsidR="0094797C" w:rsidRPr="00D57D43" w:rsidRDefault="0094797C" w:rsidP="00D57D43">
            <w:pPr>
              <w:spacing w:after="0" w:line="240" w:lineRule="auto"/>
              <w:jc w:val="both"/>
              <w:rPr>
                <w:rFonts w:ascii="Times New Roman" w:hAnsi="Times New Roman" w:cs="Times New Roman"/>
                <w:sz w:val="24"/>
                <w:szCs w:val="24"/>
              </w:rPr>
            </w:pPr>
          </w:p>
          <w:p w14:paraId="721D1EE9" w14:textId="77777777" w:rsidR="0094797C" w:rsidRPr="00D57D43" w:rsidRDefault="0094797C" w:rsidP="00D57D43">
            <w:pPr>
              <w:spacing w:after="0" w:line="240" w:lineRule="auto"/>
              <w:jc w:val="both"/>
              <w:rPr>
                <w:rFonts w:ascii="Times New Roman" w:hAnsi="Times New Roman" w:cs="Times New Roman"/>
                <w:sz w:val="24"/>
                <w:szCs w:val="24"/>
              </w:rPr>
            </w:pPr>
          </w:p>
          <w:p w14:paraId="6CB99850" w14:textId="6F8EA91A" w:rsidR="00BE3B7F" w:rsidRPr="00D57D43" w:rsidRDefault="0094797C"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Педагог-психолог Камбаратова Н.В.</w:t>
            </w:r>
          </w:p>
        </w:tc>
        <w:tc>
          <w:tcPr>
            <w:tcW w:w="1021" w:type="dxa"/>
            <w:tcBorders>
              <w:top w:val="single" w:sz="4" w:space="0" w:color="auto"/>
              <w:left w:val="single" w:sz="4" w:space="0" w:color="auto"/>
              <w:bottom w:val="single" w:sz="4" w:space="0" w:color="auto"/>
              <w:right w:val="single" w:sz="4" w:space="0" w:color="auto"/>
            </w:tcBorders>
          </w:tcPr>
          <w:p w14:paraId="27151439" w14:textId="77777777" w:rsidR="00BE3B7F" w:rsidRPr="00D57D43" w:rsidRDefault="00BE3B7F" w:rsidP="00D57D43">
            <w:pPr>
              <w:spacing w:after="0" w:line="240" w:lineRule="auto"/>
              <w:jc w:val="both"/>
              <w:rPr>
                <w:rFonts w:ascii="Times New Roman" w:hAnsi="Times New Roman" w:cs="Times New Roman"/>
                <w:sz w:val="24"/>
                <w:szCs w:val="24"/>
              </w:rPr>
            </w:pPr>
          </w:p>
        </w:tc>
      </w:tr>
      <w:tr w:rsidR="0004259A" w:rsidRPr="00D57D43" w14:paraId="6B8CDCE7" w14:textId="77777777" w:rsidTr="0060614A">
        <w:trPr>
          <w:trHeight w:val="1259"/>
        </w:trPr>
        <w:tc>
          <w:tcPr>
            <w:tcW w:w="596" w:type="dxa"/>
            <w:vMerge/>
            <w:tcBorders>
              <w:left w:val="single" w:sz="4" w:space="0" w:color="000000"/>
            </w:tcBorders>
          </w:tcPr>
          <w:p w14:paraId="3E8F3890" w14:textId="77777777" w:rsidR="0004259A" w:rsidRPr="00D57D43" w:rsidRDefault="0004259A" w:rsidP="00D57D43">
            <w:pPr>
              <w:spacing w:after="0" w:line="240" w:lineRule="auto"/>
              <w:jc w:val="both"/>
              <w:rPr>
                <w:rFonts w:ascii="Times New Roman" w:hAnsi="Times New Roman" w:cs="Times New Roman"/>
                <w:sz w:val="24"/>
                <w:szCs w:val="24"/>
              </w:rPr>
            </w:pPr>
          </w:p>
        </w:tc>
        <w:tc>
          <w:tcPr>
            <w:tcW w:w="5529" w:type="dxa"/>
            <w:tcBorders>
              <w:top w:val="single" w:sz="4" w:space="0" w:color="000000"/>
              <w:left w:val="single" w:sz="4" w:space="0" w:color="000000"/>
              <w:bottom w:val="single" w:sz="4" w:space="0" w:color="000000"/>
              <w:right w:val="single" w:sz="4" w:space="0" w:color="auto"/>
            </w:tcBorders>
          </w:tcPr>
          <w:p w14:paraId="0B17339B" w14:textId="77777777" w:rsidR="0004259A" w:rsidRPr="00D57D43" w:rsidRDefault="0004259A" w:rsidP="00D57D43">
            <w:pPr>
              <w:spacing w:after="0" w:line="240" w:lineRule="auto"/>
              <w:jc w:val="both"/>
              <w:rPr>
                <w:rFonts w:ascii="Times New Roman" w:hAnsi="Times New Roman" w:cs="Times New Roman"/>
                <w:i/>
                <w:sz w:val="24"/>
                <w:szCs w:val="24"/>
                <w:u w:val="single"/>
              </w:rPr>
            </w:pPr>
            <w:r w:rsidRPr="00D57D43">
              <w:rPr>
                <w:rFonts w:ascii="Times New Roman" w:hAnsi="Times New Roman" w:cs="Times New Roman"/>
                <w:i/>
                <w:sz w:val="24"/>
                <w:szCs w:val="24"/>
                <w:u w:val="single"/>
              </w:rPr>
              <w:t>Семинар</w:t>
            </w:r>
          </w:p>
          <w:p w14:paraId="1423892B"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Тема: «Ориентиры лета. Современные формы организации летнего отдыха детей»</w:t>
            </w:r>
          </w:p>
          <w:p w14:paraId="371DC78C" w14:textId="5F774569"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Цель: повысить знания педагогов, касающиеся вопросов организации летней оздоровительной работы с применением современных педагогических технологий</w:t>
            </w:r>
          </w:p>
        </w:tc>
        <w:tc>
          <w:tcPr>
            <w:tcW w:w="750" w:type="dxa"/>
            <w:tcBorders>
              <w:top w:val="single" w:sz="4" w:space="0" w:color="auto"/>
              <w:left w:val="single" w:sz="4" w:space="0" w:color="auto"/>
              <w:bottom w:val="single" w:sz="4" w:space="0" w:color="auto"/>
              <w:right w:val="single" w:sz="4" w:space="0" w:color="auto"/>
            </w:tcBorders>
          </w:tcPr>
          <w:p w14:paraId="0CAB25F4" w14:textId="77777777" w:rsidR="0004259A" w:rsidRPr="00D57D43" w:rsidRDefault="0004259A" w:rsidP="00D57D43">
            <w:pPr>
              <w:spacing w:after="0" w:line="240" w:lineRule="auto"/>
              <w:jc w:val="both"/>
              <w:rPr>
                <w:rFonts w:ascii="Times New Roman" w:hAnsi="Times New Roman" w:cs="Times New Roman"/>
                <w:color w:val="365F91" w:themeColor="accent1" w:themeShade="BF"/>
                <w:sz w:val="24"/>
                <w:szCs w:val="24"/>
              </w:rPr>
            </w:pPr>
          </w:p>
          <w:p w14:paraId="3E73F952" w14:textId="1CDBC2AE" w:rsidR="0004259A" w:rsidRPr="00D57D43" w:rsidRDefault="0004259A" w:rsidP="00D57D43">
            <w:pPr>
              <w:spacing w:after="0" w:line="240" w:lineRule="auto"/>
              <w:jc w:val="both"/>
              <w:rPr>
                <w:rFonts w:ascii="Times New Roman" w:hAnsi="Times New Roman" w:cs="Times New Roman"/>
                <w:sz w:val="24"/>
                <w:szCs w:val="24"/>
                <w:lang w:val="en-US"/>
              </w:rPr>
            </w:pPr>
            <w:r w:rsidRPr="00D57D43">
              <w:rPr>
                <w:rFonts w:ascii="Times New Roman" w:hAnsi="Times New Roman" w:cs="Times New Roman"/>
                <w:sz w:val="24"/>
                <w:szCs w:val="24"/>
                <w:lang w:val="en-US"/>
              </w:rPr>
              <w:t>V</w:t>
            </w:r>
          </w:p>
        </w:tc>
        <w:tc>
          <w:tcPr>
            <w:tcW w:w="1943" w:type="dxa"/>
            <w:tcBorders>
              <w:top w:val="single" w:sz="4" w:space="0" w:color="auto"/>
              <w:left w:val="single" w:sz="4" w:space="0" w:color="auto"/>
              <w:bottom w:val="single" w:sz="4" w:space="0" w:color="auto"/>
              <w:right w:val="single" w:sz="4" w:space="0" w:color="auto"/>
            </w:tcBorders>
          </w:tcPr>
          <w:p w14:paraId="7DAEC5DA" w14:textId="77777777" w:rsidR="0004259A" w:rsidRPr="00D57D43" w:rsidRDefault="0004259A" w:rsidP="00D57D43">
            <w:pPr>
              <w:spacing w:after="0" w:line="240" w:lineRule="auto"/>
              <w:jc w:val="both"/>
              <w:rPr>
                <w:rFonts w:ascii="Times New Roman" w:hAnsi="Times New Roman" w:cs="Times New Roman"/>
                <w:sz w:val="24"/>
                <w:szCs w:val="24"/>
              </w:rPr>
            </w:pPr>
          </w:p>
          <w:p w14:paraId="35C85A2A"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Ст. воспитатель</w:t>
            </w:r>
          </w:p>
          <w:p w14:paraId="6237C5A3"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Гладченко Ю.В.</w:t>
            </w:r>
          </w:p>
          <w:p w14:paraId="0B19657C" w14:textId="752BDBC9" w:rsidR="0004259A" w:rsidRPr="00D57D43" w:rsidRDefault="0004259A" w:rsidP="00D57D43">
            <w:pPr>
              <w:spacing w:after="0" w:line="240" w:lineRule="auto"/>
              <w:jc w:val="both"/>
              <w:rPr>
                <w:rFonts w:ascii="Times New Roman" w:hAnsi="Times New Roman" w:cs="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14:paraId="6856F89F" w14:textId="77777777" w:rsidR="0004259A" w:rsidRPr="00D57D43" w:rsidRDefault="0004259A" w:rsidP="00D57D43">
            <w:pPr>
              <w:spacing w:after="0" w:line="240" w:lineRule="auto"/>
              <w:jc w:val="both"/>
              <w:rPr>
                <w:rFonts w:ascii="Times New Roman" w:hAnsi="Times New Roman" w:cs="Times New Roman"/>
                <w:sz w:val="24"/>
                <w:szCs w:val="24"/>
              </w:rPr>
            </w:pPr>
          </w:p>
        </w:tc>
      </w:tr>
      <w:tr w:rsidR="0004259A" w:rsidRPr="00D57D43" w14:paraId="6FBFD371" w14:textId="77777777" w:rsidTr="0060614A">
        <w:trPr>
          <w:trHeight w:val="1290"/>
        </w:trPr>
        <w:tc>
          <w:tcPr>
            <w:tcW w:w="596" w:type="dxa"/>
            <w:vMerge/>
            <w:tcBorders>
              <w:left w:val="single" w:sz="4" w:space="0" w:color="000000"/>
            </w:tcBorders>
          </w:tcPr>
          <w:p w14:paraId="3FEE64DD" w14:textId="77777777" w:rsidR="0004259A" w:rsidRPr="00D57D43" w:rsidRDefault="0004259A" w:rsidP="00D57D43">
            <w:pPr>
              <w:spacing w:after="0" w:line="240" w:lineRule="auto"/>
              <w:jc w:val="both"/>
              <w:rPr>
                <w:rFonts w:ascii="Times New Roman" w:hAnsi="Times New Roman" w:cs="Times New Roman"/>
                <w:sz w:val="24"/>
                <w:szCs w:val="24"/>
              </w:rPr>
            </w:pPr>
          </w:p>
        </w:tc>
        <w:tc>
          <w:tcPr>
            <w:tcW w:w="5529" w:type="dxa"/>
            <w:tcBorders>
              <w:top w:val="single" w:sz="4" w:space="0" w:color="000000"/>
              <w:left w:val="single" w:sz="4" w:space="0" w:color="000000"/>
              <w:bottom w:val="single" w:sz="4" w:space="0" w:color="000000"/>
            </w:tcBorders>
          </w:tcPr>
          <w:p w14:paraId="10A5E9E4" w14:textId="77777777" w:rsidR="0004259A" w:rsidRPr="00D57D43" w:rsidRDefault="0004259A" w:rsidP="00D57D43">
            <w:pPr>
              <w:spacing w:after="0" w:line="240" w:lineRule="auto"/>
              <w:jc w:val="both"/>
              <w:rPr>
                <w:rFonts w:ascii="Times New Roman" w:hAnsi="Times New Roman" w:cs="Times New Roman"/>
                <w:i/>
                <w:sz w:val="24"/>
                <w:szCs w:val="24"/>
                <w:u w:val="single"/>
              </w:rPr>
            </w:pPr>
            <w:r w:rsidRPr="00D57D43">
              <w:rPr>
                <w:rFonts w:ascii="Times New Roman" w:hAnsi="Times New Roman" w:cs="Times New Roman"/>
                <w:i/>
                <w:sz w:val="24"/>
                <w:szCs w:val="24"/>
                <w:u w:val="single"/>
              </w:rPr>
              <w:t>Сообщение:</w:t>
            </w:r>
          </w:p>
          <w:p w14:paraId="4F4BF9FF" w14:textId="77777777" w:rsidR="0060614A"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Тема: «Формирование культурно-гигиенических навыков и навыков самообслуживания у детей раннего возраста»                                                   </w:t>
            </w:r>
          </w:p>
          <w:p w14:paraId="480A83FA" w14:textId="53A3D5C0"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Цель: Повышение уровня профессионализма педагогов  </w:t>
            </w:r>
          </w:p>
          <w:p w14:paraId="5675F7D8"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Тема «Использование дидактических игр при организации труда в уголке </w:t>
            </w:r>
            <w:proofErr w:type="gramStart"/>
            <w:r w:rsidRPr="00D57D43">
              <w:rPr>
                <w:rFonts w:ascii="Times New Roman" w:hAnsi="Times New Roman" w:cs="Times New Roman"/>
                <w:sz w:val="24"/>
                <w:szCs w:val="24"/>
              </w:rPr>
              <w:t xml:space="preserve">природы»   </w:t>
            </w:r>
            <w:proofErr w:type="gramEnd"/>
            <w:r w:rsidRPr="00D57D43">
              <w:rPr>
                <w:rFonts w:ascii="Times New Roman" w:hAnsi="Times New Roman" w:cs="Times New Roman"/>
                <w:sz w:val="24"/>
                <w:szCs w:val="24"/>
              </w:rPr>
              <w:t xml:space="preserve">                                                              Цель: Повышение профессионального мастерства педагогов</w:t>
            </w:r>
          </w:p>
          <w:p w14:paraId="3158A4B5" w14:textId="77777777" w:rsidR="0060614A"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Тема: «Использование бережливых технологий в трудовом воспитании детей старшего дошкольного возраста </w:t>
            </w:r>
            <w:proofErr w:type="gramStart"/>
            <w:r w:rsidRPr="00D57D43">
              <w:rPr>
                <w:rFonts w:ascii="Times New Roman" w:hAnsi="Times New Roman" w:cs="Times New Roman"/>
                <w:sz w:val="24"/>
                <w:szCs w:val="24"/>
              </w:rPr>
              <w:t>( разработка</w:t>
            </w:r>
            <w:proofErr w:type="gramEnd"/>
            <w:r w:rsidRPr="00D57D43">
              <w:rPr>
                <w:rFonts w:ascii="Times New Roman" w:hAnsi="Times New Roman" w:cs="Times New Roman"/>
                <w:sz w:val="24"/>
                <w:szCs w:val="24"/>
              </w:rPr>
              <w:t xml:space="preserve"> схем-алгоритмов по созданию условий для развития самостоятельности и инициативности в различных видах трудовой деятельности дошкольников»                             </w:t>
            </w:r>
          </w:p>
          <w:p w14:paraId="06B1F423" w14:textId="3065180E"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lastRenderedPageBreak/>
              <w:t>Цель: оптимизировать процесс трудового воспитания детей старшего дошкольного возраста</w:t>
            </w:r>
          </w:p>
          <w:p w14:paraId="4D1A0208" w14:textId="77777777" w:rsidR="0060614A"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Тема: «Использование </w:t>
            </w:r>
            <w:proofErr w:type="spellStart"/>
            <w:r w:rsidRPr="00D57D43">
              <w:rPr>
                <w:rFonts w:ascii="Times New Roman" w:hAnsi="Times New Roman" w:cs="Times New Roman"/>
                <w:sz w:val="24"/>
                <w:szCs w:val="24"/>
              </w:rPr>
              <w:t>мнемодорожек</w:t>
            </w:r>
            <w:proofErr w:type="spellEnd"/>
            <w:r w:rsidRPr="00D57D43">
              <w:rPr>
                <w:rFonts w:ascii="Times New Roman" w:hAnsi="Times New Roman" w:cs="Times New Roman"/>
                <w:sz w:val="24"/>
                <w:szCs w:val="24"/>
              </w:rPr>
              <w:t xml:space="preserve"> при обучении младших дошкольников основам безопасности жизнедеятельности»                   </w:t>
            </w:r>
          </w:p>
          <w:p w14:paraId="73EF8DF2" w14:textId="3FF24A52"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Цель: повышение эффективности организации процесса обучения дошкольников безопасному поведению</w:t>
            </w:r>
          </w:p>
          <w:p w14:paraId="4055FA88" w14:textId="77777777" w:rsidR="0060614A"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Тема: «Развитие продуктивного мышления посредством визуализации (рассматривания картины)»                                                              </w:t>
            </w:r>
          </w:p>
          <w:p w14:paraId="482575B3" w14:textId="79CCC95D"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Цель: познакомить педагогов с методом визуализации в работе с дошкольниками.</w:t>
            </w:r>
          </w:p>
          <w:p w14:paraId="69512C4C" w14:textId="77777777" w:rsidR="0060614A"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Тема: «Игра-драматизация как средство познавательно-речевого развития детей старшего дошкольного возраста»                                      </w:t>
            </w:r>
          </w:p>
          <w:p w14:paraId="37A058A3" w14:textId="6A1D456F" w:rsidR="0004259A" w:rsidRPr="00D57D43" w:rsidRDefault="0004259A" w:rsidP="00D57D43">
            <w:pPr>
              <w:spacing w:after="0" w:line="240" w:lineRule="auto"/>
              <w:jc w:val="both"/>
              <w:rPr>
                <w:rFonts w:ascii="Times New Roman" w:hAnsi="Times New Roman" w:cs="Times New Roman"/>
                <w:sz w:val="24"/>
                <w:szCs w:val="24"/>
                <w:u w:val="single"/>
              </w:rPr>
            </w:pPr>
            <w:r w:rsidRPr="00D57D43">
              <w:rPr>
                <w:rFonts w:ascii="Times New Roman" w:hAnsi="Times New Roman" w:cs="Times New Roman"/>
                <w:sz w:val="24"/>
                <w:szCs w:val="24"/>
              </w:rPr>
              <w:t>Цель: способствовать совершенствованию педагогического мастерства воспитателей в организации игры-драматизации.</w:t>
            </w:r>
          </w:p>
        </w:tc>
        <w:tc>
          <w:tcPr>
            <w:tcW w:w="750" w:type="dxa"/>
            <w:tcBorders>
              <w:top w:val="single" w:sz="4" w:space="0" w:color="auto"/>
              <w:left w:val="single" w:sz="4" w:space="0" w:color="000000"/>
              <w:bottom w:val="single" w:sz="4" w:space="0" w:color="000000"/>
            </w:tcBorders>
          </w:tcPr>
          <w:p w14:paraId="49DF191D" w14:textId="77777777" w:rsidR="0004259A" w:rsidRPr="00D57D43" w:rsidRDefault="0004259A" w:rsidP="00D57D43">
            <w:pPr>
              <w:spacing w:after="0" w:line="240" w:lineRule="auto"/>
              <w:jc w:val="both"/>
              <w:rPr>
                <w:rFonts w:ascii="Times New Roman" w:hAnsi="Times New Roman" w:cs="Times New Roman"/>
                <w:sz w:val="24"/>
                <w:szCs w:val="24"/>
              </w:rPr>
            </w:pPr>
          </w:p>
          <w:p w14:paraId="0ED33CBD" w14:textId="77777777" w:rsidR="0004259A" w:rsidRPr="00D57D43" w:rsidRDefault="0004259A" w:rsidP="00D57D43">
            <w:pPr>
              <w:spacing w:after="0" w:line="240" w:lineRule="auto"/>
              <w:jc w:val="both"/>
              <w:rPr>
                <w:rFonts w:ascii="Times New Roman" w:hAnsi="Times New Roman" w:cs="Times New Roman"/>
                <w:sz w:val="24"/>
                <w:szCs w:val="24"/>
                <w:lang w:val="en-US"/>
              </w:rPr>
            </w:pPr>
            <w:r w:rsidRPr="00D57D43">
              <w:rPr>
                <w:rFonts w:ascii="Times New Roman" w:hAnsi="Times New Roman" w:cs="Times New Roman"/>
                <w:sz w:val="24"/>
                <w:szCs w:val="24"/>
                <w:lang w:val="en-US"/>
              </w:rPr>
              <w:t>X</w:t>
            </w:r>
          </w:p>
          <w:p w14:paraId="70941FD5" w14:textId="77777777" w:rsidR="0004259A" w:rsidRPr="00D57D43" w:rsidRDefault="0004259A" w:rsidP="00D57D43">
            <w:pPr>
              <w:spacing w:after="0" w:line="240" w:lineRule="auto"/>
              <w:jc w:val="both"/>
              <w:rPr>
                <w:rFonts w:ascii="Times New Roman" w:hAnsi="Times New Roman" w:cs="Times New Roman"/>
                <w:sz w:val="24"/>
                <w:szCs w:val="24"/>
                <w:lang w:val="en-US"/>
              </w:rPr>
            </w:pPr>
          </w:p>
          <w:p w14:paraId="2FDC23AF" w14:textId="77777777" w:rsidR="0004259A" w:rsidRPr="00D57D43" w:rsidRDefault="0004259A" w:rsidP="00D57D43">
            <w:pPr>
              <w:spacing w:after="0" w:line="240" w:lineRule="auto"/>
              <w:jc w:val="both"/>
              <w:rPr>
                <w:rFonts w:ascii="Times New Roman" w:hAnsi="Times New Roman" w:cs="Times New Roman"/>
                <w:sz w:val="24"/>
                <w:szCs w:val="24"/>
                <w:lang w:val="en-US"/>
              </w:rPr>
            </w:pPr>
          </w:p>
          <w:p w14:paraId="79EC2BE7" w14:textId="77777777" w:rsidR="0004259A" w:rsidRPr="00D57D43" w:rsidRDefault="0004259A" w:rsidP="00D57D43">
            <w:pPr>
              <w:spacing w:after="0" w:line="240" w:lineRule="auto"/>
              <w:jc w:val="both"/>
              <w:rPr>
                <w:rFonts w:ascii="Times New Roman" w:hAnsi="Times New Roman" w:cs="Times New Roman"/>
                <w:sz w:val="24"/>
                <w:szCs w:val="24"/>
                <w:lang w:val="en-US"/>
              </w:rPr>
            </w:pPr>
          </w:p>
          <w:p w14:paraId="34E92DF0" w14:textId="77777777" w:rsidR="0004259A" w:rsidRPr="00D57D43" w:rsidRDefault="0004259A" w:rsidP="00D57D43">
            <w:pPr>
              <w:spacing w:after="0" w:line="240" w:lineRule="auto"/>
              <w:jc w:val="both"/>
              <w:rPr>
                <w:rFonts w:ascii="Times New Roman" w:hAnsi="Times New Roman" w:cs="Times New Roman"/>
                <w:sz w:val="24"/>
                <w:szCs w:val="24"/>
                <w:lang w:val="en-US"/>
              </w:rPr>
            </w:pPr>
          </w:p>
          <w:p w14:paraId="745D3E77" w14:textId="77777777" w:rsidR="0004259A" w:rsidRPr="00D57D43" w:rsidRDefault="0004259A" w:rsidP="00D57D43">
            <w:pPr>
              <w:spacing w:after="0" w:line="240" w:lineRule="auto"/>
              <w:jc w:val="both"/>
              <w:rPr>
                <w:rFonts w:ascii="Times New Roman" w:hAnsi="Times New Roman" w:cs="Times New Roman"/>
                <w:sz w:val="24"/>
                <w:szCs w:val="24"/>
                <w:lang w:val="en-US"/>
              </w:rPr>
            </w:pPr>
            <w:r w:rsidRPr="00D57D43">
              <w:rPr>
                <w:rFonts w:ascii="Times New Roman" w:hAnsi="Times New Roman" w:cs="Times New Roman"/>
                <w:sz w:val="24"/>
                <w:szCs w:val="24"/>
                <w:lang w:val="en-US"/>
              </w:rPr>
              <w:t>X</w:t>
            </w:r>
          </w:p>
          <w:p w14:paraId="38325DAE" w14:textId="77777777" w:rsidR="0004259A" w:rsidRPr="00D57D43" w:rsidRDefault="0004259A" w:rsidP="00D57D43">
            <w:pPr>
              <w:spacing w:after="0" w:line="240" w:lineRule="auto"/>
              <w:jc w:val="both"/>
              <w:rPr>
                <w:rFonts w:ascii="Times New Roman" w:hAnsi="Times New Roman" w:cs="Times New Roman"/>
                <w:sz w:val="24"/>
                <w:szCs w:val="24"/>
                <w:lang w:val="en-US"/>
              </w:rPr>
            </w:pPr>
          </w:p>
          <w:p w14:paraId="7F40BF30" w14:textId="77777777" w:rsidR="0004259A" w:rsidRPr="00D57D43" w:rsidRDefault="0004259A" w:rsidP="00D57D43">
            <w:pPr>
              <w:spacing w:after="0" w:line="240" w:lineRule="auto"/>
              <w:jc w:val="both"/>
              <w:rPr>
                <w:rFonts w:ascii="Times New Roman" w:hAnsi="Times New Roman" w:cs="Times New Roman"/>
                <w:sz w:val="24"/>
                <w:szCs w:val="24"/>
                <w:lang w:val="en-US"/>
              </w:rPr>
            </w:pPr>
          </w:p>
          <w:p w14:paraId="284C8CBE" w14:textId="30C27DE9" w:rsidR="0004259A" w:rsidRPr="00D57D43" w:rsidRDefault="0004259A" w:rsidP="00D57D43">
            <w:pPr>
              <w:spacing w:after="0" w:line="240" w:lineRule="auto"/>
              <w:jc w:val="both"/>
              <w:rPr>
                <w:rFonts w:ascii="Times New Roman" w:hAnsi="Times New Roman" w:cs="Times New Roman"/>
                <w:sz w:val="24"/>
                <w:szCs w:val="24"/>
                <w:lang w:val="en-US"/>
              </w:rPr>
            </w:pPr>
            <w:r w:rsidRPr="00D57D43">
              <w:rPr>
                <w:rFonts w:ascii="Times New Roman" w:hAnsi="Times New Roman" w:cs="Times New Roman"/>
                <w:sz w:val="24"/>
                <w:szCs w:val="24"/>
                <w:lang w:val="en-US"/>
              </w:rPr>
              <w:t xml:space="preserve">  </w:t>
            </w:r>
          </w:p>
          <w:p w14:paraId="3B20D9F2" w14:textId="77777777" w:rsidR="0060614A" w:rsidRPr="00D57D43" w:rsidRDefault="0004259A" w:rsidP="0060614A">
            <w:pPr>
              <w:spacing w:after="0" w:line="240" w:lineRule="auto"/>
              <w:jc w:val="both"/>
              <w:rPr>
                <w:rFonts w:ascii="Times New Roman" w:hAnsi="Times New Roman" w:cs="Times New Roman"/>
                <w:sz w:val="24"/>
                <w:szCs w:val="24"/>
                <w:lang w:val="en-US"/>
              </w:rPr>
            </w:pPr>
            <w:r w:rsidRPr="00D57D43">
              <w:rPr>
                <w:rFonts w:ascii="Times New Roman" w:hAnsi="Times New Roman" w:cs="Times New Roman"/>
                <w:sz w:val="24"/>
                <w:szCs w:val="24"/>
                <w:lang w:val="en-US"/>
              </w:rPr>
              <w:t xml:space="preserve"> </w:t>
            </w:r>
            <w:r w:rsidR="0060614A" w:rsidRPr="00D57D43">
              <w:rPr>
                <w:rFonts w:ascii="Times New Roman" w:hAnsi="Times New Roman" w:cs="Times New Roman"/>
                <w:sz w:val="24"/>
                <w:szCs w:val="24"/>
                <w:lang w:val="en-US"/>
              </w:rPr>
              <w:t>X</w:t>
            </w:r>
          </w:p>
          <w:p w14:paraId="744CA347" w14:textId="5BB8D77D" w:rsidR="0060614A" w:rsidRDefault="0060614A" w:rsidP="00D57D43">
            <w:pPr>
              <w:spacing w:after="0" w:line="240" w:lineRule="auto"/>
              <w:jc w:val="both"/>
              <w:rPr>
                <w:rFonts w:ascii="Times New Roman" w:hAnsi="Times New Roman" w:cs="Times New Roman"/>
                <w:sz w:val="24"/>
                <w:szCs w:val="24"/>
                <w:lang w:val="en-US"/>
              </w:rPr>
            </w:pPr>
          </w:p>
          <w:p w14:paraId="5D2FC1A2" w14:textId="0C243AEC" w:rsidR="0060614A" w:rsidRDefault="0060614A" w:rsidP="00D57D43">
            <w:pPr>
              <w:spacing w:after="0" w:line="240" w:lineRule="auto"/>
              <w:jc w:val="both"/>
              <w:rPr>
                <w:rFonts w:ascii="Times New Roman" w:hAnsi="Times New Roman" w:cs="Times New Roman"/>
                <w:sz w:val="24"/>
                <w:szCs w:val="24"/>
                <w:lang w:val="en-US"/>
              </w:rPr>
            </w:pPr>
          </w:p>
          <w:p w14:paraId="64F525C1" w14:textId="2BB65BE5" w:rsidR="0060614A" w:rsidRDefault="0060614A" w:rsidP="00D57D43">
            <w:pPr>
              <w:spacing w:after="0" w:line="240" w:lineRule="auto"/>
              <w:jc w:val="both"/>
              <w:rPr>
                <w:rFonts w:ascii="Times New Roman" w:hAnsi="Times New Roman" w:cs="Times New Roman"/>
                <w:sz w:val="24"/>
                <w:szCs w:val="24"/>
                <w:lang w:val="en-US"/>
              </w:rPr>
            </w:pPr>
          </w:p>
          <w:p w14:paraId="0DF0208F" w14:textId="501DC28C" w:rsidR="0060614A" w:rsidRDefault="0060614A" w:rsidP="00D57D43">
            <w:pPr>
              <w:spacing w:after="0" w:line="240" w:lineRule="auto"/>
              <w:jc w:val="both"/>
              <w:rPr>
                <w:rFonts w:ascii="Times New Roman" w:hAnsi="Times New Roman" w:cs="Times New Roman"/>
                <w:sz w:val="24"/>
                <w:szCs w:val="24"/>
                <w:lang w:val="en-US"/>
              </w:rPr>
            </w:pPr>
          </w:p>
          <w:p w14:paraId="20BD6255" w14:textId="1C7218D1" w:rsidR="0060614A" w:rsidRDefault="0060614A" w:rsidP="00D57D43">
            <w:pPr>
              <w:spacing w:after="0" w:line="240" w:lineRule="auto"/>
              <w:jc w:val="both"/>
              <w:rPr>
                <w:rFonts w:ascii="Times New Roman" w:hAnsi="Times New Roman" w:cs="Times New Roman"/>
                <w:sz w:val="24"/>
                <w:szCs w:val="24"/>
                <w:lang w:val="en-US"/>
              </w:rPr>
            </w:pPr>
          </w:p>
          <w:p w14:paraId="602EDDC5" w14:textId="00FEB23A" w:rsidR="0060614A" w:rsidRDefault="0060614A" w:rsidP="00D57D43">
            <w:pPr>
              <w:spacing w:after="0" w:line="240" w:lineRule="auto"/>
              <w:jc w:val="both"/>
              <w:rPr>
                <w:rFonts w:ascii="Times New Roman" w:hAnsi="Times New Roman" w:cs="Times New Roman"/>
                <w:sz w:val="24"/>
                <w:szCs w:val="24"/>
                <w:lang w:val="en-US"/>
              </w:rPr>
            </w:pPr>
          </w:p>
          <w:p w14:paraId="4607FE83" w14:textId="3BBBBE35" w:rsidR="0060614A" w:rsidRDefault="0060614A" w:rsidP="00D57D43">
            <w:pPr>
              <w:spacing w:after="0" w:line="240" w:lineRule="auto"/>
              <w:jc w:val="both"/>
              <w:rPr>
                <w:rFonts w:ascii="Times New Roman" w:hAnsi="Times New Roman" w:cs="Times New Roman"/>
                <w:sz w:val="24"/>
                <w:szCs w:val="24"/>
                <w:lang w:val="en-US"/>
              </w:rPr>
            </w:pPr>
          </w:p>
          <w:p w14:paraId="1FE3C34E" w14:textId="77777777" w:rsidR="0060614A" w:rsidRDefault="0060614A" w:rsidP="00D57D43">
            <w:pPr>
              <w:spacing w:after="0" w:line="240" w:lineRule="auto"/>
              <w:jc w:val="both"/>
              <w:rPr>
                <w:rFonts w:ascii="Times New Roman" w:hAnsi="Times New Roman" w:cs="Times New Roman"/>
                <w:sz w:val="24"/>
                <w:szCs w:val="24"/>
                <w:lang w:val="en-US"/>
              </w:rPr>
            </w:pPr>
          </w:p>
          <w:p w14:paraId="1BC02AAB" w14:textId="36D3BED4" w:rsidR="0004259A" w:rsidRPr="00D57D43" w:rsidRDefault="0004259A" w:rsidP="00D57D43">
            <w:pPr>
              <w:spacing w:after="0" w:line="240" w:lineRule="auto"/>
              <w:jc w:val="both"/>
              <w:rPr>
                <w:rFonts w:ascii="Times New Roman" w:hAnsi="Times New Roman" w:cs="Times New Roman"/>
                <w:sz w:val="24"/>
                <w:szCs w:val="24"/>
                <w:lang w:val="en-US"/>
              </w:rPr>
            </w:pPr>
            <w:r w:rsidRPr="00D57D43">
              <w:rPr>
                <w:rFonts w:ascii="Times New Roman" w:hAnsi="Times New Roman" w:cs="Times New Roman"/>
                <w:sz w:val="24"/>
                <w:szCs w:val="24"/>
                <w:lang w:val="en-US"/>
              </w:rPr>
              <w:t xml:space="preserve">  I</w:t>
            </w:r>
          </w:p>
          <w:p w14:paraId="3631AD33" w14:textId="77777777" w:rsidR="0004259A" w:rsidRPr="00D57D43" w:rsidRDefault="0004259A" w:rsidP="00D57D43">
            <w:pPr>
              <w:spacing w:after="0" w:line="240" w:lineRule="auto"/>
              <w:jc w:val="both"/>
              <w:rPr>
                <w:rFonts w:ascii="Times New Roman" w:hAnsi="Times New Roman" w:cs="Times New Roman"/>
                <w:sz w:val="24"/>
                <w:szCs w:val="24"/>
                <w:lang w:val="en-US"/>
              </w:rPr>
            </w:pPr>
          </w:p>
          <w:p w14:paraId="2ACE5785" w14:textId="77777777" w:rsidR="0004259A" w:rsidRPr="00D57D43" w:rsidRDefault="0004259A" w:rsidP="00D57D43">
            <w:pPr>
              <w:spacing w:after="0" w:line="240" w:lineRule="auto"/>
              <w:jc w:val="both"/>
              <w:rPr>
                <w:rFonts w:ascii="Times New Roman" w:hAnsi="Times New Roman" w:cs="Times New Roman"/>
                <w:sz w:val="24"/>
                <w:szCs w:val="24"/>
                <w:lang w:val="en-US"/>
              </w:rPr>
            </w:pPr>
          </w:p>
          <w:p w14:paraId="49004290" w14:textId="77777777" w:rsidR="0004259A" w:rsidRPr="00D57D43" w:rsidRDefault="0004259A" w:rsidP="00D57D43">
            <w:pPr>
              <w:spacing w:after="0" w:line="240" w:lineRule="auto"/>
              <w:jc w:val="both"/>
              <w:rPr>
                <w:rFonts w:ascii="Times New Roman" w:hAnsi="Times New Roman" w:cs="Times New Roman"/>
                <w:sz w:val="24"/>
                <w:szCs w:val="24"/>
                <w:lang w:val="en-US"/>
              </w:rPr>
            </w:pPr>
          </w:p>
          <w:p w14:paraId="0FF2232E" w14:textId="77777777" w:rsidR="0004259A" w:rsidRPr="00D57D43" w:rsidRDefault="0004259A" w:rsidP="00D57D43">
            <w:pPr>
              <w:spacing w:after="0" w:line="240" w:lineRule="auto"/>
              <w:jc w:val="both"/>
              <w:rPr>
                <w:rFonts w:ascii="Times New Roman" w:hAnsi="Times New Roman" w:cs="Times New Roman"/>
                <w:sz w:val="24"/>
                <w:szCs w:val="24"/>
                <w:lang w:val="en-US"/>
              </w:rPr>
            </w:pPr>
          </w:p>
          <w:p w14:paraId="573C64D7" w14:textId="77777777" w:rsidR="0004259A" w:rsidRPr="00D57D43" w:rsidRDefault="0004259A" w:rsidP="00D57D43">
            <w:pPr>
              <w:spacing w:after="0" w:line="240" w:lineRule="auto"/>
              <w:jc w:val="both"/>
              <w:rPr>
                <w:rFonts w:ascii="Times New Roman" w:hAnsi="Times New Roman" w:cs="Times New Roman"/>
                <w:sz w:val="24"/>
                <w:szCs w:val="24"/>
                <w:lang w:val="en-US"/>
              </w:rPr>
            </w:pPr>
          </w:p>
          <w:p w14:paraId="41FFBDAC" w14:textId="77777777" w:rsidR="0004259A" w:rsidRDefault="0004259A" w:rsidP="00D57D43">
            <w:pPr>
              <w:spacing w:after="0" w:line="240" w:lineRule="auto"/>
              <w:jc w:val="both"/>
              <w:rPr>
                <w:rFonts w:ascii="Times New Roman" w:hAnsi="Times New Roman" w:cs="Times New Roman"/>
                <w:sz w:val="24"/>
                <w:szCs w:val="24"/>
                <w:lang w:val="en-US"/>
              </w:rPr>
            </w:pPr>
            <w:r w:rsidRPr="00D57D43">
              <w:rPr>
                <w:rFonts w:ascii="Times New Roman" w:hAnsi="Times New Roman" w:cs="Times New Roman"/>
                <w:sz w:val="24"/>
                <w:szCs w:val="24"/>
                <w:lang w:val="en-US"/>
              </w:rPr>
              <w:t xml:space="preserve">   I</w:t>
            </w:r>
          </w:p>
          <w:p w14:paraId="58B6F57E" w14:textId="77777777" w:rsidR="0060614A" w:rsidRDefault="0060614A" w:rsidP="00D57D43">
            <w:pPr>
              <w:spacing w:after="0" w:line="240" w:lineRule="auto"/>
              <w:jc w:val="both"/>
              <w:rPr>
                <w:rFonts w:ascii="Times New Roman" w:hAnsi="Times New Roman" w:cs="Times New Roman"/>
                <w:sz w:val="24"/>
                <w:szCs w:val="24"/>
                <w:lang w:val="en-US"/>
              </w:rPr>
            </w:pPr>
          </w:p>
          <w:p w14:paraId="345E7D65" w14:textId="77777777" w:rsidR="0060614A" w:rsidRDefault="0060614A" w:rsidP="00D57D43">
            <w:pPr>
              <w:spacing w:after="0" w:line="240" w:lineRule="auto"/>
              <w:jc w:val="both"/>
              <w:rPr>
                <w:rFonts w:ascii="Times New Roman" w:hAnsi="Times New Roman" w:cs="Times New Roman"/>
                <w:sz w:val="24"/>
                <w:szCs w:val="24"/>
                <w:lang w:val="en-US"/>
              </w:rPr>
            </w:pPr>
          </w:p>
          <w:p w14:paraId="3B5B900D" w14:textId="77777777" w:rsidR="0060614A" w:rsidRDefault="0060614A" w:rsidP="00D57D43">
            <w:pPr>
              <w:spacing w:after="0" w:line="240" w:lineRule="auto"/>
              <w:jc w:val="both"/>
              <w:rPr>
                <w:rFonts w:ascii="Times New Roman" w:hAnsi="Times New Roman" w:cs="Times New Roman"/>
                <w:sz w:val="24"/>
                <w:szCs w:val="24"/>
                <w:lang w:val="en-US"/>
              </w:rPr>
            </w:pPr>
          </w:p>
          <w:p w14:paraId="432FF251" w14:textId="77777777" w:rsidR="0060614A" w:rsidRDefault="0060614A" w:rsidP="00D57D43">
            <w:pPr>
              <w:spacing w:after="0" w:line="240" w:lineRule="auto"/>
              <w:jc w:val="both"/>
              <w:rPr>
                <w:rFonts w:ascii="Times New Roman" w:hAnsi="Times New Roman" w:cs="Times New Roman"/>
                <w:sz w:val="24"/>
                <w:szCs w:val="24"/>
                <w:lang w:val="en-US"/>
              </w:rPr>
            </w:pPr>
          </w:p>
          <w:p w14:paraId="1D7543B4" w14:textId="216FE146" w:rsidR="0060614A" w:rsidRPr="00D57D43" w:rsidRDefault="0060614A" w:rsidP="0060614A">
            <w:pPr>
              <w:spacing w:after="0" w:line="240" w:lineRule="auto"/>
              <w:jc w:val="center"/>
              <w:rPr>
                <w:rFonts w:ascii="Times New Roman" w:hAnsi="Times New Roman" w:cs="Times New Roman"/>
                <w:sz w:val="24"/>
                <w:szCs w:val="24"/>
              </w:rPr>
            </w:pPr>
            <w:r w:rsidRPr="00D57D43">
              <w:rPr>
                <w:rFonts w:ascii="Times New Roman" w:hAnsi="Times New Roman" w:cs="Times New Roman"/>
                <w:sz w:val="24"/>
                <w:szCs w:val="24"/>
                <w:lang w:val="en-US"/>
              </w:rPr>
              <w:t>I</w:t>
            </w:r>
          </w:p>
        </w:tc>
        <w:tc>
          <w:tcPr>
            <w:tcW w:w="1943" w:type="dxa"/>
            <w:tcBorders>
              <w:top w:val="single" w:sz="4" w:space="0" w:color="auto"/>
              <w:left w:val="single" w:sz="4" w:space="0" w:color="000000"/>
              <w:bottom w:val="single" w:sz="4" w:space="0" w:color="000000"/>
            </w:tcBorders>
          </w:tcPr>
          <w:p w14:paraId="5CF2B3F6" w14:textId="77777777" w:rsidR="0004259A" w:rsidRPr="00D57D43" w:rsidRDefault="0004259A" w:rsidP="00D57D43">
            <w:pPr>
              <w:spacing w:after="0" w:line="240" w:lineRule="auto"/>
              <w:jc w:val="both"/>
              <w:rPr>
                <w:rFonts w:ascii="Times New Roman" w:hAnsi="Times New Roman" w:cs="Times New Roman"/>
                <w:sz w:val="24"/>
                <w:szCs w:val="24"/>
              </w:rPr>
            </w:pPr>
          </w:p>
          <w:p w14:paraId="65EED223"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Воспитатель </w:t>
            </w:r>
          </w:p>
          <w:p w14:paraId="16006687"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Суслова Е.А.</w:t>
            </w:r>
          </w:p>
          <w:p w14:paraId="286A0C68" w14:textId="77777777" w:rsidR="0004259A" w:rsidRPr="00D57D43" w:rsidRDefault="0004259A" w:rsidP="00D57D43">
            <w:pPr>
              <w:spacing w:after="0" w:line="240" w:lineRule="auto"/>
              <w:jc w:val="both"/>
              <w:rPr>
                <w:rFonts w:ascii="Times New Roman" w:hAnsi="Times New Roman" w:cs="Times New Roman"/>
                <w:sz w:val="24"/>
                <w:szCs w:val="24"/>
              </w:rPr>
            </w:pPr>
          </w:p>
          <w:p w14:paraId="076AB093" w14:textId="77777777" w:rsidR="0004259A" w:rsidRPr="00D57D43" w:rsidRDefault="0004259A" w:rsidP="00D57D43">
            <w:pPr>
              <w:spacing w:after="0" w:line="240" w:lineRule="auto"/>
              <w:jc w:val="both"/>
              <w:rPr>
                <w:rFonts w:ascii="Times New Roman" w:hAnsi="Times New Roman" w:cs="Times New Roman"/>
                <w:sz w:val="24"/>
                <w:szCs w:val="24"/>
              </w:rPr>
            </w:pPr>
          </w:p>
          <w:p w14:paraId="06587D30" w14:textId="77777777" w:rsidR="0004259A" w:rsidRPr="00D57D43" w:rsidRDefault="0004259A" w:rsidP="00D57D43">
            <w:pPr>
              <w:spacing w:after="0" w:line="240" w:lineRule="auto"/>
              <w:jc w:val="both"/>
              <w:rPr>
                <w:rFonts w:ascii="Times New Roman" w:hAnsi="Times New Roman" w:cs="Times New Roman"/>
                <w:sz w:val="24"/>
                <w:szCs w:val="24"/>
              </w:rPr>
            </w:pPr>
          </w:p>
          <w:p w14:paraId="0BC75483"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Воспитатель </w:t>
            </w:r>
          </w:p>
          <w:p w14:paraId="7901D04C"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Оленева М.Н.</w:t>
            </w:r>
          </w:p>
          <w:p w14:paraId="55A0E1FA" w14:textId="77777777" w:rsidR="0004259A" w:rsidRPr="00D57D43" w:rsidRDefault="0004259A" w:rsidP="00D57D43">
            <w:pPr>
              <w:spacing w:after="0" w:line="240" w:lineRule="auto"/>
              <w:jc w:val="both"/>
              <w:rPr>
                <w:rFonts w:ascii="Times New Roman" w:hAnsi="Times New Roman" w:cs="Times New Roman"/>
                <w:sz w:val="24"/>
                <w:szCs w:val="24"/>
              </w:rPr>
            </w:pPr>
          </w:p>
          <w:p w14:paraId="180A2317" w14:textId="77777777" w:rsidR="0004259A" w:rsidRPr="00D57D43" w:rsidRDefault="0004259A" w:rsidP="00D57D43">
            <w:pPr>
              <w:spacing w:after="0" w:line="240" w:lineRule="auto"/>
              <w:jc w:val="both"/>
              <w:rPr>
                <w:rFonts w:ascii="Times New Roman" w:hAnsi="Times New Roman" w:cs="Times New Roman"/>
                <w:sz w:val="24"/>
                <w:szCs w:val="24"/>
              </w:rPr>
            </w:pPr>
          </w:p>
          <w:p w14:paraId="5290584B"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Воспитатель </w:t>
            </w:r>
          </w:p>
          <w:p w14:paraId="069821E5" w14:textId="470D6AAA" w:rsidR="0004259A" w:rsidRPr="00D57D43" w:rsidRDefault="0060614A" w:rsidP="00D57D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Стародубцева Т.В.</w:t>
            </w:r>
          </w:p>
          <w:p w14:paraId="15591035" w14:textId="77777777" w:rsidR="0004259A" w:rsidRPr="00D57D43" w:rsidRDefault="0004259A" w:rsidP="00D57D43">
            <w:pPr>
              <w:spacing w:after="0" w:line="240" w:lineRule="auto"/>
              <w:jc w:val="both"/>
              <w:rPr>
                <w:rFonts w:ascii="Times New Roman" w:hAnsi="Times New Roman" w:cs="Times New Roman"/>
                <w:sz w:val="24"/>
                <w:szCs w:val="24"/>
              </w:rPr>
            </w:pPr>
          </w:p>
          <w:p w14:paraId="14CF75B5" w14:textId="77777777" w:rsidR="0004259A" w:rsidRPr="00D57D43" w:rsidRDefault="0004259A" w:rsidP="00D57D43">
            <w:pPr>
              <w:spacing w:after="0" w:line="240" w:lineRule="auto"/>
              <w:jc w:val="both"/>
              <w:rPr>
                <w:rFonts w:ascii="Times New Roman" w:hAnsi="Times New Roman" w:cs="Times New Roman"/>
                <w:sz w:val="24"/>
                <w:szCs w:val="24"/>
              </w:rPr>
            </w:pPr>
          </w:p>
          <w:p w14:paraId="75E359EC" w14:textId="77777777" w:rsidR="0004259A" w:rsidRPr="00D57D43" w:rsidRDefault="0004259A" w:rsidP="00D57D43">
            <w:pPr>
              <w:spacing w:after="0" w:line="240" w:lineRule="auto"/>
              <w:jc w:val="both"/>
              <w:rPr>
                <w:rFonts w:ascii="Times New Roman" w:hAnsi="Times New Roman" w:cs="Times New Roman"/>
                <w:sz w:val="24"/>
                <w:szCs w:val="24"/>
              </w:rPr>
            </w:pPr>
          </w:p>
          <w:p w14:paraId="2DFDA347" w14:textId="77777777" w:rsidR="0004259A" w:rsidRPr="00D57D43" w:rsidRDefault="0004259A" w:rsidP="00D57D43">
            <w:pPr>
              <w:spacing w:after="0" w:line="240" w:lineRule="auto"/>
              <w:jc w:val="both"/>
              <w:rPr>
                <w:rFonts w:ascii="Times New Roman" w:hAnsi="Times New Roman" w:cs="Times New Roman"/>
                <w:sz w:val="24"/>
                <w:szCs w:val="24"/>
              </w:rPr>
            </w:pPr>
          </w:p>
          <w:p w14:paraId="766DAE09" w14:textId="77777777" w:rsidR="0004259A" w:rsidRPr="00D57D43" w:rsidRDefault="0004259A" w:rsidP="00D57D43">
            <w:pPr>
              <w:spacing w:after="0" w:line="240" w:lineRule="auto"/>
              <w:jc w:val="both"/>
              <w:rPr>
                <w:rFonts w:ascii="Times New Roman" w:hAnsi="Times New Roman" w:cs="Times New Roman"/>
                <w:sz w:val="24"/>
                <w:szCs w:val="24"/>
              </w:rPr>
            </w:pPr>
          </w:p>
          <w:p w14:paraId="68BA87E7" w14:textId="77777777" w:rsidR="0004259A" w:rsidRPr="00D57D43" w:rsidRDefault="0004259A" w:rsidP="00D57D43">
            <w:pPr>
              <w:spacing w:after="0" w:line="240" w:lineRule="auto"/>
              <w:jc w:val="both"/>
              <w:rPr>
                <w:rFonts w:ascii="Times New Roman" w:hAnsi="Times New Roman" w:cs="Times New Roman"/>
                <w:sz w:val="24"/>
                <w:szCs w:val="24"/>
              </w:rPr>
            </w:pPr>
          </w:p>
          <w:p w14:paraId="56FC93D7"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Воспитатель </w:t>
            </w:r>
          </w:p>
          <w:p w14:paraId="32C080AA"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Миронова Е.А.</w:t>
            </w:r>
          </w:p>
          <w:p w14:paraId="1E14C045" w14:textId="77777777" w:rsidR="0004259A" w:rsidRPr="00D57D43" w:rsidRDefault="0004259A" w:rsidP="00D57D43">
            <w:pPr>
              <w:spacing w:after="0" w:line="240" w:lineRule="auto"/>
              <w:jc w:val="both"/>
              <w:rPr>
                <w:rFonts w:ascii="Times New Roman" w:hAnsi="Times New Roman" w:cs="Times New Roman"/>
                <w:sz w:val="24"/>
                <w:szCs w:val="24"/>
              </w:rPr>
            </w:pPr>
          </w:p>
          <w:p w14:paraId="1D20C79F" w14:textId="77777777" w:rsidR="0004259A" w:rsidRPr="00D57D43" w:rsidRDefault="0004259A" w:rsidP="00D57D43">
            <w:pPr>
              <w:spacing w:after="0" w:line="240" w:lineRule="auto"/>
              <w:jc w:val="both"/>
              <w:rPr>
                <w:rFonts w:ascii="Times New Roman" w:hAnsi="Times New Roman" w:cs="Times New Roman"/>
                <w:sz w:val="24"/>
                <w:szCs w:val="24"/>
              </w:rPr>
            </w:pPr>
          </w:p>
          <w:p w14:paraId="0D96ED37" w14:textId="77777777" w:rsidR="0004259A" w:rsidRPr="00D57D43" w:rsidRDefault="0004259A" w:rsidP="00D57D43">
            <w:pPr>
              <w:spacing w:after="0" w:line="240" w:lineRule="auto"/>
              <w:jc w:val="both"/>
              <w:rPr>
                <w:rFonts w:ascii="Times New Roman" w:hAnsi="Times New Roman" w:cs="Times New Roman"/>
                <w:sz w:val="24"/>
                <w:szCs w:val="24"/>
              </w:rPr>
            </w:pPr>
          </w:p>
          <w:p w14:paraId="79FE9067" w14:textId="77777777" w:rsidR="0004259A" w:rsidRPr="00D57D43" w:rsidRDefault="0004259A" w:rsidP="00D57D43">
            <w:pPr>
              <w:spacing w:after="0" w:line="240" w:lineRule="auto"/>
              <w:jc w:val="both"/>
              <w:rPr>
                <w:rFonts w:ascii="Times New Roman" w:hAnsi="Times New Roman" w:cs="Times New Roman"/>
                <w:sz w:val="24"/>
                <w:szCs w:val="24"/>
              </w:rPr>
            </w:pPr>
          </w:p>
          <w:p w14:paraId="35F6C7DD"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Воспитатель</w:t>
            </w:r>
          </w:p>
          <w:p w14:paraId="575E3A48" w14:textId="77777777" w:rsidR="0004259A" w:rsidRPr="00D57D43" w:rsidRDefault="0004259A" w:rsidP="00D57D43">
            <w:pPr>
              <w:spacing w:after="0" w:line="240" w:lineRule="auto"/>
              <w:jc w:val="both"/>
              <w:rPr>
                <w:rFonts w:ascii="Times New Roman" w:hAnsi="Times New Roman" w:cs="Times New Roman"/>
                <w:sz w:val="24"/>
                <w:szCs w:val="24"/>
              </w:rPr>
            </w:pPr>
            <w:proofErr w:type="spellStart"/>
            <w:r w:rsidRPr="00D57D43">
              <w:rPr>
                <w:rFonts w:ascii="Times New Roman" w:hAnsi="Times New Roman" w:cs="Times New Roman"/>
                <w:sz w:val="24"/>
                <w:szCs w:val="24"/>
              </w:rPr>
              <w:t>Долинина</w:t>
            </w:r>
            <w:proofErr w:type="spellEnd"/>
            <w:r w:rsidRPr="00D57D43">
              <w:rPr>
                <w:rFonts w:ascii="Times New Roman" w:hAnsi="Times New Roman" w:cs="Times New Roman"/>
                <w:sz w:val="24"/>
                <w:szCs w:val="24"/>
              </w:rPr>
              <w:t xml:space="preserve"> А.А.</w:t>
            </w:r>
          </w:p>
          <w:p w14:paraId="54EEC38E" w14:textId="77777777" w:rsidR="0004259A" w:rsidRPr="00D57D43" w:rsidRDefault="0004259A" w:rsidP="00D57D43">
            <w:pPr>
              <w:spacing w:after="0" w:line="240" w:lineRule="auto"/>
              <w:jc w:val="both"/>
              <w:rPr>
                <w:rFonts w:ascii="Times New Roman" w:hAnsi="Times New Roman" w:cs="Times New Roman"/>
                <w:sz w:val="24"/>
                <w:szCs w:val="24"/>
              </w:rPr>
            </w:pPr>
          </w:p>
          <w:p w14:paraId="4727B648" w14:textId="5C21F7B8" w:rsidR="0004259A" w:rsidRDefault="0004259A" w:rsidP="00D57D43">
            <w:pPr>
              <w:spacing w:after="0" w:line="240" w:lineRule="auto"/>
              <w:jc w:val="both"/>
              <w:rPr>
                <w:rFonts w:ascii="Times New Roman" w:hAnsi="Times New Roman" w:cs="Times New Roman"/>
                <w:sz w:val="24"/>
                <w:szCs w:val="24"/>
              </w:rPr>
            </w:pPr>
          </w:p>
          <w:p w14:paraId="1E293E04" w14:textId="77777777" w:rsidR="0060614A" w:rsidRPr="00D57D43" w:rsidRDefault="0060614A" w:rsidP="00D57D43">
            <w:pPr>
              <w:spacing w:after="0" w:line="240" w:lineRule="auto"/>
              <w:jc w:val="both"/>
              <w:rPr>
                <w:rFonts w:ascii="Times New Roman" w:hAnsi="Times New Roman" w:cs="Times New Roman"/>
                <w:sz w:val="24"/>
                <w:szCs w:val="24"/>
              </w:rPr>
            </w:pPr>
          </w:p>
          <w:p w14:paraId="5988C2BE"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Воспитатель</w:t>
            </w:r>
          </w:p>
          <w:p w14:paraId="36B305BE" w14:textId="6EA3E403" w:rsidR="0004259A" w:rsidRPr="00D57D43" w:rsidRDefault="0004259A" w:rsidP="00D57D43">
            <w:pPr>
              <w:spacing w:after="0" w:line="240" w:lineRule="auto"/>
              <w:jc w:val="both"/>
              <w:rPr>
                <w:rFonts w:ascii="Times New Roman" w:hAnsi="Times New Roman" w:cs="Times New Roman"/>
                <w:sz w:val="24"/>
                <w:szCs w:val="24"/>
              </w:rPr>
            </w:pPr>
            <w:proofErr w:type="spellStart"/>
            <w:r w:rsidRPr="00D57D43">
              <w:rPr>
                <w:rFonts w:ascii="Times New Roman" w:hAnsi="Times New Roman" w:cs="Times New Roman"/>
                <w:sz w:val="24"/>
                <w:szCs w:val="24"/>
              </w:rPr>
              <w:t>Недоросткова</w:t>
            </w:r>
            <w:proofErr w:type="spellEnd"/>
            <w:r w:rsidRPr="00D57D43">
              <w:rPr>
                <w:rFonts w:ascii="Times New Roman" w:hAnsi="Times New Roman" w:cs="Times New Roman"/>
                <w:sz w:val="24"/>
                <w:szCs w:val="24"/>
              </w:rPr>
              <w:t xml:space="preserve"> Н.С.</w:t>
            </w:r>
          </w:p>
        </w:tc>
        <w:tc>
          <w:tcPr>
            <w:tcW w:w="1021" w:type="dxa"/>
            <w:tcBorders>
              <w:top w:val="single" w:sz="4" w:space="0" w:color="auto"/>
              <w:left w:val="single" w:sz="4" w:space="0" w:color="000000"/>
              <w:bottom w:val="single" w:sz="4" w:space="0" w:color="000000"/>
              <w:right w:val="single" w:sz="4" w:space="0" w:color="000000"/>
            </w:tcBorders>
          </w:tcPr>
          <w:p w14:paraId="0CF00A17" w14:textId="77777777" w:rsidR="0004259A" w:rsidRPr="00D57D43" w:rsidRDefault="0004259A" w:rsidP="00D57D43">
            <w:pPr>
              <w:spacing w:after="0" w:line="240" w:lineRule="auto"/>
              <w:jc w:val="both"/>
              <w:rPr>
                <w:rFonts w:ascii="Times New Roman" w:hAnsi="Times New Roman" w:cs="Times New Roman"/>
                <w:sz w:val="24"/>
                <w:szCs w:val="24"/>
              </w:rPr>
            </w:pPr>
          </w:p>
        </w:tc>
      </w:tr>
      <w:tr w:rsidR="0004259A" w:rsidRPr="00D57D43" w14:paraId="1CCFFD1E" w14:textId="77777777" w:rsidTr="0060614A">
        <w:trPr>
          <w:trHeight w:val="1530"/>
        </w:trPr>
        <w:tc>
          <w:tcPr>
            <w:tcW w:w="596" w:type="dxa"/>
            <w:vMerge/>
            <w:tcBorders>
              <w:left w:val="single" w:sz="4" w:space="0" w:color="000000"/>
            </w:tcBorders>
          </w:tcPr>
          <w:p w14:paraId="311DCC04" w14:textId="77777777" w:rsidR="0004259A" w:rsidRPr="00D57D43" w:rsidRDefault="0004259A" w:rsidP="00D57D43">
            <w:pPr>
              <w:spacing w:after="0" w:line="240" w:lineRule="auto"/>
              <w:jc w:val="both"/>
              <w:rPr>
                <w:rFonts w:ascii="Times New Roman" w:hAnsi="Times New Roman" w:cs="Times New Roman"/>
                <w:sz w:val="24"/>
                <w:szCs w:val="24"/>
              </w:rPr>
            </w:pPr>
          </w:p>
        </w:tc>
        <w:tc>
          <w:tcPr>
            <w:tcW w:w="5529" w:type="dxa"/>
            <w:tcBorders>
              <w:top w:val="single" w:sz="4" w:space="0" w:color="000000"/>
              <w:left w:val="single" w:sz="4" w:space="0" w:color="000000"/>
              <w:bottom w:val="single" w:sz="4" w:space="0" w:color="000000"/>
            </w:tcBorders>
          </w:tcPr>
          <w:p w14:paraId="67905FAE" w14:textId="77777777" w:rsidR="0004259A" w:rsidRPr="00D57D43" w:rsidRDefault="0004259A" w:rsidP="00D57D43">
            <w:pPr>
              <w:spacing w:after="0" w:line="240" w:lineRule="auto"/>
              <w:jc w:val="both"/>
              <w:rPr>
                <w:rFonts w:ascii="Times New Roman" w:hAnsi="Times New Roman" w:cs="Times New Roman"/>
                <w:i/>
                <w:sz w:val="24"/>
                <w:szCs w:val="24"/>
                <w:u w:val="single"/>
              </w:rPr>
            </w:pPr>
            <w:r w:rsidRPr="00D57D43">
              <w:rPr>
                <w:rFonts w:ascii="Times New Roman" w:hAnsi="Times New Roman" w:cs="Times New Roman"/>
                <w:i/>
                <w:sz w:val="24"/>
                <w:szCs w:val="24"/>
                <w:u w:val="single"/>
              </w:rPr>
              <w:t xml:space="preserve">Психологический </w:t>
            </w:r>
            <w:proofErr w:type="spellStart"/>
            <w:r w:rsidRPr="00D57D43">
              <w:rPr>
                <w:rFonts w:ascii="Times New Roman" w:hAnsi="Times New Roman" w:cs="Times New Roman"/>
                <w:i/>
                <w:sz w:val="24"/>
                <w:szCs w:val="24"/>
                <w:u w:val="single"/>
              </w:rPr>
              <w:t>трениг</w:t>
            </w:r>
            <w:proofErr w:type="spellEnd"/>
            <w:r w:rsidRPr="00D57D43">
              <w:rPr>
                <w:rFonts w:ascii="Times New Roman" w:hAnsi="Times New Roman" w:cs="Times New Roman"/>
                <w:i/>
                <w:sz w:val="24"/>
                <w:szCs w:val="24"/>
                <w:u w:val="single"/>
              </w:rPr>
              <w:t>:</w:t>
            </w:r>
          </w:p>
          <w:p w14:paraId="28B39272"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Тема «Вместе мы-сила»</w:t>
            </w:r>
          </w:p>
          <w:p w14:paraId="3788D0BC" w14:textId="0C05D90A"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Цель: повысить коммуникативные навыки педагогов, повысить сплоченность коллектива, снять эмоциональное и мышечное напряжение, развивать эмоциональную устойчивость, уверенность в себе.</w:t>
            </w:r>
          </w:p>
        </w:tc>
        <w:tc>
          <w:tcPr>
            <w:tcW w:w="750" w:type="dxa"/>
            <w:tcBorders>
              <w:top w:val="single" w:sz="4" w:space="0" w:color="auto"/>
              <w:left w:val="single" w:sz="4" w:space="0" w:color="000000"/>
              <w:bottom w:val="single" w:sz="4" w:space="0" w:color="000000"/>
            </w:tcBorders>
          </w:tcPr>
          <w:p w14:paraId="31C360ED" w14:textId="77777777" w:rsidR="0004259A" w:rsidRPr="00D57D43" w:rsidRDefault="0004259A" w:rsidP="00D57D43">
            <w:pPr>
              <w:spacing w:after="0" w:line="240" w:lineRule="auto"/>
              <w:jc w:val="both"/>
              <w:rPr>
                <w:rFonts w:ascii="Times New Roman" w:hAnsi="Times New Roman" w:cs="Times New Roman"/>
                <w:sz w:val="24"/>
                <w:szCs w:val="24"/>
              </w:rPr>
            </w:pPr>
          </w:p>
          <w:p w14:paraId="2F6A2AAE" w14:textId="77777777" w:rsidR="0004259A" w:rsidRPr="00D57D43" w:rsidRDefault="0004259A" w:rsidP="00D57D43">
            <w:pPr>
              <w:spacing w:after="0" w:line="240" w:lineRule="auto"/>
              <w:jc w:val="both"/>
              <w:rPr>
                <w:rFonts w:ascii="Times New Roman" w:hAnsi="Times New Roman" w:cs="Times New Roman"/>
                <w:sz w:val="24"/>
                <w:szCs w:val="24"/>
              </w:rPr>
            </w:pPr>
          </w:p>
          <w:p w14:paraId="3D426F3B" w14:textId="16F43319"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II</w:t>
            </w:r>
          </w:p>
        </w:tc>
        <w:tc>
          <w:tcPr>
            <w:tcW w:w="1943" w:type="dxa"/>
            <w:tcBorders>
              <w:top w:val="single" w:sz="4" w:space="0" w:color="auto"/>
              <w:left w:val="single" w:sz="4" w:space="0" w:color="000000"/>
              <w:bottom w:val="single" w:sz="4" w:space="0" w:color="000000"/>
            </w:tcBorders>
          </w:tcPr>
          <w:p w14:paraId="40D76D2D" w14:textId="77777777" w:rsidR="0004259A" w:rsidRPr="00D57D43" w:rsidRDefault="0004259A" w:rsidP="00D57D43">
            <w:pPr>
              <w:spacing w:after="0" w:line="240" w:lineRule="auto"/>
              <w:jc w:val="both"/>
              <w:rPr>
                <w:rFonts w:ascii="Times New Roman" w:hAnsi="Times New Roman" w:cs="Times New Roman"/>
                <w:sz w:val="24"/>
                <w:szCs w:val="24"/>
              </w:rPr>
            </w:pPr>
          </w:p>
          <w:p w14:paraId="6EF32A50" w14:textId="238439CE"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Педагог-психолог Камбаратова Н.В.</w:t>
            </w:r>
          </w:p>
        </w:tc>
        <w:tc>
          <w:tcPr>
            <w:tcW w:w="1021" w:type="dxa"/>
            <w:tcBorders>
              <w:top w:val="single" w:sz="4" w:space="0" w:color="auto"/>
              <w:left w:val="single" w:sz="4" w:space="0" w:color="000000"/>
              <w:bottom w:val="single" w:sz="4" w:space="0" w:color="000000"/>
              <w:right w:val="single" w:sz="4" w:space="0" w:color="000000"/>
            </w:tcBorders>
          </w:tcPr>
          <w:p w14:paraId="01AB1EFA" w14:textId="77777777" w:rsidR="0004259A" w:rsidRPr="00D57D43" w:rsidRDefault="0004259A" w:rsidP="00D57D43">
            <w:pPr>
              <w:spacing w:after="0" w:line="240" w:lineRule="auto"/>
              <w:jc w:val="both"/>
              <w:rPr>
                <w:rFonts w:ascii="Times New Roman" w:hAnsi="Times New Roman" w:cs="Times New Roman"/>
                <w:sz w:val="24"/>
                <w:szCs w:val="24"/>
              </w:rPr>
            </w:pPr>
          </w:p>
        </w:tc>
      </w:tr>
      <w:tr w:rsidR="0004259A" w:rsidRPr="00D57D43" w14:paraId="120D9262" w14:textId="77777777" w:rsidTr="0060614A">
        <w:trPr>
          <w:trHeight w:val="1858"/>
        </w:trPr>
        <w:tc>
          <w:tcPr>
            <w:tcW w:w="596" w:type="dxa"/>
            <w:vMerge/>
            <w:tcBorders>
              <w:left w:val="single" w:sz="4" w:space="0" w:color="000000"/>
            </w:tcBorders>
          </w:tcPr>
          <w:p w14:paraId="722E2663" w14:textId="77777777" w:rsidR="0004259A" w:rsidRPr="00D57D43" w:rsidRDefault="0004259A" w:rsidP="00D57D43">
            <w:pPr>
              <w:spacing w:after="0" w:line="240" w:lineRule="auto"/>
              <w:jc w:val="both"/>
              <w:rPr>
                <w:rFonts w:ascii="Times New Roman" w:hAnsi="Times New Roman" w:cs="Times New Roman"/>
                <w:sz w:val="24"/>
                <w:szCs w:val="24"/>
              </w:rPr>
            </w:pPr>
          </w:p>
        </w:tc>
        <w:tc>
          <w:tcPr>
            <w:tcW w:w="5529" w:type="dxa"/>
            <w:tcBorders>
              <w:top w:val="single" w:sz="4" w:space="0" w:color="000000"/>
              <w:left w:val="single" w:sz="4" w:space="0" w:color="000000"/>
              <w:bottom w:val="single" w:sz="4" w:space="0" w:color="auto"/>
            </w:tcBorders>
          </w:tcPr>
          <w:p w14:paraId="7D612CFC" w14:textId="77777777" w:rsidR="0004259A" w:rsidRPr="00D57D43" w:rsidRDefault="0004259A" w:rsidP="00D57D43">
            <w:pPr>
              <w:spacing w:after="0" w:line="240" w:lineRule="auto"/>
              <w:jc w:val="both"/>
              <w:rPr>
                <w:rFonts w:ascii="Times New Roman" w:hAnsi="Times New Roman" w:cs="Times New Roman"/>
                <w:i/>
                <w:sz w:val="24"/>
                <w:szCs w:val="24"/>
                <w:u w:val="single"/>
              </w:rPr>
            </w:pPr>
            <w:r w:rsidRPr="00D57D43">
              <w:rPr>
                <w:rFonts w:ascii="Times New Roman" w:hAnsi="Times New Roman" w:cs="Times New Roman"/>
                <w:i/>
                <w:sz w:val="24"/>
                <w:szCs w:val="24"/>
                <w:u w:val="single"/>
              </w:rPr>
              <w:t>Консультации</w:t>
            </w:r>
          </w:p>
          <w:p w14:paraId="1407B8DC"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1.«Готовимся к аттестации»</w:t>
            </w:r>
          </w:p>
          <w:p w14:paraId="074B8666"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2. «Адаптация детей к условиям ДО» (для воспитателей II младших групп и групп раннего возраста).  </w:t>
            </w:r>
          </w:p>
          <w:p w14:paraId="776FAC8D" w14:textId="77777777" w:rsidR="0004259A" w:rsidRPr="00D57D43" w:rsidRDefault="0004259A" w:rsidP="00D57D43">
            <w:pPr>
              <w:spacing w:after="0" w:line="240" w:lineRule="auto"/>
              <w:jc w:val="both"/>
              <w:rPr>
                <w:rFonts w:ascii="Times New Roman" w:hAnsi="Times New Roman" w:cs="Times New Roman"/>
                <w:color w:val="548DD4" w:themeColor="text2" w:themeTint="99"/>
                <w:sz w:val="24"/>
                <w:szCs w:val="24"/>
              </w:rPr>
            </w:pPr>
            <w:r w:rsidRPr="00D57D43">
              <w:rPr>
                <w:rFonts w:ascii="Times New Roman" w:hAnsi="Times New Roman" w:cs="Times New Roman"/>
                <w:sz w:val="24"/>
                <w:szCs w:val="24"/>
              </w:rPr>
              <w:t>3. «Психолого-педагогическое обследование детей с ограниченными возможностями здоровья и оформление результатов диагностики» (для воспитателей групп, имеющих детей с ограниченными возможностями здоровья)</w:t>
            </w:r>
            <w:r w:rsidRPr="00D57D43">
              <w:rPr>
                <w:rFonts w:ascii="Times New Roman" w:hAnsi="Times New Roman" w:cs="Times New Roman"/>
                <w:color w:val="548DD4" w:themeColor="text2" w:themeTint="99"/>
                <w:sz w:val="24"/>
                <w:szCs w:val="24"/>
              </w:rPr>
              <w:t xml:space="preserve"> </w:t>
            </w:r>
          </w:p>
          <w:p w14:paraId="123B9197"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4. Построение развивающей предметно-пространственной среды в разновозрастной группе компенсирующей направленности для детей с задержкой психического развития </w:t>
            </w:r>
          </w:p>
          <w:p w14:paraId="124D04C8"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5. «Совершенствование форм работы по трудовому воспитанию дошкольников»</w:t>
            </w:r>
          </w:p>
          <w:p w14:paraId="2FBD259A"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6.  «Специфика организации </w:t>
            </w:r>
            <w:proofErr w:type="spellStart"/>
            <w:r w:rsidRPr="00D57D43">
              <w:rPr>
                <w:rFonts w:ascii="Times New Roman" w:hAnsi="Times New Roman" w:cs="Times New Roman"/>
                <w:sz w:val="24"/>
                <w:szCs w:val="24"/>
              </w:rPr>
              <w:t>фасилитированного</w:t>
            </w:r>
            <w:proofErr w:type="spellEnd"/>
            <w:r w:rsidRPr="00D57D43">
              <w:rPr>
                <w:rFonts w:ascii="Times New Roman" w:hAnsi="Times New Roman" w:cs="Times New Roman"/>
                <w:sz w:val="24"/>
                <w:szCs w:val="24"/>
              </w:rPr>
              <w:t xml:space="preserve"> обсуждения произведений изобразительного искусства с дошкольниками»</w:t>
            </w:r>
          </w:p>
          <w:p w14:paraId="06586096"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7. «Роль снежных построек в развитии двигательной активности детей дошкольного возраста»</w:t>
            </w:r>
          </w:p>
          <w:p w14:paraId="077E1397"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8. «Мнемотехника-эффективный способ развития речи дошкольников»</w:t>
            </w:r>
          </w:p>
          <w:p w14:paraId="0AC24B12"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lastRenderedPageBreak/>
              <w:t xml:space="preserve">10. «Организация развивающей предметно-пространственной среды на участках в летний период. </w:t>
            </w:r>
          </w:p>
          <w:p w14:paraId="5AC6A264"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11. Организация уголка «Безопасная дорога» на участке </w:t>
            </w:r>
          </w:p>
          <w:p w14:paraId="1150C0A8" w14:textId="77777777" w:rsidR="0004259A" w:rsidRPr="00D57D43" w:rsidRDefault="0004259A" w:rsidP="00D57D43">
            <w:pPr>
              <w:spacing w:after="0" w:line="240" w:lineRule="auto"/>
              <w:jc w:val="both"/>
              <w:rPr>
                <w:rFonts w:ascii="Times New Roman" w:hAnsi="Times New Roman" w:cs="Times New Roman"/>
                <w:sz w:val="24"/>
                <w:szCs w:val="24"/>
              </w:rPr>
            </w:pPr>
          </w:p>
          <w:p w14:paraId="61FB96D7"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i/>
                <w:sz w:val="24"/>
                <w:szCs w:val="24"/>
                <w:u w:val="single"/>
              </w:rPr>
              <w:t>Индивидуальные консультации</w:t>
            </w:r>
            <w:r w:rsidRPr="00D57D43">
              <w:rPr>
                <w:rFonts w:ascii="Times New Roman" w:hAnsi="Times New Roman" w:cs="Times New Roman"/>
                <w:sz w:val="24"/>
                <w:szCs w:val="24"/>
              </w:rPr>
              <w:t xml:space="preserve"> по запросам педагогов.</w:t>
            </w:r>
          </w:p>
          <w:p w14:paraId="0BD69D96" w14:textId="77777777" w:rsidR="0004259A" w:rsidRPr="00D57D43" w:rsidRDefault="0004259A" w:rsidP="00D57D43">
            <w:pPr>
              <w:spacing w:after="0" w:line="240" w:lineRule="auto"/>
              <w:jc w:val="both"/>
              <w:rPr>
                <w:rFonts w:ascii="Times New Roman" w:hAnsi="Times New Roman" w:cs="Times New Roman"/>
                <w:i/>
                <w:sz w:val="24"/>
                <w:szCs w:val="24"/>
                <w:u w:val="single"/>
              </w:rPr>
            </w:pPr>
          </w:p>
          <w:p w14:paraId="4368310C"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i/>
                <w:sz w:val="24"/>
                <w:szCs w:val="24"/>
                <w:u w:val="single"/>
              </w:rPr>
              <w:t>Консультации специалистов</w:t>
            </w:r>
            <w:r w:rsidRPr="00D57D43">
              <w:rPr>
                <w:rFonts w:ascii="Times New Roman" w:hAnsi="Times New Roman" w:cs="Times New Roman"/>
                <w:sz w:val="24"/>
                <w:szCs w:val="24"/>
              </w:rPr>
              <w:t>: по темам педагогических советов</w:t>
            </w:r>
          </w:p>
          <w:p w14:paraId="0F2E83FC" w14:textId="77777777" w:rsidR="0004259A" w:rsidRPr="00D57D43" w:rsidRDefault="0004259A" w:rsidP="00D57D43">
            <w:pPr>
              <w:spacing w:after="0" w:line="240" w:lineRule="auto"/>
              <w:jc w:val="both"/>
              <w:rPr>
                <w:rFonts w:ascii="Times New Roman" w:hAnsi="Times New Roman" w:cs="Times New Roman"/>
                <w:sz w:val="24"/>
                <w:szCs w:val="24"/>
              </w:rPr>
            </w:pPr>
          </w:p>
          <w:p w14:paraId="068A203C" w14:textId="77777777" w:rsidR="0004259A" w:rsidRPr="00D57D43" w:rsidRDefault="0004259A" w:rsidP="00D57D43">
            <w:pPr>
              <w:spacing w:after="0" w:line="240" w:lineRule="auto"/>
              <w:jc w:val="both"/>
              <w:rPr>
                <w:rFonts w:ascii="Times New Roman" w:hAnsi="Times New Roman" w:cs="Times New Roman"/>
                <w:i/>
                <w:sz w:val="24"/>
                <w:szCs w:val="24"/>
                <w:u w:val="single"/>
              </w:rPr>
            </w:pPr>
            <w:r w:rsidRPr="00D57D43">
              <w:rPr>
                <w:rFonts w:ascii="Times New Roman" w:hAnsi="Times New Roman" w:cs="Times New Roman"/>
                <w:i/>
                <w:sz w:val="24"/>
                <w:szCs w:val="24"/>
                <w:u w:val="single"/>
              </w:rPr>
              <w:t>Консультации на стенд</w:t>
            </w:r>
          </w:p>
          <w:p w14:paraId="7C034E6C"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«Как сделать адаптацию к детскому саду легкой», «Укрепляем здоровье дошкольников вместе с нами», «Школа дорожных наук для дошкольников», «</w:t>
            </w:r>
            <w:proofErr w:type="gramStart"/>
            <w:r w:rsidRPr="00D57D43">
              <w:rPr>
                <w:rFonts w:ascii="Times New Roman" w:hAnsi="Times New Roman" w:cs="Times New Roman"/>
                <w:sz w:val="24"/>
                <w:szCs w:val="24"/>
              </w:rPr>
              <w:t>Безопасная  дорога</w:t>
            </w:r>
            <w:proofErr w:type="gramEnd"/>
            <w:r w:rsidRPr="00D57D43">
              <w:rPr>
                <w:rFonts w:ascii="Times New Roman" w:hAnsi="Times New Roman" w:cs="Times New Roman"/>
                <w:sz w:val="24"/>
                <w:szCs w:val="24"/>
              </w:rPr>
              <w:t xml:space="preserve"> детства»,  «</w:t>
            </w:r>
            <w:r w:rsidRPr="00D57D43">
              <w:rPr>
                <w:rFonts w:ascii="Times New Roman" w:hAnsi="Times New Roman" w:cs="Times New Roman"/>
                <w:sz w:val="24"/>
                <w:szCs w:val="24"/>
                <w:shd w:val="clear" w:color="auto" w:fill="FFFFFF"/>
              </w:rPr>
              <w:t>Значение дидактических игр в трудовом воспитании дошкольников</w:t>
            </w:r>
            <w:r w:rsidRPr="00D57D43">
              <w:rPr>
                <w:rFonts w:ascii="Times New Roman" w:hAnsi="Times New Roman" w:cs="Times New Roman"/>
                <w:sz w:val="24"/>
                <w:szCs w:val="24"/>
              </w:rPr>
              <w:t>», «Развитие речи дошкольников через рассматривание картин», «Здравствуй лето!»</w:t>
            </w:r>
          </w:p>
          <w:p w14:paraId="49D9CECA" w14:textId="22AA613D" w:rsidR="0004259A" w:rsidRPr="00D57D43" w:rsidRDefault="0004259A" w:rsidP="00D57D43">
            <w:pPr>
              <w:spacing w:after="0" w:line="240" w:lineRule="auto"/>
              <w:jc w:val="both"/>
              <w:rPr>
                <w:rFonts w:ascii="Times New Roman" w:hAnsi="Times New Roman" w:cs="Times New Roman"/>
                <w:sz w:val="24"/>
                <w:szCs w:val="24"/>
              </w:rPr>
            </w:pPr>
          </w:p>
        </w:tc>
        <w:tc>
          <w:tcPr>
            <w:tcW w:w="750" w:type="dxa"/>
            <w:tcBorders>
              <w:top w:val="single" w:sz="4" w:space="0" w:color="000000"/>
              <w:left w:val="single" w:sz="4" w:space="0" w:color="000000"/>
              <w:bottom w:val="single" w:sz="4" w:space="0" w:color="000000"/>
            </w:tcBorders>
          </w:tcPr>
          <w:p w14:paraId="4A3652FD" w14:textId="77777777" w:rsidR="0004259A" w:rsidRPr="00D57D43" w:rsidRDefault="0004259A" w:rsidP="00D57D43">
            <w:pPr>
              <w:spacing w:after="0" w:line="240" w:lineRule="auto"/>
              <w:jc w:val="both"/>
              <w:rPr>
                <w:rFonts w:ascii="Times New Roman" w:hAnsi="Times New Roman" w:cs="Times New Roman"/>
                <w:sz w:val="24"/>
                <w:szCs w:val="24"/>
              </w:rPr>
            </w:pPr>
          </w:p>
          <w:p w14:paraId="211A9A44"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lang w:val="en-US"/>
              </w:rPr>
              <w:t>I</w:t>
            </w:r>
            <w:r w:rsidRPr="00D57D43">
              <w:rPr>
                <w:rFonts w:ascii="Times New Roman" w:hAnsi="Times New Roman" w:cs="Times New Roman"/>
                <w:sz w:val="24"/>
                <w:szCs w:val="24"/>
              </w:rPr>
              <w:t>Х</w:t>
            </w:r>
          </w:p>
          <w:p w14:paraId="149CDAD4"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lang w:val="en-US"/>
              </w:rPr>
              <w:t>I</w:t>
            </w:r>
            <w:r w:rsidRPr="00D57D43">
              <w:rPr>
                <w:rFonts w:ascii="Times New Roman" w:hAnsi="Times New Roman" w:cs="Times New Roman"/>
                <w:sz w:val="24"/>
                <w:szCs w:val="24"/>
              </w:rPr>
              <w:t>Х</w:t>
            </w:r>
          </w:p>
          <w:p w14:paraId="6083AC5D" w14:textId="77777777" w:rsidR="0004259A" w:rsidRPr="00D57D43" w:rsidRDefault="0004259A" w:rsidP="00D57D43">
            <w:pPr>
              <w:spacing w:after="0" w:line="240" w:lineRule="auto"/>
              <w:jc w:val="both"/>
              <w:rPr>
                <w:rFonts w:ascii="Times New Roman" w:hAnsi="Times New Roman" w:cs="Times New Roman"/>
                <w:sz w:val="24"/>
                <w:szCs w:val="24"/>
              </w:rPr>
            </w:pPr>
          </w:p>
          <w:p w14:paraId="36785237" w14:textId="77777777" w:rsidR="0004259A" w:rsidRPr="00D57D43" w:rsidRDefault="0004259A" w:rsidP="00D57D43">
            <w:pPr>
              <w:spacing w:after="0" w:line="240" w:lineRule="auto"/>
              <w:jc w:val="both"/>
              <w:rPr>
                <w:rFonts w:ascii="Times New Roman" w:hAnsi="Times New Roman" w:cs="Times New Roman"/>
                <w:sz w:val="24"/>
                <w:szCs w:val="24"/>
              </w:rPr>
            </w:pPr>
          </w:p>
          <w:p w14:paraId="40F6C712"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lang w:val="en-US"/>
              </w:rPr>
              <w:t>I</w:t>
            </w:r>
            <w:r w:rsidRPr="00D57D43">
              <w:rPr>
                <w:rFonts w:ascii="Times New Roman" w:hAnsi="Times New Roman" w:cs="Times New Roman"/>
                <w:sz w:val="24"/>
                <w:szCs w:val="24"/>
              </w:rPr>
              <w:t>Х</w:t>
            </w:r>
          </w:p>
          <w:p w14:paraId="563FD521" w14:textId="77777777" w:rsidR="0004259A" w:rsidRPr="00D57D43" w:rsidRDefault="0004259A" w:rsidP="00D57D43">
            <w:pPr>
              <w:spacing w:after="0" w:line="240" w:lineRule="auto"/>
              <w:jc w:val="both"/>
              <w:rPr>
                <w:rFonts w:ascii="Times New Roman" w:hAnsi="Times New Roman" w:cs="Times New Roman"/>
                <w:sz w:val="24"/>
                <w:szCs w:val="24"/>
              </w:rPr>
            </w:pPr>
          </w:p>
          <w:p w14:paraId="69E039CA" w14:textId="77777777" w:rsidR="0004259A" w:rsidRPr="00D57D43" w:rsidRDefault="0004259A" w:rsidP="00D57D43">
            <w:pPr>
              <w:spacing w:after="0" w:line="240" w:lineRule="auto"/>
              <w:jc w:val="both"/>
              <w:rPr>
                <w:rFonts w:ascii="Times New Roman" w:hAnsi="Times New Roman" w:cs="Times New Roman"/>
                <w:sz w:val="24"/>
                <w:szCs w:val="24"/>
              </w:rPr>
            </w:pPr>
          </w:p>
          <w:p w14:paraId="5A15DC50" w14:textId="77777777" w:rsidR="0004259A" w:rsidRPr="00D57D43" w:rsidRDefault="0004259A" w:rsidP="00D57D43">
            <w:pPr>
              <w:spacing w:after="0" w:line="240" w:lineRule="auto"/>
              <w:jc w:val="both"/>
              <w:rPr>
                <w:rFonts w:ascii="Times New Roman" w:hAnsi="Times New Roman" w:cs="Times New Roman"/>
                <w:sz w:val="24"/>
                <w:szCs w:val="24"/>
              </w:rPr>
            </w:pPr>
          </w:p>
          <w:p w14:paraId="13B1D26A" w14:textId="77777777" w:rsidR="0004259A" w:rsidRPr="00D57D43" w:rsidRDefault="0004259A" w:rsidP="00D57D43">
            <w:pPr>
              <w:spacing w:after="0" w:line="240" w:lineRule="auto"/>
              <w:jc w:val="both"/>
              <w:rPr>
                <w:rFonts w:ascii="Times New Roman" w:hAnsi="Times New Roman" w:cs="Times New Roman"/>
                <w:sz w:val="24"/>
                <w:szCs w:val="24"/>
              </w:rPr>
            </w:pPr>
          </w:p>
          <w:p w14:paraId="27E1EED2"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w:t>
            </w:r>
            <w:r w:rsidRPr="00D57D43">
              <w:rPr>
                <w:rFonts w:ascii="Times New Roman" w:hAnsi="Times New Roman" w:cs="Times New Roman"/>
                <w:sz w:val="24"/>
                <w:szCs w:val="24"/>
                <w:lang w:val="en-US"/>
              </w:rPr>
              <w:t>I</w:t>
            </w:r>
            <w:r w:rsidRPr="00D57D43">
              <w:rPr>
                <w:rFonts w:ascii="Times New Roman" w:hAnsi="Times New Roman" w:cs="Times New Roman"/>
                <w:sz w:val="24"/>
                <w:szCs w:val="24"/>
              </w:rPr>
              <w:t>Х</w:t>
            </w:r>
          </w:p>
          <w:p w14:paraId="2193BE9D" w14:textId="77777777" w:rsidR="0004259A" w:rsidRPr="00D57D43" w:rsidRDefault="0004259A" w:rsidP="00D57D43">
            <w:pPr>
              <w:spacing w:after="0" w:line="240" w:lineRule="auto"/>
              <w:jc w:val="both"/>
              <w:rPr>
                <w:rFonts w:ascii="Times New Roman" w:hAnsi="Times New Roman" w:cs="Times New Roman"/>
                <w:sz w:val="24"/>
                <w:szCs w:val="24"/>
              </w:rPr>
            </w:pPr>
          </w:p>
          <w:p w14:paraId="3C045C16" w14:textId="77777777" w:rsidR="0004259A" w:rsidRPr="00D57D43" w:rsidRDefault="0004259A" w:rsidP="00D57D43">
            <w:pPr>
              <w:spacing w:after="0" w:line="240" w:lineRule="auto"/>
              <w:jc w:val="both"/>
              <w:rPr>
                <w:rFonts w:ascii="Times New Roman" w:hAnsi="Times New Roman" w:cs="Times New Roman"/>
                <w:sz w:val="24"/>
                <w:szCs w:val="24"/>
              </w:rPr>
            </w:pPr>
          </w:p>
          <w:p w14:paraId="0E4D83AC" w14:textId="77777777" w:rsidR="0004259A" w:rsidRPr="00D57D43" w:rsidRDefault="0004259A" w:rsidP="00D57D43">
            <w:pPr>
              <w:spacing w:after="0" w:line="240" w:lineRule="auto"/>
              <w:jc w:val="both"/>
              <w:rPr>
                <w:rFonts w:ascii="Times New Roman" w:hAnsi="Times New Roman" w:cs="Times New Roman"/>
                <w:sz w:val="24"/>
                <w:szCs w:val="24"/>
              </w:rPr>
            </w:pPr>
          </w:p>
          <w:p w14:paraId="4EC1227E"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Х </w:t>
            </w:r>
          </w:p>
          <w:p w14:paraId="625520C6" w14:textId="77777777" w:rsidR="0004259A" w:rsidRPr="00D57D43" w:rsidRDefault="0004259A" w:rsidP="00D57D43">
            <w:pPr>
              <w:spacing w:after="0" w:line="240" w:lineRule="auto"/>
              <w:jc w:val="both"/>
              <w:rPr>
                <w:rFonts w:ascii="Times New Roman" w:hAnsi="Times New Roman" w:cs="Times New Roman"/>
                <w:sz w:val="24"/>
                <w:szCs w:val="24"/>
              </w:rPr>
            </w:pPr>
          </w:p>
          <w:p w14:paraId="76D7466F" w14:textId="77777777" w:rsidR="0004259A" w:rsidRPr="00D57D43" w:rsidRDefault="0004259A" w:rsidP="00D57D43">
            <w:pPr>
              <w:spacing w:after="0" w:line="240" w:lineRule="auto"/>
              <w:jc w:val="both"/>
              <w:rPr>
                <w:rFonts w:ascii="Times New Roman" w:hAnsi="Times New Roman" w:cs="Times New Roman"/>
                <w:sz w:val="24"/>
                <w:szCs w:val="24"/>
              </w:rPr>
            </w:pPr>
          </w:p>
          <w:p w14:paraId="3BB60FDA"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lang w:val="en-US"/>
              </w:rPr>
              <w:t>II</w:t>
            </w:r>
          </w:p>
          <w:p w14:paraId="6FC80831" w14:textId="77777777" w:rsidR="0004259A" w:rsidRPr="00D57D43" w:rsidRDefault="0004259A" w:rsidP="00D57D43">
            <w:pPr>
              <w:spacing w:after="0" w:line="240" w:lineRule="auto"/>
              <w:jc w:val="both"/>
              <w:rPr>
                <w:rFonts w:ascii="Times New Roman" w:hAnsi="Times New Roman" w:cs="Times New Roman"/>
                <w:sz w:val="24"/>
                <w:szCs w:val="24"/>
              </w:rPr>
            </w:pPr>
          </w:p>
          <w:p w14:paraId="67EF2BFF"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Х1</w:t>
            </w:r>
            <w:r w:rsidRPr="00D57D43">
              <w:rPr>
                <w:rFonts w:ascii="Times New Roman" w:hAnsi="Times New Roman" w:cs="Times New Roman"/>
                <w:sz w:val="24"/>
                <w:szCs w:val="24"/>
                <w:lang w:val="en-US"/>
              </w:rPr>
              <w:t>I</w:t>
            </w:r>
          </w:p>
          <w:p w14:paraId="5D77BA90" w14:textId="77777777" w:rsidR="0004259A" w:rsidRPr="00D57D43" w:rsidRDefault="0004259A" w:rsidP="00D57D43">
            <w:pPr>
              <w:spacing w:after="0" w:line="240" w:lineRule="auto"/>
              <w:jc w:val="both"/>
              <w:rPr>
                <w:rFonts w:ascii="Times New Roman" w:hAnsi="Times New Roman" w:cs="Times New Roman"/>
                <w:sz w:val="24"/>
                <w:szCs w:val="24"/>
              </w:rPr>
            </w:pPr>
          </w:p>
          <w:p w14:paraId="553D19DA" w14:textId="77777777" w:rsidR="0004259A" w:rsidRPr="00D57D43" w:rsidRDefault="0004259A" w:rsidP="00D57D43">
            <w:pPr>
              <w:spacing w:after="0" w:line="240" w:lineRule="auto"/>
              <w:jc w:val="both"/>
              <w:rPr>
                <w:rFonts w:ascii="Times New Roman" w:hAnsi="Times New Roman" w:cs="Times New Roman"/>
                <w:sz w:val="24"/>
                <w:szCs w:val="24"/>
              </w:rPr>
            </w:pPr>
          </w:p>
          <w:p w14:paraId="24159D7C"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II</w:t>
            </w:r>
          </w:p>
          <w:p w14:paraId="6C4756FD" w14:textId="77777777" w:rsidR="0004259A" w:rsidRPr="00D57D43" w:rsidRDefault="0004259A" w:rsidP="00D57D43">
            <w:pPr>
              <w:spacing w:after="0" w:line="240" w:lineRule="auto"/>
              <w:jc w:val="both"/>
              <w:rPr>
                <w:rFonts w:ascii="Times New Roman" w:hAnsi="Times New Roman" w:cs="Times New Roman"/>
                <w:sz w:val="24"/>
                <w:szCs w:val="24"/>
              </w:rPr>
            </w:pPr>
          </w:p>
          <w:p w14:paraId="6411AF2D" w14:textId="77777777" w:rsidR="0004259A" w:rsidRPr="00D57D43" w:rsidRDefault="0004259A" w:rsidP="00D57D43">
            <w:pPr>
              <w:spacing w:after="0" w:line="240" w:lineRule="auto"/>
              <w:jc w:val="both"/>
              <w:rPr>
                <w:rFonts w:ascii="Times New Roman" w:hAnsi="Times New Roman" w:cs="Times New Roman"/>
                <w:sz w:val="24"/>
                <w:szCs w:val="24"/>
              </w:rPr>
            </w:pPr>
          </w:p>
          <w:p w14:paraId="157A41E5"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lastRenderedPageBreak/>
              <w:t xml:space="preserve">   </w:t>
            </w:r>
            <w:r w:rsidRPr="00D57D43">
              <w:rPr>
                <w:rFonts w:ascii="Times New Roman" w:hAnsi="Times New Roman" w:cs="Times New Roman"/>
                <w:sz w:val="24"/>
                <w:szCs w:val="24"/>
                <w:lang w:val="en-US"/>
              </w:rPr>
              <w:t>V</w:t>
            </w:r>
          </w:p>
          <w:p w14:paraId="733080F9" w14:textId="77777777" w:rsidR="0004259A" w:rsidRPr="00D57D43" w:rsidRDefault="0004259A" w:rsidP="00D57D43">
            <w:pPr>
              <w:spacing w:after="0" w:line="240" w:lineRule="auto"/>
              <w:jc w:val="both"/>
              <w:rPr>
                <w:rFonts w:ascii="Times New Roman" w:hAnsi="Times New Roman" w:cs="Times New Roman"/>
                <w:sz w:val="24"/>
                <w:szCs w:val="24"/>
              </w:rPr>
            </w:pPr>
          </w:p>
          <w:p w14:paraId="3B7FD188" w14:textId="77777777" w:rsidR="0060614A" w:rsidRDefault="0060614A" w:rsidP="00D57D43">
            <w:pPr>
              <w:spacing w:after="0" w:line="240" w:lineRule="auto"/>
              <w:jc w:val="both"/>
              <w:rPr>
                <w:rFonts w:ascii="Times New Roman" w:hAnsi="Times New Roman" w:cs="Times New Roman"/>
                <w:sz w:val="24"/>
                <w:szCs w:val="24"/>
              </w:rPr>
            </w:pPr>
          </w:p>
          <w:p w14:paraId="6628C65D" w14:textId="427DC531" w:rsidR="0060614A" w:rsidRDefault="0060614A" w:rsidP="0060614A">
            <w:pPr>
              <w:spacing w:after="0" w:line="240" w:lineRule="auto"/>
              <w:jc w:val="center"/>
              <w:rPr>
                <w:rFonts w:ascii="Times New Roman" w:hAnsi="Times New Roman" w:cs="Times New Roman"/>
                <w:sz w:val="24"/>
                <w:szCs w:val="24"/>
              </w:rPr>
            </w:pPr>
            <w:r w:rsidRPr="00D57D43">
              <w:rPr>
                <w:rFonts w:ascii="Times New Roman" w:hAnsi="Times New Roman" w:cs="Times New Roman"/>
                <w:sz w:val="24"/>
                <w:szCs w:val="24"/>
                <w:lang w:val="en-US"/>
              </w:rPr>
              <w:t>V</w:t>
            </w:r>
          </w:p>
          <w:p w14:paraId="7862E13C" w14:textId="5FB1A939" w:rsidR="0060614A" w:rsidRDefault="0060614A" w:rsidP="00D57D43">
            <w:pPr>
              <w:spacing w:after="0" w:line="240" w:lineRule="auto"/>
              <w:jc w:val="both"/>
              <w:rPr>
                <w:rFonts w:ascii="Times New Roman" w:hAnsi="Times New Roman" w:cs="Times New Roman"/>
                <w:sz w:val="24"/>
                <w:szCs w:val="24"/>
              </w:rPr>
            </w:pPr>
          </w:p>
          <w:p w14:paraId="3DB5D96E" w14:textId="77777777" w:rsidR="0060614A" w:rsidRDefault="0060614A" w:rsidP="00D57D43">
            <w:pPr>
              <w:spacing w:after="0" w:line="240" w:lineRule="auto"/>
              <w:jc w:val="both"/>
              <w:rPr>
                <w:rFonts w:ascii="Times New Roman" w:hAnsi="Times New Roman" w:cs="Times New Roman"/>
                <w:sz w:val="24"/>
                <w:szCs w:val="24"/>
              </w:rPr>
            </w:pPr>
          </w:p>
          <w:p w14:paraId="26D0C9B1" w14:textId="454EBAD9"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w:t>
            </w:r>
            <w:proofErr w:type="spellStart"/>
            <w:r w:rsidRPr="00D57D43">
              <w:rPr>
                <w:rFonts w:ascii="Times New Roman" w:hAnsi="Times New Roman" w:cs="Times New Roman"/>
                <w:sz w:val="24"/>
                <w:szCs w:val="24"/>
              </w:rPr>
              <w:t>теч</w:t>
            </w:r>
            <w:proofErr w:type="spellEnd"/>
            <w:r w:rsidRPr="00D57D43">
              <w:rPr>
                <w:rFonts w:ascii="Times New Roman" w:hAnsi="Times New Roman" w:cs="Times New Roman"/>
                <w:sz w:val="24"/>
                <w:szCs w:val="24"/>
              </w:rPr>
              <w:t>.</w:t>
            </w:r>
          </w:p>
          <w:p w14:paraId="32D6613F"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года</w:t>
            </w:r>
          </w:p>
          <w:p w14:paraId="655D6E79"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w:t>
            </w:r>
            <w:proofErr w:type="spellStart"/>
            <w:r w:rsidRPr="00D57D43">
              <w:rPr>
                <w:rFonts w:ascii="Times New Roman" w:hAnsi="Times New Roman" w:cs="Times New Roman"/>
                <w:sz w:val="24"/>
                <w:szCs w:val="24"/>
              </w:rPr>
              <w:t>теч</w:t>
            </w:r>
            <w:proofErr w:type="spellEnd"/>
            <w:r w:rsidRPr="00D57D43">
              <w:rPr>
                <w:rFonts w:ascii="Times New Roman" w:hAnsi="Times New Roman" w:cs="Times New Roman"/>
                <w:sz w:val="24"/>
                <w:szCs w:val="24"/>
              </w:rPr>
              <w:t>. года</w:t>
            </w:r>
          </w:p>
          <w:p w14:paraId="3F2771DF" w14:textId="77777777" w:rsidR="0060614A" w:rsidRPr="00D57D43" w:rsidRDefault="0060614A" w:rsidP="0060614A">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w:t>
            </w:r>
            <w:proofErr w:type="spellStart"/>
            <w:r w:rsidRPr="00D57D43">
              <w:rPr>
                <w:rFonts w:ascii="Times New Roman" w:hAnsi="Times New Roman" w:cs="Times New Roman"/>
                <w:sz w:val="24"/>
                <w:szCs w:val="24"/>
              </w:rPr>
              <w:t>теч</w:t>
            </w:r>
            <w:proofErr w:type="spellEnd"/>
            <w:r w:rsidRPr="00D57D43">
              <w:rPr>
                <w:rFonts w:ascii="Times New Roman" w:hAnsi="Times New Roman" w:cs="Times New Roman"/>
                <w:sz w:val="24"/>
                <w:szCs w:val="24"/>
              </w:rPr>
              <w:t>. года</w:t>
            </w:r>
          </w:p>
          <w:p w14:paraId="4C6407D3" w14:textId="77777777" w:rsidR="0004259A" w:rsidRPr="00D57D43" w:rsidRDefault="0004259A" w:rsidP="00D57D43">
            <w:pPr>
              <w:spacing w:after="0" w:line="240" w:lineRule="auto"/>
              <w:jc w:val="both"/>
              <w:rPr>
                <w:rFonts w:ascii="Times New Roman" w:hAnsi="Times New Roman" w:cs="Times New Roman"/>
                <w:sz w:val="24"/>
                <w:szCs w:val="24"/>
              </w:rPr>
            </w:pPr>
          </w:p>
          <w:p w14:paraId="5D46E84C" w14:textId="5FE32709" w:rsidR="0004259A" w:rsidRPr="00D57D43" w:rsidRDefault="0004259A" w:rsidP="00D57D43">
            <w:pPr>
              <w:spacing w:after="0" w:line="240" w:lineRule="auto"/>
              <w:jc w:val="both"/>
              <w:rPr>
                <w:rFonts w:ascii="Times New Roman" w:hAnsi="Times New Roman" w:cs="Times New Roman"/>
                <w:sz w:val="24"/>
                <w:szCs w:val="24"/>
              </w:rPr>
            </w:pPr>
          </w:p>
        </w:tc>
        <w:tc>
          <w:tcPr>
            <w:tcW w:w="1943" w:type="dxa"/>
            <w:tcBorders>
              <w:top w:val="single" w:sz="4" w:space="0" w:color="000000"/>
              <w:left w:val="single" w:sz="4" w:space="0" w:color="000000"/>
              <w:bottom w:val="single" w:sz="4" w:space="0" w:color="auto"/>
            </w:tcBorders>
          </w:tcPr>
          <w:p w14:paraId="0DD07034" w14:textId="77777777" w:rsidR="0004259A" w:rsidRPr="00D57D43" w:rsidRDefault="0004259A" w:rsidP="00D57D43">
            <w:pPr>
              <w:spacing w:after="0" w:line="240" w:lineRule="auto"/>
              <w:jc w:val="both"/>
              <w:rPr>
                <w:rFonts w:ascii="Times New Roman" w:hAnsi="Times New Roman" w:cs="Times New Roman"/>
                <w:sz w:val="24"/>
                <w:szCs w:val="24"/>
              </w:rPr>
            </w:pPr>
          </w:p>
          <w:p w14:paraId="106D20BC"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Зам. зав. по ВМР</w:t>
            </w:r>
          </w:p>
          <w:p w14:paraId="458D755C"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Ст. воспитатель</w:t>
            </w:r>
          </w:p>
          <w:p w14:paraId="5EDC1294" w14:textId="77777777" w:rsidR="0004259A" w:rsidRPr="00D57D43" w:rsidRDefault="0004259A" w:rsidP="00D57D43">
            <w:pPr>
              <w:spacing w:after="0" w:line="240" w:lineRule="auto"/>
              <w:jc w:val="both"/>
              <w:rPr>
                <w:rFonts w:ascii="Times New Roman" w:hAnsi="Times New Roman" w:cs="Times New Roman"/>
                <w:sz w:val="24"/>
                <w:szCs w:val="24"/>
              </w:rPr>
            </w:pPr>
          </w:p>
          <w:p w14:paraId="3BC18E88"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Ст. воспитатель,</w:t>
            </w:r>
          </w:p>
          <w:p w14:paraId="0B85DE49"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Педагог-психолог </w:t>
            </w:r>
          </w:p>
          <w:p w14:paraId="29AD590F"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Ст. воспитатель</w:t>
            </w:r>
          </w:p>
          <w:p w14:paraId="7A3E5350" w14:textId="77777777" w:rsidR="0004259A" w:rsidRPr="00D57D43" w:rsidRDefault="0004259A" w:rsidP="00D57D43">
            <w:pPr>
              <w:spacing w:after="0" w:line="240" w:lineRule="auto"/>
              <w:jc w:val="both"/>
              <w:rPr>
                <w:rFonts w:ascii="Times New Roman" w:hAnsi="Times New Roman" w:cs="Times New Roman"/>
                <w:sz w:val="24"/>
                <w:szCs w:val="24"/>
              </w:rPr>
            </w:pPr>
          </w:p>
          <w:p w14:paraId="440F0D1D"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Ст. воспитатель</w:t>
            </w:r>
          </w:p>
          <w:p w14:paraId="1076DE7D" w14:textId="77777777" w:rsidR="0004259A" w:rsidRPr="00D57D43" w:rsidRDefault="0004259A" w:rsidP="00D57D43">
            <w:pPr>
              <w:spacing w:after="0" w:line="240" w:lineRule="auto"/>
              <w:jc w:val="both"/>
              <w:rPr>
                <w:rFonts w:ascii="Times New Roman" w:hAnsi="Times New Roman" w:cs="Times New Roman"/>
                <w:sz w:val="24"/>
                <w:szCs w:val="24"/>
              </w:rPr>
            </w:pPr>
          </w:p>
          <w:p w14:paraId="3B4229CB" w14:textId="77777777" w:rsidR="0004259A" w:rsidRPr="00D57D43" w:rsidRDefault="0004259A" w:rsidP="00D57D43">
            <w:pPr>
              <w:spacing w:after="0" w:line="240" w:lineRule="auto"/>
              <w:jc w:val="both"/>
              <w:rPr>
                <w:rFonts w:ascii="Times New Roman" w:hAnsi="Times New Roman" w:cs="Times New Roman"/>
                <w:sz w:val="24"/>
                <w:szCs w:val="24"/>
              </w:rPr>
            </w:pPr>
          </w:p>
          <w:p w14:paraId="744A160D" w14:textId="77777777" w:rsidR="0004259A" w:rsidRPr="00D57D43" w:rsidRDefault="0004259A" w:rsidP="00D57D43">
            <w:pPr>
              <w:spacing w:after="0" w:line="240" w:lineRule="auto"/>
              <w:jc w:val="both"/>
              <w:rPr>
                <w:rFonts w:ascii="Times New Roman" w:hAnsi="Times New Roman" w:cs="Times New Roman"/>
                <w:sz w:val="24"/>
                <w:szCs w:val="24"/>
              </w:rPr>
            </w:pPr>
          </w:p>
          <w:p w14:paraId="593CF199"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Ст. воспитатель</w:t>
            </w:r>
          </w:p>
          <w:p w14:paraId="120D649C" w14:textId="77777777" w:rsidR="0004259A" w:rsidRPr="00D57D43" w:rsidRDefault="0004259A" w:rsidP="00D57D43">
            <w:pPr>
              <w:spacing w:after="0" w:line="240" w:lineRule="auto"/>
              <w:jc w:val="both"/>
              <w:rPr>
                <w:rFonts w:ascii="Times New Roman" w:hAnsi="Times New Roman" w:cs="Times New Roman"/>
                <w:sz w:val="24"/>
                <w:szCs w:val="24"/>
              </w:rPr>
            </w:pPr>
          </w:p>
          <w:p w14:paraId="26D968F9"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Зам. зав. по ВМР</w:t>
            </w:r>
          </w:p>
          <w:p w14:paraId="7D9CEA0D"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Ст. воспитатель</w:t>
            </w:r>
          </w:p>
          <w:p w14:paraId="07CBED83" w14:textId="77777777" w:rsidR="0004259A" w:rsidRPr="00D57D43" w:rsidRDefault="0004259A" w:rsidP="00D57D43">
            <w:pPr>
              <w:spacing w:after="0" w:line="240" w:lineRule="auto"/>
              <w:jc w:val="both"/>
              <w:rPr>
                <w:rFonts w:ascii="Times New Roman" w:hAnsi="Times New Roman" w:cs="Times New Roman"/>
                <w:sz w:val="24"/>
                <w:szCs w:val="24"/>
              </w:rPr>
            </w:pPr>
          </w:p>
          <w:p w14:paraId="35636693" w14:textId="77777777" w:rsidR="0004259A" w:rsidRPr="00D57D43" w:rsidRDefault="0004259A" w:rsidP="00D57D43">
            <w:pPr>
              <w:spacing w:after="0" w:line="240" w:lineRule="auto"/>
              <w:jc w:val="both"/>
              <w:rPr>
                <w:rFonts w:ascii="Times New Roman" w:hAnsi="Times New Roman" w:cs="Times New Roman"/>
                <w:sz w:val="24"/>
                <w:szCs w:val="24"/>
              </w:rPr>
            </w:pPr>
          </w:p>
          <w:p w14:paraId="4162E0C8"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Ст. воспитатель</w:t>
            </w:r>
          </w:p>
          <w:p w14:paraId="09562829" w14:textId="2F3CCFB5" w:rsidR="0004259A" w:rsidRDefault="0004259A" w:rsidP="00D57D43">
            <w:pPr>
              <w:spacing w:after="0" w:line="240" w:lineRule="auto"/>
              <w:jc w:val="both"/>
              <w:rPr>
                <w:rFonts w:ascii="Times New Roman" w:hAnsi="Times New Roman" w:cs="Times New Roman"/>
                <w:sz w:val="24"/>
                <w:szCs w:val="24"/>
              </w:rPr>
            </w:pPr>
          </w:p>
          <w:p w14:paraId="4AF92BB2" w14:textId="77777777" w:rsidR="0060614A" w:rsidRPr="00D57D43" w:rsidRDefault="0060614A" w:rsidP="00D57D43">
            <w:pPr>
              <w:spacing w:after="0" w:line="240" w:lineRule="auto"/>
              <w:jc w:val="both"/>
              <w:rPr>
                <w:rFonts w:ascii="Times New Roman" w:hAnsi="Times New Roman" w:cs="Times New Roman"/>
                <w:sz w:val="24"/>
                <w:szCs w:val="24"/>
              </w:rPr>
            </w:pPr>
          </w:p>
          <w:p w14:paraId="494F55A8"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Учитель-логопед </w:t>
            </w:r>
            <w:proofErr w:type="spellStart"/>
            <w:r w:rsidRPr="00D57D43">
              <w:rPr>
                <w:rFonts w:ascii="Times New Roman" w:hAnsi="Times New Roman" w:cs="Times New Roman"/>
                <w:sz w:val="24"/>
                <w:szCs w:val="24"/>
              </w:rPr>
              <w:t>Усанина</w:t>
            </w:r>
            <w:proofErr w:type="spellEnd"/>
            <w:r w:rsidRPr="00D57D43">
              <w:rPr>
                <w:rFonts w:ascii="Times New Roman" w:hAnsi="Times New Roman" w:cs="Times New Roman"/>
                <w:sz w:val="24"/>
                <w:szCs w:val="24"/>
              </w:rPr>
              <w:t xml:space="preserve"> А.Б.</w:t>
            </w:r>
          </w:p>
          <w:p w14:paraId="0395E0AE"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lastRenderedPageBreak/>
              <w:t>Зам. зав. по ВМР</w:t>
            </w:r>
          </w:p>
          <w:p w14:paraId="27D9341A"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Ст. воспитатель</w:t>
            </w:r>
          </w:p>
          <w:p w14:paraId="52B08876" w14:textId="77777777" w:rsidR="0004259A" w:rsidRPr="00D57D43" w:rsidRDefault="0004259A" w:rsidP="00D57D43">
            <w:pPr>
              <w:spacing w:after="0" w:line="240" w:lineRule="auto"/>
              <w:jc w:val="both"/>
              <w:rPr>
                <w:rFonts w:ascii="Times New Roman" w:hAnsi="Times New Roman" w:cs="Times New Roman"/>
                <w:sz w:val="24"/>
                <w:szCs w:val="24"/>
              </w:rPr>
            </w:pPr>
          </w:p>
          <w:p w14:paraId="57A44B6F"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Зам. зав. по ВМР</w:t>
            </w:r>
          </w:p>
          <w:p w14:paraId="54EECE32" w14:textId="6E02B11B" w:rsidR="0004259A"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Ст. воспитатель</w:t>
            </w:r>
          </w:p>
          <w:p w14:paraId="78513D82" w14:textId="77777777" w:rsidR="0060614A" w:rsidRPr="00D57D43" w:rsidRDefault="0060614A" w:rsidP="00D57D43">
            <w:pPr>
              <w:spacing w:after="0" w:line="240" w:lineRule="auto"/>
              <w:jc w:val="both"/>
              <w:rPr>
                <w:rFonts w:ascii="Times New Roman" w:hAnsi="Times New Roman" w:cs="Times New Roman"/>
                <w:sz w:val="24"/>
                <w:szCs w:val="24"/>
              </w:rPr>
            </w:pPr>
          </w:p>
          <w:p w14:paraId="68692B14" w14:textId="0463361E"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Ст. воспитатель</w:t>
            </w:r>
          </w:p>
          <w:p w14:paraId="7C81C3DA" w14:textId="77777777" w:rsidR="0060614A" w:rsidRDefault="0060614A" w:rsidP="00D57D43">
            <w:pPr>
              <w:spacing w:after="0" w:line="240" w:lineRule="auto"/>
              <w:jc w:val="both"/>
              <w:rPr>
                <w:rFonts w:ascii="Times New Roman" w:hAnsi="Times New Roman" w:cs="Times New Roman"/>
                <w:sz w:val="24"/>
                <w:szCs w:val="24"/>
              </w:rPr>
            </w:pPr>
          </w:p>
          <w:p w14:paraId="4C4D87A1" w14:textId="77777777" w:rsidR="0060614A" w:rsidRDefault="0060614A" w:rsidP="00D57D43">
            <w:pPr>
              <w:spacing w:after="0" w:line="240" w:lineRule="auto"/>
              <w:jc w:val="both"/>
              <w:rPr>
                <w:rFonts w:ascii="Times New Roman" w:hAnsi="Times New Roman" w:cs="Times New Roman"/>
                <w:sz w:val="24"/>
                <w:szCs w:val="24"/>
              </w:rPr>
            </w:pPr>
          </w:p>
          <w:p w14:paraId="06017665" w14:textId="19437789" w:rsidR="0004259A" w:rsidRPr="00D57D43" w:rsidRDefault="0060614A" w:rsidP="00D57D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04259A" w:rsidRPr="00D57D43">
              <w:rPr>
                <w:rFonts w:ascii="Times New Roman" w:hAnsi="Times New Roman" w:cs="Times New Roman"/>
                <w:sz w:val="24"/>
                <w:szCs w:val="24"/>
              </w:rPr>
              <w:t>пециалисты</w:t>
            </w:r>
          </w:p>
          <w:p w14:paraId="25A69315" w14:textId="77777777" w:rsidR="0004259A" w:rsidRPr="00D57D43" w:rsidRDefault="0004259A" w:rsidP="00D57D43">
            <w:pPr>
              <w:spacing w:after="0" w:line="240" w:lineRule="auto"/>
              <w:jc w:val="both"/>
              <w:rPr>
                <w:rFonts w:ascii="Times New Roman" w:hAnsi="Times New Roman" w:cs="Times New Roman"/>
                <w:sz w:val="24"/>
                <w:szCs w:val="24"/>
              </w:rPr>
            </w:pPr>
          </w:p>
          <w:p w14:paraId="026546ED" w14:textId="77777777" w:rsidR="0004259A" w:rsidRPr="00D57D43" w:rsidRDefault="0004259A" w:rsidP="00D57D43">
            <w:pPr>
              <w:spacing w:after="0" w:line="240" w:lineRule="auto"/>
              <w:jc w:val="both"/>
              <w:rPr>
                <w:rFonts w:ascii="Times New Roman" w:hAnsi="Times New Roman" w:cs="Times New Roman"/>
                <w:sz w:val="24"/>
                <w:szCs w:val="24"/>
              </w:rPr>
            </w:pPr>
          </w:p>
          <w:p w14:paraId="025EB1B7"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Ст. воспитатель</w:t>
            </w:r>
          </w:p>
          <w:p w14:paraId="05D47521" w14:textId="77777777" w:rsidR="0004259A" w:rsidRPr="00D57D43" w:rsidRDefault="0004259A" w:rsidP="00D57D43">
            <w:pPr>
              <w:spacing w:after="0" w:line="240" w:lineRule="auto"/>
              <w:jc w:val="both"/>
              <w:rPr>
                <w:rFonts w:ascii="Times New Roman" w:hAnsi="Times New Roman" w:cs="Times New Roman"/>
                <w:sz w:val="24"/>
                <w:szCs w:val="24"/>
              </w:rPr>
            </w:pPr>
          </w:p>
          <w:p w14:paraId="429E2D94" w14:textId="77777777" w:rsidR="0004259A" w:rsidRPr="00D57D43" w:rsidRDefault="0004259A" w:rsidP="00D57D43">
            <w:pPr>
              <w:spacing w:after="0" w:line="240" w:lineRule="auto"/>
              <w:jc w:val="both"/>
              <w:rPr>
                <w:rFonts w:ascii="Times New Roman" w:hAnsi="Times New Roman" w:cs="Times New Roman"/>
                <w:sz w:val="24"/>
                <w:szCs w:val="24"/>
              </w:rPr>
            </w:pPr>
          </w:p>
          <w:p w14:paraId="044A97CF" w14:textId="21E29DE7" w:rsidR="0004259A" w:rsidRPr="00D57D43" w:rsidRDefault="0004259A" w:rsidP="00D57D43">
            <w:pPr>
              <w:spacing w:after="0" w:line="240" w:lineRule="auto"/>
              <w:jc w:val="both"/>
              <w:rPr>
                <w:rFonts w:ascii="Times New Roman" w:hAnsi="Times New Roman" w:cs="Times New Roman"/>
                <w:sz w:val="24"/>
                <w:szCs w:val="24"/>
              </w:rPr>
            </w:pPr>
          </w:p>
        </w:tc>
        <w:tc>
          <w:tcPr>
            <w:tcW w:w="1021" w:type="dxa"/>
            <w:tcBorders>
              <w:top w:val="single" w:sz="4" w:space="0" w:color="000000"/>
              <w:left w:val="single" w:sz="4" w:space="0" w:color="000000"/>
              <w:bottom w:val="single" w:sz="4" w:space="0" w:color="000000"/>
              <w:right w:val="single" w:sz="4" w:space="0" w:color="000000"/>
            </w:tcBorders>
          </w:tcPr>
          <w:p w14:paraId="3CAE9EC4" w14:textId="77777777" w:rsidR="0004259A" w:rsidRPr="00D57D43" w:rsidRDefault="0004259A" w:rsidP="00D57D43">
            <w:pPr>
              <w:spacing w:after="0" w:line="240" w:lineRule="auto"/>
              <w:jc w:val="both"/>
              <w:rPr>
                <w:rFonts w:ascii="Times New Roman" w:hAnsi="Times New Roman" w:cs="Times New Roman"/>
                <w:sz w:val="24"/>
                <w:szCs w:val="24"/>
              </w:rPr>
            </w:pPr>
          </w:p>
        </w:tc>
      </w:tr>
      <w:tr w:rsidR="0004259A" w:rsidRPr="00D57D43" w14:paraId="7DA7BBE1" w14:textId="77777777" w:rsidTr="0060614A">
        <w:trPr>
          <w:trHeight w:val="1160"/>
        </w:trPr>
        <w:tc>
          <w:tcPr>
            <w:tcW w:w="596" w:type="dxa"/>
            <w:vMerge/>
            <w:tcBorders>
              <w:left w:val="single" w:sz="4" w:space="0" w:color="000000"/>
            </w:tcBorders>
          </w:tcPr>
          <w:p w14:paraId="2DB57087" w14:textId="77777777" w:rsidR="0004259A" w:rsidRPr="00D57D43" w:rsidRDefault="0004259A" w:rsidP="00D57D43">
            <w:pPr>
              <w:spacing w:after="0" w:line="240" w:lineRule="auto"/>
              <w:jc w:val="both"/>
              <w:rPr>
                <w:rFonts w:ascii="Times New Roman"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9475AA0" w14:textId="77777777" w:rsidR="0004259A" w:rsidRPr="00D57D43" w:rsidRDefault="0004259A" w:rsidP="00D57D43">
            <w:pPr>
              <w:spacing w:after="0" w:line="240" w:lineRule="auto"/>
              <w:jc w:val="both"/>
              <w:rPr>
                <w:rFonts w:ascii="Times New Roman" w:hAnsi="Times New Roman" w:cs="Times New Roman"/>
                <w:i/>
                <w:sz w:val="24"/>
                <w:szCs w:val="24"/>
                <w:u w:val="single"/>
              </w:rPr>
            </w:pPr>
            <w:r w:rsidRPr="00D57D43">
              <w:rPr>
                <w:rFonts w:ascii="Times New Roman" w:hAnsi="Times New Roman" w:cs="Times New Roman"/>
                <w:i/>
                <w:sz w:val="24"/>
                <w:szCs w:val="24"/>
                <w:u w:val="single"/>
              </w:rPr>
              <w:t xml:space="preserve">Открытые просмотры </w:t>
            </w:r>
          </w:p>
          <w:p w14:paraId="516C8045" w14:textId="72077E13"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Тема «</w:t>
            </w:r>
            <w:r w:rsidR="00BE57CA" w:rsidRPr="00D57D43">
              <w:rPr>
                <w:rFonts w:ascii="Times New Roman" w:hAnsi="Times New Roman" w:cs="Times New Roman"/>
                <w:sz w:val="24"/>
                <w:szCs w:val="24"/>
              </w:rPr>
              <w:t>Учимся одеваться</w:t>
            </w:r>
            <w:r w:rsidRPr="00D57D43">
              <w:rPr>
                <w:rFonts w:ascii="Times New Roman" w:hAnsi="Times New Roman" w:cs="Times New Roman"/>
                <w:sz w:val="24"/>
                <w:szCs w:val="24"/>
              </w:rPr>
              <w:t>»</w:t>
            </w:r>
          </w:p>
          <w:p w14:paraId="6C52A71D" w14:textId="67485EBD" w:rsidR="0004259A" w:rsidRPr="0060614A"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Цель: повышение профессионального мастерства педагогов в организации труда детей.</w:t>
            </w:r>
          </w:p>
          <w:p w14:paraId="39E20204" w14:textId="77777777" w:rsidR="0004259A" w:rsidRPr="00D57D43" w:rsidRDefault="0004259A" w:rsidP="00D57D43">
            <w:pPr>
              <w:spacing w:after="0" w:line="240" w:lineRule="auto"/>
              <w:jc w:val="both"/>
              <w:rPr>
                <w:rFonts w:ascii="Times New Roman" w:eastAsia="Times New Roman" w:hAnsi="Times New Roman" w:cs="Times New Roman"/>
                <w:sz w:val="24"/>
                <w:szCs w:val="24"/>
              </w:rPr>
            </w:pPr>
            <w:r w:rsidRPr="00D57D43">
              <w:rPr>
                <w:rFonts w:ascii="Times New Roman" w:hAnsi="Times New Roman" w:cs="Times New Roman"/>
                <w:sz w:val="24"/>
                <w:szCs w:val="24"/>
              </w:rPr>
              <w:t>Тема «Поможем нашим растениям»</w:t>
            </w:r>
          </w:p>
          <w:p w14:paraId="37BB81C9" w14:textId="5E67539F" w:rsidR="0004259A" w:rsidRPr="00D57D43" w:rsidRDefault="0004259A" w:rsidP="00D57D43">
            <w:pPr>
              <w:spacing w:after="0" w:line="240" w:lineRule="auto"/>
              <w:jc w:val="both"/>
              <w:rPr>
                <w:rFonts w:ascii="Times New Roman" w:eastAsia="Times New Roman" w:hAnsi="Times New Roman" w:cs="Times New Roman"/>
                <w:sz w:val="24"/>
                <w:szCs w:val="24"/>
              </w:rPr>
            </w:pPr>
            <w:r w:rsidRPr="00D57D43">
              <w:rPr>
                <w:rFonts w:ascii="Times New Roman" w:eastAsia="Times New Roman" w:hAnsi="Times New Roman" w:cs="Times New Roman"/>
                <w:sz w:val="24"/>
                <w:szCs w:val="24"/>
              </w:rPr>
              <w:t>Цель: обогащение педагогического опыта по организации труда детей в уголке природы</w:t>
            </w:r>
          </w:p>
          <w:p w14:paraId="2F6EC1A1" w14:textId="302A610E"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Тема «</w:t>
            </w:r>
            <w:r w:rsidR="00BE57CA" w:rsidRPr="00D57D43">
              <w:rPr>
                <w:rFonts w:ascii="Times New Roman" w:hAnsi="Times New Roman" w:cs="Times New Roman"/>
                <w:sz w:val="24"/>
                <w:szCs w:val="24"/>
              </w:rPr>
              <w:t>Я сам</w:t>
            </w:r>
            <w:r w:rsidRPr="00D57D43">
              <w:rPr>
                <w:rFonts w:ascii="Times New Roman" w:hAnsi="Times New Roman" w:cs="Times New Roman"/>
                <w:sz w:val="24"/>
                <w:szCs w:val="24"/>
              </w:rPr>
              <w:t>»</w:t>
            </w:r>
          </w:p>
          <w:p w14:paraId="749E3420" w14:textId="08C23DF3"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Цель: </w:t>
            </w:r>
            <w:r w:rsidR="0060614A" w:rsidRPr="00FD54D6">
              <w:rPr>
                <w:rFonts w:ascii="Times New Roman" w:hAnsi="Times New Roman" w:cs="Times New Roman"/>
                <w:sz w:val="24"/>
                <w:szCs w:val="24"/>
              </w:rPr>
              <w:t>повышение эффективности орган</w:t>
            </w:r>
            <w:r w:rsidR="0060614A">
              <w:rPr>
                <w:rFonts w:ascii="Times New Roman" w:hAnsi="Times New Roman" w:cs="Times New Roman"/>
                <w:sz w:val="24"/>
                <w:szCs w:val="24"/>
              </w:rPr>
              <w:t xml:space="preserve">изации </w:t>
            </w:r>
            <w:proofErr w:type="gramStart"/>
            <w:r w:rsidR="0060614A">
              <w:rPr>
                <w:rFonts w:ascii="Times New Roman" w:hAnsi="Times New Roman" w:cs="Times New Roman"/>
                <w:sz w:val="24"/>
                <w:szCs w:val="24"/>
              </w:rPr>
              <w:t>трудовой  деятельности</w:t>
            </w:r>
            <w:proofErr w:type="gramEnd"/>
            <w:r w:rsidR="0060614A">
              <w:rPr>
                <w:rFonts w:ascii="Times New Roman" w:hAnsi="Times New Roman" w:cs="Times New Roman"/>
                <w:sz w:val="24"/>
                <w:szCs w:val="24"/>
              </w:rPr>
              <w:t>.</w:t>
            </w:r>
          </w:p>
          <w:p w14:paraId="7442B226" w14:textId="22F48921"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Тема «</w:t>
            </w:r>
            <w:r w:rsidR="00BE57CA" w:rsidRPr="00D57D43">
              <w:rPr>
                <w:rFonts w:ascii="Times New Roman" w:hAnsi="Times New Roman" w:cs="Times New Roman"/>
                <w:sz w:val="24"/>
                <w:szCs w:val="24"/>
              </w:rPr>
              <w:t>Зима пришла. Безопасное поведение зимой</w:t>
            </w:r>
            <w:r w:rsidRPr="00D57D43">
              <w:rPr>
                <w:rFonts w:ascii="Times New Roman" w:hAnsi="Times New Roman" w:cs="Times New Roman"/>
                <w:sz w:val="24"/>
                <w:szCs w:val="24"/>
              </w:rPr>
              <w:t>»</w:t>
            </w:r>
          </w:p>
          <w:p w14:paraId="67702D9A" w14:textId="01ABEB92" w:rsidR="002A2AF9" w:rsidRPr="001729B7"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Цель:</w:t>
            </w:r>
            <w:r w:rsidR="001729B7">
              <w:t xml:space="preserve"> </w:t>
            </w:r>
            <w:r w:rsidR="001729B7" w:rsidRPr="001729B7">
              <w:rPr>
                <w:rFonts w:ascii="Times New Roman" w:hAnsi="Times New Roman" w:cs="Times New Roman"/>
                <w:sz w:val="24"/>
                <w:szCs w:val="24"/>
              </w:rPr>
              <w:t xml:space="preserve">актуализировать представления педагогов о роли </w:t>
            </w:r>
            <w:proofErr w:type="spellStart"/>
            <w:r w:rsidR="001729B7" w:rsidRPr="001729B7">
              <w:rPr>
                <w:rFonts w:ascii="Times New Roman" w:hAnsi="Times New Roman" w:cs="Times New Roman"/>
                <w:sz w:val="24"/>
                <w:szCs w:val="24"/>
              </w:rPr>
              <w:t>мнемодорожек</w:t>
            </w:r>
            <w:proofErr w:type="spellEnd"/>
            <w:r w:rsidR="001729B7" w:rsidRPr="001729B7">
              <w:rPr>
                <w:rFonts w:ascii="Times New Roman" w:hAnsi="Times New Roman" w:cs="Times New Roman"/>
                <w:sz w:val="24"/>
                <w:szCs w:val="24"/>
              </w:rPr>
              <w:t xml:space="preserve"> для обучения дошкольников безопасному поведению/</w:t>
            </w:r>
          </w:p>
          <w:p w14:paraId="3DB945D4" w14:textId="74440F00" w:rsidR="0004259A" w:rsidRPr="00D57D43" w:rsidRDefault="00BE57C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Тема: </w:t>
            </w:r>
            <w:r w:rsidR="002A2AF9" w:rsidRPr="00D57D43">
              <w:rPr>
                <w:rFonts w:ascii="Times New Roman" w:hAnsi="Times New Roman" w:cs="Times New Roman"/>
                <w:sz w:val="24"/>
                <w:szCs w:val="24"/>
              </w:rPr>
              <w:t>«Игра-драматизация по мотиву сказки»</w:t>
            </w:r>
            <w:r w:rsidR="0004259A" w:rsidRPr="00D57D43">
              <w:rPr>
                <w:rFonts w:ascii="Times New Roman" w:hAnsi="Times New Roman" w:cs="Times New Roman"/>
                <w:sz w:val="24"/>
                <w:szCs w:val="24"/>
              </w:rPr>
              <w:t xml:space="preserve"> </w:t>
            </w:r>
          </w:p>
          <w:p w14:paraId="1A3D7F72" w14:textId="05058895" w:rsidR="00BE57CA" w:rsidRPr="00D57D43" w:rsidRDefault="002A2AF9"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Цель:</w:t>
            </w:r>
            <w:r w:rsidR="001729B7" w:rsidRPr="00D57D43">
              <w:rPr>
                <w:rFonts w:ascii="Times New Roman" w:hAnsi="Times New Roman" w:cs="Times New Roman"/>
                <w:sz w:val="24"/>
                <w:szCs w:val="24"/>
              </w:rPr>
              <w:t xml:space="preserve"> способствовать совершенствованию педагогического мастерства воспитателей в организации игры-драматизации.</w:t>
            </w:r>
          </w:p>
          <w:p w14:paraId="444F04B1" w14:textId="12ECCBF6" w:rsidR="00BE57CA" w:rsidRPr="00D57D43" w:rsidRDefault="00BE57C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Тема: «Что я вижу на картине»</w:t>
            </w:r>
          </w:p>
          <w:p w14:paraId="2DBC1B00" w14:textId="69631712" w:rsidR="0004259A" w:rsidRPr="001729B7" w:rsidRDefault="002A2AF9"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Цель: </w:t>
            </w:r>
            <w:r w:rsidR="001729B7" w:rsidRPr="001729B7">
              <w:rPr>
                <w:rFonts w:ascii="Times New Roman" w:hAnsi="Times New Roman" w:cs="Times New Roman"/>
                <w:sz w:val="24"/>
                <w:szCs w:val="24"/>
              </w:rPr>
              <w:t>совершенствовать педагогическое мастерство воспитателей в работе с дошкольниками по развитию речи</w:t>
            </w:r>
          </w:p>
        </w:tc>
        <w:tc>
          <w:tcPr>
            <w:tcW w:w="750" w:type="dxa"/>
            <w:tcBorders>
              <w:top w:val="single" w:sz="4" w:space="0" w:color="000000"/>
              <w:left w:val="single" w:sz="4" w:space="0" w:color="auto"/>
              <w:bottom w:val="single" w:sz="4" w:space="0" w:color="auto"/>
              <w:right w:val="single" w:sz="4" w:space="0" w:color="auto"/>
            </w:tcBorders>
          </w:tcPr>
          <w:p w14:paraId="23408550" w14:textId="77777777" w:rsidR="0004259A" w:rsidRPr="00D57D43" w:rsidRDefault="0004259A" w:rsidP="00D57D43">
            <w:pPr>
              <w:spacing w:after="0" w:line="240" w:lineRule="auto"/>
              <w:jc w:val="both"/>
              <w:rPr>
                <w:rFonts w:ascii="Times New Roman" w:hAnsi="Times New Roman" w:cs="Times New Roman"/>
                <w:sz w:val="24"/>
                <w:szCs w:val="24"/>
              </w:rPr>
            </w:pPr>
          </w:p>
          <w:p w14:paraId="7D4715EA"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lang w:val="en-US"/>
              </w:rPr>
              <w:t>XI</w:t>
            </w:r>
          </w:p>
          <w:p w14:paraId="2B20B9A1" w14:textId="77777777" w:rsidR="0004259A" w:rsidRPr="00D57D43" w:rsidRDefault="0004259A" w:rsidP="00D57D43">
            <w:pPr>
              <w:spacing w:after="0" w:line="240" w:lineRule="auto"/>
              <w:jc w:val="both"/>
              <w:rPr>
                <w:rFonts w:ascii="Times New Roman" w:hAnsi="Times New Roman" w:cs="Times New Roman"/>
                <w:sz w:val="24"/>
                <w:szCs w:val="24"/>
              </w:rPr>
            </w:pPr>
          </w:p>
          <w:p w14:paraId="064570CC" w14:textId="77777777" w:rsidR="0004259A" w:rsidRPr="00D57D43" w:rsidRDefault="0004259A" w:rsidP="00D57D43">
            <w:pPr>
              <w:spacing w:after="0" w:line="240" w:lineRule="auto"/>
              <w:jc w:val="both"/>
              <w:rPr>
                <w:rFonts w:ascii="Times New Roman" w:hAnsi="Times New Roman" w:cs="Times New Roman"/>
                <w:sz w:val="24"/>
                <w:szCs w:val="24"/>
              </w:rPr>
            </w:pPr>
          </w:p>
          <w:p w14:paraId="31050758"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w:t>
            </w:r>
            <w:r w:rsidRPr="00D57D43">
              <w:rPr>
                <w:rFonts w:ascii="Times New Roman" w:hAnsi="Times New Roman" w:cs="Times New Roman"/>
                <w:sz w:val="24"/>
                <w:szCs w:val="24"/>
                <w:lang w:val="en-US"/>
              </w:rPr>
              <w:t>XI</w:t>
            </w:r>
          </w:p>
          <w:p w14:paraId="2B6B7796" w14:textId="77777777" w:rsidR="0004259A" w:rsidRPr="00D57D43" w:rsidRDefault="0004259A" w:rsidP="00D57D43">
            <w:pPr>
              <w:spacing w:after="0" w:line="240" w:lineRule="auto"/>
              <w:jc w:val="both"/>
              <w:rPr>
                <w:rFonts w:ascii="Times New Roman" w:hAnsi="Times New Roman" w:cs="Times New Roman"/>
                <w:sz w:val="24"/>
                <w:szCs w:val="24"/>
              </w:rPr>
            </w:pPr>
          </w:p>
          <w:p w14:paraId="5F899152" w14:textId="407D07BC" w:rsidR="002A2AF9" w:rsidRPr="00D57D43" w:rsidRDefault="002A2AF9" w:rsidP="00D57D43">
            <w:pPr>
              <w:spacing w:after="0" w:line="240" w:lineRule="auto"/>
              <w:jc w:val="both"/>
              <w:rPr>
                <w:rFonts w:ascii="Times New Roman" w:hAnsi="Times New Roman" w:cs="Times New Roman"/>
                <w:sz w:val="24"/>
                <w:szCs w:val="24"/>
              </w:rPr>
            </w:pPr>
          </w:p>
          <w:p w14:paraId="6BED69B2" w14:textId="3B98F0B3"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lang w:val="en-US"/>
              </w:rPr>
              <w:t>XI</w:t>
            </w:r>
          </w:p>
          <w:p w14:paraId="0DFCC881" w14:textId="77777777" w:rsidR="0004259A" w:rsidRPr="00D57D43" w:rsidRDefault="0004259A" w:rsidP="00D57D43">
            <w:pPr>
              <w:spacing w:after="0" w:line="240" w:lineRule="auto"/>
              <w:jc w:val="both"/>
              <w:rPr>
                <w:rFonts w:ascii="Times New Roman" w:hAnsi="Times New Roman" w:cs="Times New Roman"/>
                <w:sz w:val="24"/>
                <w:szCs w:val="24"/>
              </w:rPr>
            </w:pPr>
          </w:p>
          <w:p w14:paraId="35A4B3A3" w14:textId="77777777" w:rsidR="0004259A" w:rsidRPr="00D57D43" w:rsidRDefault="0004259A" w:rsidP="00D57D43">
            <w:pPr>
              <w:spacing w:after="0" w:line="240" w:lineRule="auto"/>
              <w:jc w:val="both"/>
              <w:rPr>
                <w:rFonts w:ascii="Times New Roman" w:hAnsi="Times New Roman" w:cs="Times New Roman"/>
                <w:sz w:val="24"/>
                <w:szCs w:val="24"/>
              </w:rPr>
            </w:pPr>
          </w:p>
          <w:p w14:paraId="0A8C4597" w14:textId="499D1CDC" w:rsidR="0004259A" w:rsidRPr="00F71376" w:rsidRDefault="001729B7" w:rsidP="00D57D4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w:t>
            </w:r>
          </w:p>
          <w:p w14:paraId="2B68F3B9" w14:textId="3B7901AD" w:rsidR="001729B7" w:rsidRPr="00F71376" w:rsidRDefault="001729B7" w:rsidP="00D57D43">
            <w:pPr>
              <w:spacing w:after="0" w:line="240" w:lineRule="auto"/>
              <w:jc w:val="both"/>
              <w:rPr>
                <w:rFonts w:ascii="Times New Roman" w:hAnsi="Times New Roman" w:cs="Times New Roman"/>
                <w:sz w:val="24"/>
                <w:szCs w:val="24"/>
              </w:rPr>
            </w:pPr>
          </w:p>
          <w:p w14:paraId="2C422830" w14:textId="010C77DB" w:rsidR="001729B7" w:rsidRPr="00F71376" w:rsidRDefault="001729B7" w:rsidP="00D57D43">
            <w:pPr>
              <w:spacing w:after="0" w:line="240" w:lineRule="auto"/>
              <w:jc w:val="both"/>
              <w:rPr>
                <w:rFonts w:ascii="Times New Roman" w:hAnsi="Times New Roman" w:cs="Times New Roman"/>
                <w:sz w:val="24"/>
                <w:szCs w:val="24"/>
              </w:rPr>
            </w:pPr>
          </w:p>
          <w:p w14:paraId="565ECBCC" w14:textId="77777777" w:rsidR="001729B7" w:rsidRPr="00F71376" w:rsidRDefault="001729B7" w:rsidP="00D57D43">
            <w:pPr>
              <w:spacing w:after="0" w:line="240" w:lineRule="auto"/>
              <w:jc w:val="both"/>
              <w:rPr>
                <w:rFonts w:ascii="Times New Roman" w:hAnsi="Times New Roman" w:cs="Times New Roman"/>
                <w:sz w:val="24"/>
                <w:szCs w:val="24"/>
              </w:rPr>
            </w:pPr>
          </w:p>
          <w:p w14:paraId="47418D50" w14:textId="77777777" w:rsidR="001729B7" w:rsidRPr="00F71376" w:rsidRDefault="001729B7" w:rsidP="001729B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w:t>
            </w:r>
          </w:p>
          <w:p w14:paraId="593E54A1" w14:textId="38D71453" w:rsidR="001729B7" w:rsidRPr="00F71376" w:rsidRDefault="001729B7" w:rsidP="00D57D43">
            <w:pPr>
              <w:spacing w:after="0" w:line="240" w:lineRule="auto"/>
              <w:jc w:val="both"/>
              <w:rPr>
                <w:rFonts w:ascii="Times New Roman" w:hAnsi="Times New Roman" w:cs="Times New Roman"/>
                <w:sz w:val="24"/>
                <w:szCs w:val="24"/>
              </w:rPr>
            </w:pPr>
          </w:p>
          <w:p w14:paraId="2E337AF6" w14:textId="4055711B" w:rsidR="001729B7" w:rsidRPr="00F71376" w:rsidRDefault="001729B7" w:rsidP="00D57D43">
            <w:pPr>
              <w:spacing w:after="0" w:line="240" w:lineRule="auto"/>
              <w:jc w:val="both"/>
              <w:rPr>
                <w:rFonts w:ascii="Times New Roman" w:hAnsi="Times New Roman" w:cs="Times New Roman"/>
                <w:sz w:val="24"/>
                <w:szCs w:val="24"/>
              </w:rPr>
            </w:pPr>
          </w:p>
          <w:p w14:paraId="28E0DC65" w14:textId="77777777" w:rsidR="001729B7" w:rsidRPr="00F71376" w:rsidRDefault="001729B7" w:rsidP="00D57D43">
            <w:pPr>
              <w:spacing w:after="0" w:line="240" w:lineRule="auto"/>
              <w:jc w:val="both"/>
              <w:rPr>
                <w:rFonts w:ascii="Times New Roman" w:hAnsi="Times New Roman" w:cs="Times New Roman"/>
                <w:sz w:val="24"/>
                <w:szCs w:val="24"/>
              </w:rPr>
            </w:pPr>
          </w:p>
          <w:p w14:paraId="11B6BD58" w14:textId="77777777" w:rsidR="001729B7" w:rsidRPr="00F71376" w:rsidRDefault="0004259A" w:rsidP="001729B7">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w:t>
            </w:r>
            <w:r w:rsidR="001729B7">
              <w:rPr>
                <w:rFonts w:ascii="Times New Roman" w:hAnsi="Times New Roman" w:cs="Times New Roman"/>
                <w:sz w:val="24"/>
                <w:szCs w:val="24"/>
                <w:lang w:val="en-US"/>
              </w:rPr>
              <w:t>II</w:t>
            </w:r>
          </w:p>
          <w:p w14:paraId="4449764E" w14:textId="2A8A8EEB" w:rsidR="0004259A" w:rsidRPr="00F71376" w:rsidRDefault="0004259A" w:rsidP="00D57D43">
            <w:pPr>
              <w:spacing w:after="0" w:line="240" w:lineRule="auto"/>
              <w:jc w:val="both"/>
              <w:rPr>
                <w:rFonts w:ascii="Times New Roman" w:hAnsi="Times New Roman" w:cs="Times New Roman"/>
                <w:color w:val="365F91" w:themeColor="accent1" w:themeShade="BF"/>
                <w:sz w:val="24"/>
                <w:szCs w:val="24"/>
              </w:rPr>
            </w:pPr>
            <w:r w:rsidRPr="00D57D43">
              <w:rPr>
                <w:rFonts w:ascii="Times New Roman" w:hAnsi="Times New Roman" w:cs="Times New Roman"/>
                <w:sz w:val="24"/>
                <w:szCs w:val="24"/>
              </w:rPr>
              <w:t xml:space="preserve"> </w:t>
            </w:r>
          </w:p>
        </w:tc>
        <w:tc>
          <w:tcPr>
            <w:tcW w:w="1943" w:type="dxa"/>
            <w:tcBorders>
              <w:top w:val="single" w:sz="4" w:space="0" w:color="auto"/>
              <w:left w:val="single" w:sz="4" w:space="0" w:color="auto"/>
              <w:bottom w:val="single" w:sz="4" w:space="0" w:color="auto"/>
              <w:right w:val="single" w:sz="4" w:space="0" w:color="auto"/>
            </w:tcBorders>
          </w:tcPr>
          <w:p w14:paraId="1CD62D03" w14:textId="77777777" w:rsidR="002A2AF9" w:rsidRPr="00D57D43" w:rsidRDefault="002A2AF9" w:rsidP="00D57D43">
            <w:pPr>
              <w:spacing w:after="0" w:line="240" w:lineRule="auto"/>
              <w:jc w:val="both"/>
              <w:rPr>
                <w:rFonts w:ascii="Times New Roman" w:hAnsi="Times New Roman" w:cs="Times New Roman"/>
                <w:sz w:val="24"/>
                <w:szCs w:val="24"/>
              </w:rPr>
            </w:pPr>
          </w:p>
          <w:p w14:paraId="189F1D83" w14:textId="77777777" w:rsidR="002A2AF9" w:rsidRPr="00D57D43" w:rsidRDefault="002A2AF9"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Воспитатель </w:t>
            </w:r>
          </w:p>
          <w:p w14:paraId="2B3BD96C" w14:textId="77777777" w:rsidR="002A2AF9" w:rsidRPr="00D57D43" w:rsidRDefault="002A2AF9"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Суслова Е.А.</w:t>
            </w:r>
          </w:p>
          <w:p w14:paraId="4A3948B3" w14:textId="77777777" w:rsidR="002A2AF9" w:rsidRPr="00D57D43" w:rsidRDefault="002A2AF9" w:rsidP="00D57D43">
            <w:pPr>
              <w:spacing w:after="0" w:line="240" w:lineRule="auto"/>
              <w:jc w:val="both"/>
              <w:rPr>
                <w:rFonts w:ascii="Times New Roman" w:hAnsi="Times New Roman" w:cs="Times New Roman"/>
                <w:sz w:val="24"/>
                <w:szCs w:val="24"/>
              </w:rPr>
            </w:pPr>
          </w:p>
          <w:p w14:paraId="12A6D29F" w14:textId="77777777" w:rsidR="002A2AF9" w:rsidRPr="00D57D43" w:rsidRDefault="002A2AF9"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Воспитатель </w:t>
            </w:r>
          </w:p>
          <w:p w14:paraId="24EADE34" w14:textId="77777777" w:rsidR="002A2AF9" w:rsidRPr="00D57D43" w:rsidRDefault="002A2AF9"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Оленева М.Н.</w:t>
            </w:r>
          </w:p>
          <w:p w14:paraId="0E142CE0" w14:textId="77777777" w:rsidR="002A2AF9" w:rsidRPr="00D57D43" w:rsidRDefault="002A2AF9" w:rsidP="00D57D43">
            <w:pPr>
              <w:spacing w:after="0" w:line="240" w:lineRule="auto"/>
              <w:jc w:val="both"/>
              <w:rPr>
                <w:rFonts w:ascii="Times New Roman" w:hAnsi="Times New Roman" w:cs="Times New Roman"/>
                <w:sz w:val="24"/>
                <w:szCs w:val="24"/>
              </w:rPr>
            </w:pPr>
          </w:p>
          <w:p w14:paraId="370A3757" w14:textId="77777777" w:rsidR="002A2AF9" w:rsidRPr="00D57D43" w:rsidRDefault="002A2AF9"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Воспитатель </w:t>
            </w:r>
          </w:p>
          <w:p w14:paraId="3BE66B79" w14:textId="65EF2F7E" w:rsidR="002A2AF9" w:rsidRPr="00D57D43" w:rsidRDefault="0060614A" w:rsidP="00D57D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Стародубцева Т.В.</w:t>
            </w:r>
          </w:p>
          <w:p w14:paraId="11B5DC99" w14:textId="77777777" w:rsidR="002A2AF9" w:rsidRPr="00D57D43" w:rsidRDefault="002A2AF9"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Воспитатель </w:t>
            </w:r>
          </w:p>
          <w:p w14:paraId="6E4C09BE" w14:textId="69A9590F" w:rsidR="002A2AF9" w:rsidRPr="00D57D43" w:rsidRDefault="002A2AF9"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Миронова Е.А.</w:t>
            </w:r>
          </w:p>
          <w:p w14:paraId="0430EC13" w14:textId="0DBD36A4" w:rsidR="002A2AF9" w:rsidRDefault="002A2AF9"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Воспитатель</w:t>
            </w:r>
          </w:p>
          <w:p w14:paraId="2EE5F53D" w14:textId="77777777" w:rsidR="001729B7" w:rsidRPr="00D57D43" w:rsidRDefault="001729B7" w:rsidP="00D57D43">
            <w:pPr>
              <w:spacing w:after="0" w:line="240" w:lineRule="auto"/>
              <w:jc w:val="both"/>
              <w:rPr>
                <w:rFonts w:ascii="Times New Roman" w:hAnsi="Times New Roman" w:cs="Times New Roman"/>
                <w:sz w:val="24"/>
                <w:szCs w:val="24"/>
              </w:rPr>
            </w:pPr>
          </w:p>
          <w:p w14:paraId="55925AF0" w14:textId="2EBFDE0F" w:rsidR="002A2AF9" w:rsidRPr="00D57D43" w:rsidRDefault="002A2AF9" w:rsidP="00D57D43">
            <w:pPr>
              <w:spacing w:after="0" w:line="240" w:lineRule="auto"/>
              <w:jc w:val="both"/>
              <w:rPr>
                <w:rFonts w:ascii="Times New Roman" w:hAnsi="Times New Roman" w:cs="Times New Roman"/>
                <w:sz w:val="24"/>
                <w:szCs w:val="24"/>
              </w:rPr>
            </w:pPr>
            <w:proofErr w:type="spellStart"/>
            <w:r w:rsidRPr="00D57D43">
              <w:rPr>
                <w:rFonts w:ascii="Times New Roman" w:hAnsi="Times New Roman" w:cs="Times New Roman"/>
                <w:sz w:val="24"/>
                <w:szCs w:val="24"/>
              </w:rPr>
              <w:t>Недоросткова</w:t>
            </w:r>
            <w:proofErr w:type="spellEnd"/>
            <w:r w:rsidRPr="00D57D43">
              <w:rPr>
                <w:rFonts w:ascii="Times New Roman" w:hAnsi="Times New Roman" w:cs="Times New Roman"/>
                <w:sz w:val="24"/>
                <w:szCs w:val="24"/>
              </w:rPr>
              <w:t xml:space="preserve"> Н.С.</w:t>
            </w:r>
          </w:p>
          <w:p w14:paraId="59C0C5AE" w14:textId="77777777" w:rsidR="001729B7" w:rsidRDefault="001729B7" w:rsidP="00D57D43">
            <w:pPr>
              <w:spacing w:after="0" w:line="240" w:lineRule="auto"/>
              <w:jc w:val="both"/>
              <w:rPr>
                <w:rFonts w:ascii="Times New Roman" w:hAnsi="Times New Roman" w:cs="Times New Roman"/>
                <w:sz w:val="24"/>
                <w:szCs w:val="24"/>
              </w:rPr>
            </w:pPr>
          </w:p>
          <w:p w14:paraId="08C155A2" w14:textId="77777777" w:rsidR="001729B7" w:rsidRDefault="001729B7" w:rsidP="00D57D43">
            <w:pPr>
              <w:spacing w:after="0" w:line="240" w:lineRule="auto"/>
              <w:jc w:val="both"/>
              <w:rPr>
                <w:rFonts w:ascii="Times New Roman" w:hAnsi="Times New Roman" w:cs="Times New Roman"/>
                <w:sz w:val="24"/>
                <w:szCs w:val="24"/>
              </w:rPr>
            </w:pPr>
          </w:p>
          <w:p w14:paraId="761EB42F" w14:textId="536C9C9F" w:rsidR="002A2AF9" w:rsidRPr="00D57D43" w:rsidRDefault="002A2AF9"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Воспитатель</w:t>
            </w:r>
          </w:p>
          <w:p w14:paraId="12F35A26" w14:textId="77777777" w:rsidR="002A2AF9" w:rsidRPr="00D57D43" w:rsidRDefault="002A2AF9" w:rsidP="00D57D43">
            <w:pPr>
              <w:spacing w:after="0" w:line="240" w:lineRule="auto"/>
              <w:jc w:val="both"/>
              <w:rPr>
                <w:rFonts w:ascii="Times New Roman" w:hAnsi="Times New Roman" w:cs="Times New Roman"/>
                <w:sz w:val="24"/>
                <w:szCs w:val="24"/>
              </w:rPr>
            </w:pPr>
            <w:proofErr w:type="spellStart"/>
            <w:r w:rsidRPr="00D57D43">
              <w:rPr>
                <w:rFonts w:ascii="Times New Roman" w:hAnsi="Times New Roman" w:cs="Times New Roman"/>
                <w:sz w:val="24"/>
                <w:szCs w:val="24"/>
              </w:rPr>
              <w:t>Долинина</w:t>
            </w:r>
            <w:proofErr w:type="spellEnd"/>
            <w:r w:rsidRPr="00D57D43">
              <w:rPr>
                <w:rFonts w:ascii="Times New Roman" w:hAnsi="Times New Roman" w:cs="Times New Roman"/>
                <w:sz w:val="24"/>
                <w:szCs w:val="24"/>
              </w:rPr>
              <w:t xml:space="preserve"> А.А.</w:t>
            </w:r>
          </w:p>
          <w:p w14:paraId="08FB6E3A" w14:textId="77777777" w:rsidR="0004259A" w:rsidRPr="00D57D43" w:rsidRDefault="0004259A" w:rsidP="00D57D43">
            <w:pPr>
              <w:spacing w:after="0" w:line="240" w:lineRule="auto"/>
              <w:jc w:val="both"/>
              <w:rPr>
                <w:rFonts w:ascii="Times New Roman" w:hAnsi="Times New Roman" w:cs="Times New Roman"/>
                <w:sz w:val="24"/>
                <w:szCs w:val="24"/>
              </w:rPr>
            </w:pPr>
          </w:p>
          <w:p w14:paraId="6DB10252" w14:textId="7CB0C32C" w:rsidR="0004259A" w:rsidRPr="00D57D43" w:rsidRDefault="0004259A" w:rsidP="00D57D43">
            <w:pPr>
              <w:spacing w:after="0" w:line="240" w:lineRule="auto"/>
              <w:jc w:val="both"/>
              <w:rPr>
                <w:rFonts w:ascii="Times New Roman" w:hAnsi="Times New Roman" w:cs="Times New Roman"/>
                <w:color w:val="365F91" w:themeColor="accent1" w:themeShade="BF"/>
                <w:sz w:val="24"/>
                <w:szCs w:val="24"/>
              </w:rPr>
            </w:pPr>
          </w:p>
        </w:tc>
        <w:tc>
          <w:tcPr>
            <w:tcW w:w="1021" w:type="dxa"/>
            <w:tcBorders>
              <w:top w:val="single" w:sz="4" w:space="0" w:color="000000"/>
              <w:left w:val="single" w:sz="4" w:space="0" w:color="auto"/>
              <w:right w:val="single" w:sz="4" w:space="0" w:color="000000"/>
            </w:tcBorders>
          </w:tcPr>
          <w:p w14:paraId="3AB2EFD6" w14:textId="77777777" w:rsidR="0004259A" w:rsidRPr="00D57D43" w:rsidRDefault="0004259A" w:rsidP="00D57D43">
            <w:pPr>
              <w:spacing w:after="0" w:line="240" w:lineRule="auto"/>
              <w:jc w:val="both"/>
              <w:rPr>
                <w:rFonts w:ascii="Times New Roman" w:hAnsi="Times New Roman" w:cs="Times New Roman"/>
                <w:sz w:val="24"/>
                <w:szCs w:val="24"/>
              </w:rPr>
            </w:pPr>
          </w:p>
        </w:tc>
      </w:tr>
      <w:tr w:rsidR="0004259A" w:rsidRPr="00D57D43" w14:paraId="717C2CA9" w14:textId="77777777" w:rsidTr="0060614A">
        <w:trPr>
          <w:trHeight w:val="1125"/>
        </w:trPr>
        <w:tc>
          <w:tcPr>
            <w:tcW w:w="596" w:type="dxa"/>
            <w:vMerge/>
            <w:tcBorders>
              <w:left w:val="single" w:sz="4" w:space="0" w:color="000000"/>
              <w:bottom w:val="single" w:sz="4" w:space="0" w:color="000000"/>
            </w:tcBorders>
          </w:tcPr>
          <w:p w14:paraId="7401837A" w14:textId="77777777" w:rsidR="0004259A" w:rsidRPr="00D57D43" w:rsidRDefault="0004259A" w:rsidP="00D57D43">
            <w:pPr>
              <w:spacing w:after="0" w:line="240" w:lineRule="auto"/>
              <w:jc w:val="both"/>
              <w:rPr>
                <w:rFonts w:ascii="Times New Roman" w:hAnsi="Times New Roman" w:cs="Times New Roman"/>
                <w:sz w:val="24"/>
                <w:szCs w:val="24"/>
              </w:rPr>
            </w:pPr>
          </w:p>
        </w:tc>
        <w:tc>
          <w:tcPr>
            <w:tcW w:w="5529" w:type="dxa"/>
            <w:tcBorders>
              <w:top w:val="single" w:sz="4" w:space="0" w:color="000000"/>
              <w:left w:val="single" w:sz="4" w:space="0" w:color="000000"/>
              <w:bottom w:val="single" w:sz="4" w:space="0" w:color="000000"/>
            </w:tcBorders>
          </w:tcPr>
          <w:p w14:paraId="083B883A"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Просмотр образовательной деятельности в подготовительных группах №3,9 (для учителей начальных школ №26, 76)</w:t>
            </w:r>
          </w:p>
          <w:p w14:paraId="6EE5E0D9"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Тема: «Подготовка детей к школе».</w:t>
            </w:r>
          </w:p>
          <w:p w14:paraId="0688924C" w14:textId="03EFE57D"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Цель: Анализ готовности детей к школе.</w:t>
            </w:r>
          </w:p>
        </w:tc>
        <w:tc>
          <w:tcPr>
            <w:tcW w:w="750" w:type="dxa"/>
            <w:tcBorders>
              <w:top w:val="single" w:sz="4" w:space="0" w:color="auto"/>
              <w:left w:val="single" w:sz="4" w:space="0" w:color="000000"/>
              <w:bottom w:val="single" w:sz="4" w:space="0" w:color="000000"/>
            </w:tcBorders>
          </w:tcPr>
          <w:p w14:paraId="0D6F9697" w14:textId="6F676084" w:rsidR="0004259A" w:rsidRPr="001729B7" w:rsidRDefault="001729B7" w:rsidP="001729B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1943" w:type="dxa"/>
            <w:tcBorders>
              <w:top w:val="single" w:sz="4" w:space="0" w:color="auto"/>
              <w:left w:val="single" w:sz="4" w:space="0" w:color="000000"/>
              <w:bottom w:val="single" w:sz="4" w:space="0" w:color="000000"/>
            </w:tcBorders>
          </w:tcPr>
          <w:p w14:paraId="2DA76128" w14:textId="1A30443C"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Макарова Е.А.</w:t>
            </w:r>
          </w:p>
          <w:p w14:paraId="094707E3" w14:textId="125E248E"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Рахманова Н.Е.</w:t>
            </w:r>
          </w:p>
          <w:p w14:paraId="0F62A5CD" w14:textId="259C43C1" w:rsidR="0004259A" w:rsidRPr="00D57D43" w:rsidRDefault="0004259A" w:rsidP="00D57D43">
            <w:pPr>
              <w:spacing w:after="0" w:line="240" w:lineRule="auto"/>
              <w:jc w:val="both"/>
              <w:rPr>
                <w:rFonts w:ascii="Times New Roman" w:hAnsi="Times New Roman" w:cs="Times New Roman"/>
                <w:sz w:val="24"/>
                <w:szCs w:val="24"/>
              </w:rPr>
            </w:pPr>
          </w:p>
        </w:tc>
        <w:tc>
          <w:tcPr>
            <w:tcW w:w="1021" w:type="dxa"/>
            <w:tcBorders>
              <w:left w:val="single" w:sz="4" w:space="0" w:color="auto"/>
              <w:right w:val="single" w:sz="4" w:space="0" w:color="000000"/>
            </w:tcBorders>
          </w:tcPr>
          <w:p w14:paraId="05064677" w14:textId="77777777" w:rsidR="0004259A" w:rsidRPr="00D57D43" w:rsidRDefault="0004259A" w:rsidP="00D57D43">
            <w:pPr>
              <w:spacing w:after="0" w:line="240" w:lineRule="auto"/>
              <w:jc w:val="both"/>
              <w:rPr>
                <w:rFonts w:ascii="Times New Roman" w:hAnsi="Times New Roman" w:cs="Times New Roman"/>
                <w:sz w:val="24"/>
                <w:szCs w:val="24"/>
              </w:rPr>
            </w:pPr>
          </w:p>
          <w:p w14:paraId="567F6CC2" w14:textId="77777777" w:rsidR="0004259A" w:rsidRPr="00D57D43" w:rsidRDefault="0004259A" w:rsidP="00D57D43">
            <w:pPr>
              <w:spacing w:after="0" w:line="240" w:lineRule="auto"/>
              <w:jc w:val="both"/>
              <w:rPr>
                <w:rFonts w:ascii="Times New Roman" w:hAnsi="Times New Roman" w:cs="Times New Roman"/>
                <w:sz w:val="24"/>
                <w:szCs w:val="24"/>
              </w:rPr>
            </w:pPr>
          </w:p>
        </w:tc>
      </w:tr>
      <w:tr w:rsidR="0004259A" w:rsidRPr="00D57D43" w14:paraId="7DC2D2B1" w14:textId="77777777" w:rsidTr="0060614A">
        <w:trPr>
          <w:trHeight w:val="1542"/>
        </w:trPr>
        <w:tc>
          <w:tcPr>
            <w:tcW w:w="596" w:type="dxa"/>
            <w:tcBorders>
              <w:left w:val="single" w:sz="4" w:space="0" w:color="000000"/>
              <w:bottom w:val="single" w:sz="4" w:space="0" w:color="000000"/>
            </w:tcBorders>
          </w:tcPr>
          <w:p w14:paraId="15984ADA" w14:textId="70D367BA" w:rsidR="0004259A" w:rsidRPr="00D57D43" w:rsidRDefault="0004259A" w:rsidP="00D57D43">
            <w:pPr>
              <w:spacing w:after="0" w:line="240" w:lineRule="auto"/>
              <w:jc w:val="both"/>
              <w:rPr>
                <w:rFonts w:ascii="Times New Roman" w:hAnsi="Times New Roman" w:cs="Times New Roman"/>
                <w:sz w:val="24"/>
                <w:szCs w:val="24"/>
              </w:rPr>
            </w:pPr>
          </w:p>
        </w:tc>
        <w:tc>
          <w:tcPr>
            <w:tcW w:w="5529" w:type="dxa"/>
            <w:tcBorders>
              <w:top w:val="single" w:sz="4" w:space="0" w:color="000000"/>
              <w:left w:val="single" w:sz="4" w:space="0" w:color="000000"/>
              <w:bottom w:val="single" w:sz="4" w:space="0" w:color="000000"/>
            </w:tcBorders>
          </w:tcPr>
          <w:p w14:paraId="4CE779F5" w14:textId="77777777" w:rsidR="0004259A" w:rsidRPr="00D57D43" w:rsidRDefault="0004259A" w:rsidP="00D57D43">
            <w:pPr>
              <w:spacing w:after="0" w:line="240" w:lineRule="auto"/>
              <w:jc w:val="both"/>
              <w:rPr>
                <w:rFonts w:ascii="Times New Roman" w:hAnsi="Times New Roman" w:cs="Times New Roman"/>
                <w:i/>
                <w:sz w:val="24"/>
                <w:szCs w:val="24"/>
                <w:u w:val="single"/>
              </w:rPr>
            </w:pPr>
            <w:r w:rsidRPr="00D57D43">
              <w:rPr>
                <w:rFonts w:ascii="Times New Roman" w:hAnsi="Times New Roman" w:cs="Times New Roman"/>
                <w:i/>
                <w:sz w:val="24"/>
                <w:szCs w:val="24"/>
                <w:u w:val="single"/>
              </w:rPr>
              <w:t>Организация тематических выставок:</w:t>
            </w:r>
          </w:p>
          <w:p w14:paraId="673E8BD6"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«Готовимся к педсовету» (по темам           педсоветов)</w:t>
            </w:r>
          </w:p>
          <w:p w14:paraId="658776CB"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«Тема недели» (по тематическому планированию)</w:t>
            </w:r>
          </w:p>
          <w:p w14:paraId="18E532B9" w14:textId="2D1F1AFE"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«Это интересно»</w:t>
            </w:r>
            <w:r w:rsidR="002A2AF9" w:rsidRPr="00D57D43">
              <w:rPr>
                <w:rFonts w:ascii="Times New Roman" w:hAnsi="Times New Roman" w:cs="Times New Roman"/>
                <w:sz w:val="24"/>
                <w:szCs w:val="24"/>
              </w:rPr>
              <w:t>,</w:t>
            </w:r>
          </w:p>
          <w:p w14:paraId="2BD7A90B" w14:textId="021CECF1" w:rsidR="0004259A" w:rsidRPr="00D57D43" w:rsidRDefault="002A2AF9"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«Особенности работы в разновозрастной группе» </w:t>
            </w:r>
            <w:r w:rsidR="0004259A" w:rsidRPr="00D57D43">
              <w:rPr>
                <w:rFonts w:ascii="Times New Roman" w:hAnsi="Times New Roman" w:cs="Times New Roman"/>
                <w:sz w:val="24"/>
                <w:szCs w:val="24"/>
              </w:rPr>
              <w:t>«Новинки методической литературы»</w:t>
            </w:r>
          </w:p>
          <w:p w14:paraId="0B7CC991"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«Готовимся к аттестации»</w:t>
            </w:r>
          </w:p>
          <w:p w14:paraId="4D4D667D"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«Охрана и укрепление здоровья дошкольников в ДОУ и семье» (для воспитателей всех </w:t>
            </w:r>
            <w:proofErr w:type="spellStart"/>
            <w:proofErr w:type="gramStart"/>
            <w:r w:rsidRPr="00D57D43">
              <w:rPr>
                <w:rFonts w:ascii="Times New Roman" w:hAnsi="Times New Roman" w:cs="Times New Roman"/>
                <w:sz w:val="24"/>
                <w:szCs w:val="24"/>
              </w:rPr>
              <w:t>возр.групп</w:t>
            </w:r>
            <w:proofErr w:type="spellEnd"/>
            <w:proofErr w:type="gramEnd"/>
            <w:r w:rsidRPr="00D57D43">
              <w:rPr>
                <w:rFonts w:ascii="Times New Roman" w:hAnsi="Times New Roman" w:cs="Times New Roman"/>
                <w:sz w:val="24"/>
                <w:szCs w:val="24"/>
              </w:rPr>
              <w:t>, специалистов)</w:t>
            </w:r>
          </w:p>
          <w:p w14:paraId="2D61A6B3"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«Организация предметно - развивающей среды на участках в летний оздоровительный период»</w:t>
            </w:r>
          </w:p>
          <w:p w14:paraId="72E7DEFB"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«Школа дорожных наук», «Азбука пожарной безопасности», «Безопасность для малышей»</w:t>
            </w:r>
          </w:p>
          <w:p w14:paraId="1E94547F" w14:textId="44D6E1DD" w:rsidR="002A2AF9" w:rsidRPr="00D57D43" w:rsidRDefault="002A2AF9" w:rsidP="00D57D43">
            <w:pPr>
              <w:spacing w:after="0" w:line="240" w:lineRule="auto"/>
              <w:jc w:val="both"/>
              <w:rPr>
                <w:rFonts w:ascii="Times New Roman" w:hAnsi="Times New Roman" w:cs="Times New Roman"/>
                <w:i/>
                <w:color w:val="548DD4" w:themeColor="text2" w:themeTint="99"/>
                <w:sz w:val="24"/>
                <w:szCs w:val="24"/>
                <w:u w:val="single"/>
              </w:rPr>
            </w:pPr>
          </w:p>
        </w:tc>
        <w:tc>
          <w:tcPr>
            <w:tcW w:w="750" w:type="dxa"/>
            <w:tcBorders>
              <w:top w:val="single" w:sz="4" w:space="0" w:color="000000"/>
              <w:left w:val="single" w:sz="4" w:space="0" w:color="000000"/>
              <w:bottom w:val="single" w:sz="4" w:space="0" w:color="000000"/>
            </w:tcBorders>
          </w:tcPr>
          <w:p w14:paraId="6A6B0118" w14:textId="77777777" w:rsidR="0004259A" w:rsidRPr="00D57D43" w:rsidRDefault="0004259A" w:rsidP="00D57D43">
            <w:pPr>
              <w:spacing w:after="0" w:line="240" w:lineRule="auto"/>
              <w:jc w:val="both"/>
              <w:rPr>
                <w:rFonts w:ascii="Times New Roman" w:hAnsi="Times New Roman" w:cs="Times New Roman"/>
                <w:sz w:val="24"/>
                <w:szCs w:val="24"/>
              </w:rPr>
            </w:pPr>
          </w:p>
          <w:p w14:paraId="2615D52E"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w:t>
            </w:r>
            <w:proofErr w:type="spellStart"/>
            <w:r w:rsidRPr="00D57D43">
              <w:rPr>
                <w:rFonts w:ascii="Times New Roman" w:hAnsi="Times New Roman" w:cs="Times New Roman"/>
                <w:sz w:val="24"/>
                <w:szCs w:val="24"/>
              </w:rPr>
              <w:t>теч</w:t>
            </w:r>
            <w:proofErr w:type="spellEnd"/>
            <w:r w:rsidRPr="00D57D43">
              <w:rPr>
                <w:rFonts w:ascii="Times New Roman" w:hAnsi="Times New Roman" w:cs="Times New Roman"/>
                <w:sz w:val="24"/>
                <w:szCs w:val="24"/>
              </w:rPr>
              <w:t>. года</w:t>
            </w:r>
          </w:p>
          <w:p w14:paraId="2EA008EC" w14:textId="77777777" w:rsidR="0004259A" w:rsidRPr="00D57D43" w:rsidRDefault="0004259A" w:rsidP="00D57D43">
            <w:pPr>
              <w:spacing w:after="0" w:line="240" w:lineRule="auto"/>
              <w:jc w:val="both"/>
              <w:rPr>
                <w:rFonts w:ascii="Times New Roman" w:hAnsi="Times New Roman" w:cs="Times New Roman"/>
                <w:sz w:val="24"/>
                <w:szCs w:val="24"/>
              </w:rPr>
            </w:pPr>
          </w:p>
          <w:p w14:paraId="4C831CF3" w14:textId="77777777" w:rsidR="0004259A" w:rsidRPr="00D57D43" w:rsidRDefault="0004259A" w:rsidP="00D57D43">
            <w:pPr>
              <w:spacing w:after="0" w:line="240" w:lineRule="auto"/>
              <w:jc w:val="both"/>
              <w:rPr>
                <w:rFonts w:ascii="Times New Roman" w:hAnsi="Times New Roman" w:cs="Times New Roman"/>
                <w:sz w:val="24"/>
                <w:szCs w:val="24"/>
              </w:rPr>
            </w:pPr>
          </w:p>
          <w:p w14:paraId="4836D1ED" w14:textId="6682B562" w:rsidR="0004259A" w:rsidRPr="00D57D43" w:rsidRDefault="0004259A" w:rsidP="00D57D43">
            <w:pPr>
              <w:spacing w:after="0" w:line="240" w:lineRule="auto"/>
              <w:jc w:val="both"/>
              <w:rPr>
                <w:rFonts w:ascii="Times New Roman" w:hAnsi="Times New Roman" w:cs="Times New Roman"/>
                <w:sz w:val="24"/>
                <w:szCs w:val="24"/>
              </w:rPr>
            </w:pPr>
          </w:p>
        </w:tc>
        <w:tc>
          <w:tcPr>
            <w:tcW w:w="1943" w:type="dxa"/>
            <w:tcBorders>
              <w:top w:val="single" w:sz="4" w:space="0" w:color="000000"/>
              <w:left w:val="single" w:sz="4" w:space="0" w:color="000000"/>
              <w:bottom w:val="single" w:sz="4" w:space="0" w:color="000000"/>
            </w:tcBorders>
          </w:tcPr>
          <w:p w14:paraId="5CFA8099" w14:textId="77777777" w:rsidR="0004259A" w:rsidRPr="00D57D43" w:rsidRDefault="0004259A" w:rsidP="00D57D43">
            <w:pPr>
              <w:spacing w:after="0" w:line="240" w:lineRule="auto"/>
              <w:jc w:val="both"/>
              <w:rPr>
                <w:rFonts w:ascii="Times New Roman" w:hAnsi="Times New Roman" w:cs="Times New Roman"/>
                <w:sz w:val="24"/>
                <w:szCs w:val="24"/>
              </w:rPr>
            </w:pPr>
          </w:p>
          <w:p w14:paraId="1124641F"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Ст. воспитатель</w:t>
            </w:r>
          </w:p>
          <w:p w14:paraId="3C21BA60" w14:textId="77777777" w:rsidR="0004259A" w:rsidRPr="00D57D43" w:rsidRDefault="0004259A" w:rsidP="00D57D43">
            <w:pPr>
              <w:spacing w:after="0" w:line="240" w:lineRule="auto"/>
              <w:jc w:val="both"/>
              <w:rPr>
                <w:rFonts w:ascii="Times New Roman" w:hAnsi="Times New Roman" w:cs="Times New Roman"/>
                <w:sz w:val="24"/>
                <w:szCs w:val="24"/>
              </w:rPr>
            </w:pPr>
          </w:p>
          <w:p w14:paraId="43ED6A9A" w14:textId="3596080A" w:rsidR="0004259A" w:rsidRPr="00D57D43" w:rsidRDefault="0004259A" w:rsidP="00D57D43">
            <w:pPr>
              <w:spacing w:after="0" w:line="240" w:lineRule="auto"/>
              <w:jc w:val="both"/>
              <w:rPr>
                <w:rFonts w:ascii="Times New Roman" w:hAnsi="Times New Roman" w:cs="Times New Roman"/>
                <w:sz w:val="24"/>
                <w:szCs w:val="24"/>
              </w:rPr>
            </w:pPr>
          </w:p>
        </w:tc>
        <w:tc>
          <w:tcPr>
            <w:tcW w:w="1021" w:type="dxa"/>
            <w:tcBorders>
              <w:left w:val="single" w:sz="4" w:space="0" w:color="auto"/>
              <w:right w:val="single" w:sz="4" w:space="0" w:color="000000"/>
            </w:tcBorders>
          </w:tcPr>
          <w:p w14:paraId="74F7C8CB" w14:textId="77777777" w:rsidR="0004259A" w:rsidRPr="00D57D43" w:rsidRDefault="0004259A" w:rsidP="00D57D43">
            <w:pPr>
              <w:spacing w:after="0" w:line="240" w:lineRule="auto"/>
              <w:jc w:val="both"/>
              <w:rPr>
                <w:rFonts w:ascii="Times New Roman" w:hAnsi="Times New Roman" w:cs="Times New Roman"/>
                <w:sz w:val="24"/>
                <w:szCs w:val="24"/>
              </w:rPr>
            </w:pPr>
          </w:p>
          <w:p w14:paraId="061F6719" w14:textId="77777777" w:rsidR="0004259A" w:rsidRPr="00D57D43" w:rsidRDefault="0004259A" w:rsidP="00D57D43">
            <w:pPr>
              <w:spacing w:after="0" w:line="240" w:lineRule="auto"/>
              <w:jc w:val="both"/>
              <w:rPr>
                <w:rFonts w:ascii="Times New Roman" w:hAnsi="Times New Roman" w:cs="Times New Roman"/>
                <w:sz w:val="24"/>
                <w:szCs w:val="24"/>
              </w:rPr>
            </w:pPr>
          </w:p>
        </w:tc>
      </w:tr>
      <w:tr w:rsidR="0004259A" w:rsidRPr="00D57D43" w14:paraId="7F02664E" w14:textId="77777777" w:rsidTr="0060614A">
        <w:trPr>
          <w:trHeight w:val="2582"/>
        </w:trPr>
        <w:tc>
          <w:tcPr>
            <w:tcW w:w="596" w:type="dxa"/>
            <w:tcBorders>
              <w:left w:val="single" w:sz="4" w:space="0" w:color="000000"/>
              <w:bottom w:val="single" w:sz="4" w:space="0" w:color="000000"/>
            </w:tcBorders>
          </w:tcPr>
          <w:p w14:paraId="3619BB60" w14:textId="77777777" w:rsidR="0004259A" w:rsidRPr="00D57D43" w:rsidRDefault="0004259A" w:rsidP="00D57D43">
            <w:pPr>
              <w:spacing w:after="0" w:line="240" w:lineRule="auto"/>
              <w:jc w:val="both"/>
              <w:rPr>
                <w:rFonts w:ascii="Times New Roman" w:hAnsi="Times New Roman" w:cs="Times New Roman"/>
                <w:sz w:val="24"/>
                <w:szCs w:val="24"/>
              </w:rPr>
            </w:pPr>
          </w:p>
        </w:tc>
        <w:tc>
          <w:tcPr>
            <w:tcW w:w="5529" w:type="dxa"/>
            <w:tcBorders>
              <w:top w:val="single" w:sz="4" w:space="0" w:color="000000"/>
              <w:left w:val="single" w:sz="4" w:space="0" w:color="000000"/>
              <w:bottom w:val="single" w:sz="4" w:space="0" w:color="000000"/>
            </w:tcBorders>
          </w:tcPr>
          <w:p w14:paraId="65D14845" w14:textId="77777777" w:rsidR="0004259A" w:rsidRPr="00D57D43" w:rsidRDefault="0004259A" w:rsidP="00D57D43">
            <w:pPr>
              <w:spacing w:after="0" w:line="240" w:lineRule="auto"/>
              <w:jc w:val="both"/>
              <w:rPr>
                <w:rFonts w:ascii="Times New Roman" w:hAnsi="Times New Roman" w:cs="Times New Roman"/>
                <w:i/>
                <w:sz w:val="24"/>
                <w:szCs w:val="24"/>
                <w:u w:val="single"/>
              </w:rPr>
            </w:pPr>
            <w:r w:rsidRPr="00D57D43">
              <w:rPr>
                <w:rFonts w:ascii="Times New Roman" w:hAnsi="Times New Roman" w:cs="Times New Roman"/>
                <w:i/>
                <w:sz w:val="24"/>
                <w:szCs w:val="24"/>
                <w:u w:val="single"/>
              </w:rPr>
              <w:t>Анкетирование, опросы педагогов:</w:t>
            </w:r>
          </w:p>
          <w:p w14:paraId="28CE5D07"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«Организация трудовой деятельности в ДОУ»</w:t>
            </w:r>
          </w:p>
          <w:p w14:paraId="0FD3A6D8"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«Речевое развитие в ДОУ»</w:t>
            </w:r>
          </w:p>
          <w:p w14:paraId="45B46304" w14:textId="77777777" w:rsidR="0004259A" w:rsidRPr="00D57D43" w:rsidRDefault="0004259A" w:rsidP="00D57D43">
            <w:pPr>
              <w:spacing w:after="0" w:line="240" w:lineRule="auto"/>
              <w:jc w:val="both"/>
              <w:rPr>
                <w:rFonts w:ascii="Times New Roman" w:hAnsi="Times New Roman" w:cs="Times New Roman"/>
                <w:i/>
                <w:sz w:val="24"/>
                <w:szCs w:val="24"/>
                <w:u w:val="single"/>
              </w:rPr>
            </w:pPr>
            <w:r w:rsidRPr="00D57D43">
              <w:rPr>
                <w:rFonts w:ascii="Times New Roman" w:hAnsi="Times New Roman" w:cs="Times New Roman"/>
                <w:sz w:val="24"/>
                <w:szCs w:val="24"/>
                <w:u w:val="single"/>
              </w:rPr>
              <w:t xml:space="preserve"> </w:t>
            </w:r>
            <w:r w:rsidRPr="00D57D43">
              <w:rPr>
                <w:rFonts w:ascii="Times New Roman" w:hAnsi="Times New Roman" w:cs="Times New Roman"/>
                <w:i/>
                <w:sz w:val="24"/>
                <w:szCs w:val="24"/>
                <w:u w:val="single"/>
              </w:rPr>
              <w:t>Анкетирование родителей:</w:t>
            </w:r>
          </w:p>
          <w:p w14:paraId="34477349"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«Трудовое воспитание в семье»</w:t>
            </w:r>
          </w:p>
          <w:p w14:paraId="341E8166"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«Развитие связной речи дошкольников»</w:t>
            </w:r>
          </w:p>
          <w:p w14:paraId="52337F65" w14:textId="02A3B953" w:rsidR="0004259A" w:rsidRPr="00D57D43" w:rsidRDefault="002A2AF9"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w:t>
            </w:r>
            <w:r w:rsidR="0004259A" w:rsidRPr="00D57D43">
              <w:rPr>
                <w:rFonts w:ascii="Times New Roman" w:hAnsi="Times New Roman" w:cs="Times New Roman"/>
                <w:sz w:val="24"/>
                <w:szCs w:val="24"/>
              </w:rPr>
              <w:t>«Укрепление здоровья и закаливание»</w:t>
            </w:r>
          </w:p>
          <w:p w14:paraId="753F5F50" w14:textId="1CAB3736"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«Готов ли я к школе?» (изучение мотивационной готовности ребёнка к школе)</w:t>
            </w:r>
          </w:p>
        </w:tc>
        <w:tc>
          <w:tcPr>
            <w:tcW w:w="750" w:type="dxa"/>
            <w:tcBorders>
              <w:top w:val="single" w:sz="4" w:space="0" w:color="000000"/>
              <w:left w:val="single" w:sz="4" w:space="0" w:color="000000"/>
              <w:bottom w:val="single" w:sz="4" w:space="0" w:color="000000"/>
            </w:tcBorders>
          </w:tcPr>
          <w:p w14:paraId="6F71CD35" w14:textId="77777777" w:rsidR="0004259A" w:rsidRPr="00D57D43" w:rsidRDefault="0004259A" w:rsidP="00D57D43">
            <w:pPr>
              <w:spacing w:after="0" w:line="240" w:lineRule="auto"/>
              <w:jc w:val="both"/>
              <w:rPr>
                <w:rFonts w:ascii="Times New Roman" w:hAnsi="Times New Roman" w:cs="Times New Roman"/>
                <w:sz w:val="24"/>
                <w:szCs w:val="24"/>
              </w:rPr>
            </w:pPr>
          </w:p>
          <w:p w14:paraId="7BDA6C1A" w14:textId="5E09570E"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lang w:val="en-US"/>
              </w:rPr>
              <w:t>X</w:t>
            </w:r>
          </w:p>
          <w:p w14:paraId="4AF26795" w14:textId="77777777" w:rsidR="002A2AF9" w:rsidRPr="00D57D43" w:rsidRDefault="002A2AF9"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lang w:val="en-US"/>
              </w:rPr>
              <w:t>II</w:t>
            </w:r>
          </w:p>
          <w:p w14:paraId="05721969" w14:textId="77777777" w:rsidR="0004259A" w:rsidRPr="00D57D43" w:rsidRDefault="0004259A" w:rsidP="00D57D43">
            <w:pPr>
              <w:spacing w:after="0" w:line="240" w:lineRule="auto"/>
              <w:jc w:val="both"/>
              <w:rPr>
                <w:rFonts w:ascii="Times New Roman" w:hAnsi="Times New Roman" w:cs="Times New Roman"/>
                <w:sz w:val="24"/>
                <w:szCs w:val="24"/>
              </w:rPr>
            </w:pPr>
          </w:p>
          <w:p w14:paraId="587DC2D3" w14:textId="77777777" w:rsidR="002A2AF9" w:rsidRPr="00D57D43" w:rsidRDefault="002A2AF9"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lang w:val="en-US"/>
              </w:rPr>
              <w:t>X</w:t>
            </w:r>
          </w:p>
          <w:p w14:paraId="3FFB56D6" w14:textId="36E72E95"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lang w:val="en-US"/>
              </w:rPr>
              <w:t>II</w:t>
            </w:r>
          </w:p>
          <w:p w14:paraId="283F1B59"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lang w:val="en-US"/>
              </w:rPr>
              <w:t>IV</w:t>
            </w:r>
          </w:p>
          <w:p w14:paraId="1808E360"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III</w:t>
            </w:r>
          </w:p>
          <w:p w14:paraId="28079CA3" w14:textId="77777777" w:rsidR="0004259A" w:rsidRPr="00D57D43" w:rsidRDefault="0004259A" w:rsidP="00D57D43">
            <w:pPr>
              <w:spacing w:after="0" w:line="240" w:lineRule="auto"/>
              <w:jc w:val="both"/>
              <w:rPr>
                <w:rFonts w:ascii="Times New Roman" w:hAnsi="Times New Roman" w:cs="Times New Roman"/>
                <w:sz w:val="24"/>
                <w:szCs w:val="24"/>
              </w:rPr>
            </w:pPr>
          </w:p>
          <w:p w14:paraId="0B78EDA2" w14:textId="516AA825" w:rsidR="0004259A" w:rsidRPr="00D57D43" w:rsidRDefault="0004259A" w:rsidP="00D57D43">
            <w:pPr>
              <w:spacing w:after="0" w:line="240" w:lineRule="auto"/>
              <w:jc w:val="both"/>
              <w:rPr>
                <w:rFonts w:ascii="Times New Roman" w:hAnsi="Times New Roman" w:cs="Times New Roman"/>
                <w:sz w:val="24"/>
                <w:szCs w:val="24"/>
              </w:rPr>
            </w:pPr>
          </w:p>
        </w:tc>
        <w:tc>
          <w:tcPr>
            <w:tcW w:w="1943" w:type="dxa"/>
            <w:tcBorders>
              <w:top w:val="single" w:sz="4" w:space="0" w:color="000000"/>
              <w:left w:val="single" w:sz="4" w:space="0" w:color="000000"/>
              <w:bottom w:val="single" w:sz="4" w:space="0" w:color="000000"/>
            </w:tcBorders>
          </w:tcPr>
          <w:p w14:paraId="4710ECFC" w14:textId="77777777" w:rsidR="0004259A" w:rsidRPr="00D57D43" w:rsidRDefault="0004259A" w:rsidP="00D57D43">
            <w:pPr>
              <w:spacing w:after="0" w:line="240" w:lineRule="auto"/>
              <w:jc w:val="both"/>
              <w:rPr>
                <w:rFonts w:ascii="Times New Roman" w:hAnsi="Times New Roman" w:cs="Times New Roman"/>
                <w:sz w:val="24"/>
                <w:szCs w:val="24"/>
              </w:rPr>
            </w:pPr>
          </w:p>
          <w:p w14:paraId="6F605C3B" w14:textId="77777777" w:rsidR="0004259A" w:rsidRPr="00D57D43" w:rsidRDefault="0004259A" w:rsidP="00D57D43">
            <w:pPr>
              <w:spacing w:after="0" w:line="240" w:lineRule="auto"/>
              <w:jc w:val="both"/>
              <w:rPr>
                <w:rFonts w:ascii="Times New Roman" w:hAnsi="Times New Roman" w:cs="Times New Roman"/>
                <w:sz w:val="24"/>
                <w:szCs w:val="24"/>
              </w:rPr>
            </w:pPr>
            <w:proofErr w:type="spellStart"/>
            <w:proofErr w:type="gramStart"/>
            <w:r w:rsidRPr="00D57D43">
              <w:rPr>
                <w:rFonts w:ascii="Times New Roman" w:hAnsi="Times New Roman" w:cs="Times New Roman"/>
                <w:sz w:val="24"/>
                <w:szCs w:val="24"/>
              </w:rPr>
              <w:t>Ст.воспитатель</w:t>
            </w:r>
            <w:proofErr w:type="spellEnd"/>
            <w:proofErr w:type="gramEnd"/>
          </w:p>
          <w:p w14:paraId="5EBF37B9" w14:textId="77777777" w:rsidR="0004259A" w:rsidRPr="00D57D43" w:rsidRDefault="0004259A" w:rsidP="00D57D43">
            <w:pPr>
              <w:spacing w:after="0" w:line="240" w:lineRule="auto"/>
              <w:jc w:val="both"/>
              <w:rPr>
                <w:rFonts w:ascii="Times New Roman" w:hAnsi="Times New Roman" w:cs="Times New Roman"/>
                <w:sz w:val="24"/>
                <w:szCs w:val="24"/>
              </w:rPr>
            </w:pPr>
          </w:p>
          <w:p w14:paraId="68C98A73" w14:textId="77777777" w:rsidR="0004259A" w:rsidRPr="00D57D43" w:rsidRDefault="0004259A" w:rsidP="00D57D43">
            <w:pPr>
              <w:spacing w:after="0" w:line="240" w:lineRule="auto"/>
              <w:jc w:val="both"/>
              <w:rPr>
                <w:rFonts w:ascii="Times New Roman" w:hAnsi="Times New Roman" w:cs="Times New Roman"/>
                <w:sz w:val="24"/>
                <w:szCs w:val="24"/>
              </w:rPr>
            </w:pPr>
            <w:proofErr w:type="spellStart"/>
            <w:proofErr w:type="gramStart"/>
            <w:r w:rsidRPr="00D57D43">
              <w:rPr>
                <w:rFonts w:ascii="Times New Roman" w:hAnsi="Times New Roman" w:cs="Times New Roman"/>
                <w:sz w:val="24"/>
                <w:szCs w:val="24"/>
              </w:rPr>
              <w:t>Ст.воспитатель</w:t>
            </w:r>
            <w:proofErr w:type="spellEnd"/>
            <w:proofErr w:type="gramEnd"/>
          </w:p>
          <w:p w14:paraId="73B4158B"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Воспитатели </w:t>
            </w:r>
          </w:p>
          <w:p w14:paraId="5EAB581A" w14:textId="77777777" w:rsidR="0004259A" w:rsidRPr="00D57D43" w:rsidRDefault="0004259A" w:rsidP="00D57D43">
            <w:pPr>
              <w:spacing w:after="0" w:line="240" w:lineRule="auto"/>
              <w:jc w:val="both"/>
              <w:rPr>
                <w:rFonts w:ascii="Times New Roman" w:hAnsi="Times New Roman" w:cs="Times New Roman"/>
                <w:sz w:val="24"/>
                <w:szCs w:val="24"/>
              </w:rPr>
            </w:pPr>
          </w:p>
          <w:p w14:paraId="6E5FB8C8" w14:textId="77777777" w:rsidR="0004259A" w:rsidRPr="00D57D43" w:rsidRDefault="0004259A" w:rsidP="00D57D43">
            <w:pPr>
              <w:spacing w:after="0" w:line="240" w:lineRule="auto"/>
              <w:jc w:val="both"/>
              <w:rPr>
                <w:rFonts w:ascii="Times New Roman" w:hAnsi="Times New Roman" w:cs="Times New Roman"/>
                <w:sz w:val="24"/>
                <w:szCs w:val="24"/>
              </w:rPr>
            </w:pPr>
          </w:p>
          <w:p w14:paraId="6940BA9A"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Пед.-психолог</w:t>
            </w:r>
          </w:p>
          <w:p w14:paraId="7739C8B9" w14:textId="77777777" w:rsidR="0004259A" w:rsidRPr="00D57D43" w:rsidRDefault="0004259A" w:rsidP="00D57D43">
            <w:pPr>
              <w:spacing w:after="0" w:line="240" w:lineRule="auto"/>
              <w:jc w:val="both"/>
              <w:rPr>
                <w:rFonts w:ascii="Times New Roman" w:hAnsi="Times New Roman" w:cs="Times New Roman"/>
                <w:sz w:val="24"/>
                <w:szCs w:val="24"/>
              </w:rPr>
            </w:pPr>
          </w:p>
        </w:tc>
        <w:tc>
          <w:tcPr>
            <w:tcW w:w="1021" w:type="dxa"/>
            <w:tcBorders>
              <w:left w:val="single" w:sz="4" w:space="0" w:color="000000"/>
              <w:bottom w:val="single" w:sz="4" w:space="0" w:color="000000"/>
              <w:right w:val="single" w:sz="4" w:space="0" w:color="000000"/>
            </w:tcBorders>
          </w:tcPr>
          <w:p w14:paraId="7343A027" w14:textId="77777777" w:rsidR="0004259A" w:rsidRPr="00D57D43" w:rsidRDefault="0004259A" w:rsidP="00D57D43">
            <w:pPr>
              <w:spacing w:after="0" w:line="240" w:lineRule="auto"/>
              <w:jc w:val="both"/>
              <w:rPr>
                <w:rFonts w:ascii="Times New Roman" w:hAnsi="Times New Roman" w:cs="Times New Roman"/>
                <w:sz w:val="24"/>
                <w:szCs w:val="24"/>
              </w:rPr>
            </w:pPr>
          </w:p>
          <w:p w14:paraId="7ED65185" w14:textId="77777777" w:rsidR="0004259A" w:rsidRPr="00D57D43" w:rsidRDefault="0004259A" w:rsidP="00D57D43">
            <w:pPr>
              <w:spacing w:after="0" w:line="240" w:lineRule="auto"/>
              <w:jc w:val="both"/>
              <w:rPr>
                <w:rFonts w:ascii="Times New Roman" w:hAnsi="Times New Roman" w:cs="Times New Roman"/>
                <w:sz w:val="24"/>
                <w:szCs w:val="24"/>
              </w:rPr>
            </w:pPr>
          </w:p>
        </w:tc>
      </w:tr>
      <w:tr w:rsidR="0004259A" w:rsidRPr="00D57D43" w14:paraId="3E679456" w14:textId="77777777" w:rsidTr="001729B7">
        <w:trPr>
          <w:trHeight w:val="3138"/>
        </w:trPr>
        <w:tc>
          <w:tcPr>
            <w:tcW w:w="596" w:type="dxa"/>
            <w:tcBorders>
              <w:top w:val="single" w:sz="4" w:space="0" w:color="000000"/>
              <w:left w:val="single" w:sz="4" w:space="0" w:color="000000"/>
              <w:bottom w:val="single" w:sz="4" w:space="0" w:color="000000"/>
            </w:tcBorders>
          </w:tcPr>
          <w:p w14:paraId="1A1BBC71"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3.</w:t>
            </w:r>
          </w:p>
          <w:p w14:paraId="35190980" w14:textId="77777777" w:rsidR="0004259A" w:rsidRPr="00D57D43" w:rsidRDefault="0004259A" w:rsidP="00D57D43">
            <w:pPr>
              <w:spacing w:after="0" w:line="240" w:lineRule="auto"/>
              <w:jc w:val="both"/>
              <w:rPr>
                <w:rFonts w:ascii="Times New Roman" w:hAnsi="Times New Roman" w:cs="Times New Roman"/>
                <w:sz w:val="24"/>
                <w:szCs w:val="24"/>
              </w:rPr>
            </w:pPr>
          </w:p>
          <w:p w14:paraId="1C8E5429" w14:textId="77777777" w:rsidR="0004259A" w:rsidRPr="00D57D43" w:rsidRDefault="0004259A" w:rsidP="00D57D43">
            <w:pPr>
              <w:spacing w:after="0" w:line="240" w:lineRule="auto"/>
              <w:jc w:val="both"/>
              <w:rPr>
                <w:rFonts w:ascii="Times New Roman" w:hAnsi="Times New Roman" w:cs="Times New Roman"/>
                <w:sz w:val="24"/>
                <w:szCs w:val="24"/>
              </w:rPr>
            </w:pPr>
          </w:p>
          <w:p w14:paraId="1B3F6883" w14:textId="77777777" w:rsidR="0004259A" w:rsidRPr="00D57D43" w:rsidRDefault="0004259A" w:rsidP="00D57D43">
            <w:pPr>
              <w:spacing w:after="0" w:line="240" w:lineRule="auto"/>
              <w:jc w:val="both"/>
              <w:rPr>
                <w:rFonts w:ascii="Times New Roman" w:hAnsi="Times New Roman" w:cs="Times New Roman"/>
                <w:sz w:val="24"/>
                <w:szCs w:val="24"/>
              </w:rPr>
            </w:pPr>
          </w:p>
          <w:p w14:paraId="6A99253B" w14:textId="77777777" w:rsidR="0004259A" w:rsidRPr="00D57D43" w:rsidRDefault="0004259A" w:rsidP="00D57D43">
            <w:pPr>
              <w:spacing w:after="0" w:line="240" w:lineRule="auto"/>
              <w:jc w:val="both"/>
              <w:rPr>
                <w:rFonts w:ascii="Times New Roman" w:hAnsi="Times New Roman" w:cs="Times New Roman"/>
                <w:sz w:val="24"/>
                <w:szCs w:val="24"/>
              </w:rPr>
            </w:pPr>
          </w:p>
          <w:p w14:paraId="103638C1" w14:textId="77777777" w:rsidR="0004259A" w:rsidRPr="00D57D43" w:rsidRDefault="0004259A" w:rsidP="00D57D43">
            <w:pPr>
              <w:spacing w:after="0" w:line="240" w:lineRule="auto"/>
              <w:jc w:val="both"/>
              <w:rPr>
                <w:rFonts w:ascii="Times New Roman" w:hAnsi="Times New Roman" w:cs="Times New Roman"/>
                <w:sz w:val="24"/>
                <w:szCs w:val="24"/>
              </w:rPr>
            </w:pPr>
          </w:p>
          <w:p w14:paraId="0B2C024F" w14:textId="77777777" w:rsidR="0004259A" w:rsidRPr="00D57D43" w:rsidRDefault="0004259A" w:rsidP="00D57D43">
            <w:pPr>
              <w:spacing w:after="0" w:line="240" w:lineRule="auto"/>
              <w:jc w:val="both"/>
              <w:rPr>
                <w:rFonts w:ascii="Times New Roman" w:hAnsi="Times New Roman" w:cs="Times New Roman"/>
                <w:sz w:val="24"/>
                <w:szCs w:val="24"/>
              </w:rPr>
            </w:pPr>
          </w:p>
          <w:p w14:paraId="32613B09" w14:textId="77777777" w:rsidR="0004259A" w:rsidRPr="00D57D43" w:rsidRDefault="0004259A" w:rsidP="00D57D43">
            <w:pPr>
              <w:spacing w:after="0" w:line="240" w:lineRule="auto"/>
              <w:jc w:val="both"/>
              <w:rPr>
                <w:rFonts w:ascii="Times New Roman" w:hAnsi="Times New Roman" w:cs="Times New Roman"/>
                <w:sz w:val="24"/>
                <w:szCs w:val="24"/>
              </w:rPr>
            </w:pPr>
          </w:p>
          <w:p w14:paraId="572293CC" w14:textId="77777777" w:rsidR="0004259A" w:rsidRPr="00D57D43" w:rsidRDefault="0004259A" w:rsidP="00D57D43">
            <w:pPr>
              <w:spacing w:after="0" w:line="240" w:lineRule="auto"/>
              <w:jc w:val="both"/>
              <w:rPr>
                <w:rFonts w:ascii="Times New Roman" w:hAnsi="Times New Roman" w:cs="Times New Roman"/>
                <w:sz w:val="24"/>
                <w:szCs w:val="24"/>
              </w:rPr>
            </w:pPr>
          </w:p>
          <w:p w14:paraId="648CD68B" w14:textId="77777777" w:rsidR="0004259A" w:rsidRPr="00D57D43" w:rsidRDefault="0004259A" w:rsidP="00D57D43">
            <w:pPr>
              <w:spacing w:after="0" w:line="240" w:lineRule="auto"/>
              <w:jc w:val="both"/>
              <w:rPr>
                <w:rFonts w:ascii="Times New Roman" w:hAnsi="Times New Roman" w:cs="Times New Roman"/>
                <w:sz w:val="24"/>
                <w:szCs w:val="24"/>
              </w:rPr>
            </w:pPr>
          </w:p>
          <w:p w14:paraId="0A0F7FBF" w14:textId="77777777" w:rsidR="0004259A" w:rsidRPr="00D57D43" w:rsidRDefault="0004259A" w:rsidP="00D57D43">
            <w:pPr>
              <w:spacing w:after="0" w:line="240" w:lineRule="auto"/>
              <w:jc w:val="both"/>
              <w:rPr>
                <w:rFonts w:ascii="Times New Roman" w:hAnsi="Times New Roman" w:cs="Times New Roman"/>
                <w:sz w:val="24"/>
                <w:szCs w:val="24"/>
              </w:rPr>
            </w:pPr>
          </w:p>
          <w:p w14:paraId="0FA46F6C" w14:textId="77777777" w:rsidR="0004259A" w:rsidRPr="00D57D43" w:rsidRDefault="0004259A" w:rsidP="00D57D43">
            <w:pPr>
              <w:spacing w:after="0" w:line="240" w:lineRule="auto"/>
              <w:jc w:val="both"/>
              <w:rPr>
                <w:rFonts w:ascii="Times New Roman" w:hAnsi="Times New Roman" w:cs="Times New Roman"/>
                <w:sz w:val="24"/>
                <w:szCs w:val="24"/>
              </w:rPr>
            </w:pPr>
          </w:p>
        </w:tc>
        <w:tc>
          <w:tcPr>
            <w:tcW w:w="5529" w:type="dxa"/>
            <w:tcBorders>
              <w:top w:val="single" w:sz="4" w:space="0" w:color="000000"/>
              <w:left w:val="single" w:sz="4" w:space="0" w:color="000000"/>
              <w:bottom w:val="single" w:sz="4" w:space="0" w:color="000000"/>
            </w:tcBorders>
          </w:tcPr>
          <w:p w14:paraId="05F4F79C" w14:textId="77777777" w:rsidR="0004259A" w:rsidRPr="00D57D43" w:rsidRDefault="0004259A" w:rsidP="00D57D43">
            <w:pPr>
              <w:spacing w:after="0" w:line="240" w:lineRule="auto"/>
              <w:jc w:val="both"/>
              <w:rPr>
                <w:rFonts w:ascii="Times New Roman" w:hAnsi="Times New Roman" w:cs="Times New Roman"/>
                <w:i/>
                <w:sz w:val="24"/>
                <w:szCs w:val="24"/>
                <w:u w:val="single"/>
              </w:rPr>
            </w:pPr>
            <w:r w:rsidRPr="00D57D43">
              <w:rPr>
                <w:rFonts w:ascii="Times New Roman" w:hAnsi="Times New Roman" w:cs="Times New Roman"/>
                <w:i/>
                <w:sz w:val="24"/>
                <w:szCs w:val="24"/>
                <w:u w:val="single"/>
              </w:rPr>
              <w:t>Организация работы объединений педагогов</w:t>
            </w:r>
          </w:p>
          <w:p w14:paraId="21CBD9DD"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Работа творческой группы ДО</w:t>
            </w:r>
          </w:p>
          <w:p w14:paraId="2471C3FC"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Соответствие развивающей предметно-пространственной среды в ДО образовательной программы</w:t>
            </w:r>
          </w:p>
          <w:p w14:paraId="3B786613"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Оказание помощи в проведении аттестации</w:t>
            </w:r>
          </w:p>
          <w:p w14:paraId="14F0C457"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Разработка плана подготовки к ЛОР, новому учебному году</w:t>
            </w:r>
          </w:p>
          <w:p w14:paraId="37227AAC" w14:textId="73A9047C"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Оформление помещений ДО к праздникам и памятным датам</w:t>
            </w:r>
          </w:p>
        </w:tc>
        <w:tc>
          <w:tcPr>
            <w:tcW w:w="750" w:type="dxa"/>
            <w:tcBorders>
              <w:top w:val="single" w:sz="4" w:space="0" w:color="000000"/>
              <w:left w:val="single" w:sz="4" w:space="0" w:color="000000"/>
              <w:bottom w:val="single" w:sz="4" w:space="0" w:color="000000"/>
            </w:tcBorders>
          </w:tcPr>
          <w:p w14:paraId="361E02CE" w14:textId="77777777" w:rsidR="0004259A" w:rsidRPr="00D57D43" w:rsidRDefault="0004259A" w:rsidP="00D57D43">
            <w:pPr>
              <w:spacing w:after="0" w:line="240" w:lineRule="auto"/>
              <w:jc w:val="both"/>
              <w:rPr>
                <w:rFonts w:ascii="Times New Roman" w:hAnsi="Times New Roman" w:cs="Times New Roman"/>
                <w:sz w:val="24"/>
                <w:szCs w:val="24"/>
              </w:rPr>
            </w:pPr>
          </w:p>
          <w:p w14:paraId="385E791F"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IX</w:t>
            </w:r>
          </w:p>
          <w:p w14:paraId="1B595D66"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IX</w:t>
            </w:r>
          </w:p>
          <w:p w14:paraId="4E60E24D" w14:textId="77777777" w:rsidR="0004259A" w:rsidRPr="00D57D43" w:rsidRDefault="0004259A" w:rsidP="00D57D43">
            <w:pPr>
              <w:spacing w:after="0" w:line="240" w:lineRule="auto"/>
              <w:jc w:val="both"/>
              <w:rPr>
                <w:rFonts w:ascii="Times New Roman" w:hAnsi="Times New Roman" w:cs="Times New Roman"/>
                <w:sz w:val="24"/>
                <w:szCs w:val="24"/>
              </w:rPr>
            </w:pPr>
          </w:p>
          <w:p w14:paraId="75D6926A" w14:textId="77777777" w:rsidR="0004259A" w:rsidRPr="00D57D43" w:rsidRDefault="0004259A" w:rsidP="00D57D43">
            <w:pPr>
              <w:spacing w:after="0" w:line="240" w:lineRule="auto"/>
              <w:jc w:val="both"/>
              <w:rPr>
                <w:rFonts w:ascii="Times New Roman" w:hAnsi="Times New Roman" w:cs="Times New Roman"/>
                <w:sz w:val="24"/>
                <w:szCs w:val="24"/>
              </w:rPr>
            </w:pPr>
          </w:p>
          <w:p w14:paraId="19F3A532" w14:textId="79A2A8D4" w:rsidR="0004259A" w:rsidRPr="00D57D43" w:rsidRDefault="0004259A" w:rsidP="00D57D43">
            <w:pPr>
              <w:spacing w:after="0" w:line="240" w:lineRule="auto"/>
              <w:jc w:val="both"/>
              <w:rPr>
                <w:rFonts w:ascii="Times New Roman" w:hAnsi="Times New Roman" w:cs="Times New Roman"/>
                <w:sz w:val="24"/>
                <w:szCs w:val="24"/>
              </w:rPr>
            </w:pPr>
            <w:proofErr w:type="gramStart"/>
            <w:r w:rsidRPr="00D57D43">
              <w:rPr>
                <w:rFonts w:ascii="Times New Roman" w:hAnsi="Times New Roman" w:cs="Times New Roman"/>
                <w:sz w:val="24"/>
                <w:szCs w:val="24"/>
              </w:rPr>
              <w:t>X</w:t>
            </w:r>
            <w:r w:rsidR="001729B7">
              <w:rPr>
                <w:rFonts w:ascii="Times New Roman" w:hAnsi="Times New Roman" w:cs="Times New Roman"/>
                <w:sz w:val="24"/>
                <w:szCs w:val="24"/>
              </w:rPr>
              <w:t>,</w:t>
            </w:r>
            <w:r w:rsidRPr="00D57D43">
              <w:rPr>
                <w:rFonts w:ascii="Times New Roman" w:hAnsi="Times New Roman" w:cs="Times New Roman"/>
                <w:sz w:val="24"/>
                <w:szCs w:val="24"/>
                <w:lang w:val="en-US"/>
              </w:rPr>
              <w:t>III</w:t>
            </w:r>
            <w:proofErr w:type="gramEnd"/>
          </w:p>
          <w:p w14:paraId="3315384C"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V</w:t>
            </w:r>
          </w:p>
          <w:p w14:paraId="501D79E0" w14:textId="77777777" w:rsidR="0004259A" w:rsidRPr="00D57D43" w:rsidRDefault="0004259A" w:rsidP="00D57D43">
            <w:pPr>
              <w:spacing w:after="0" w:line="240" w:lineRule="auto"/>
              <w:jc w:val="both"/>
              <w:rPr>
                <w:rFonts w:ascii="Times New Roman" w:hAnsi="Times New Roman" w:cs="Times New Roman"/>
                <w:sz w:val="24"/>
                <w:szCs w:val="24"/>
              </w:rPr>
            </w:pPr>
          </w:p>
          <w:p w14:paraId="15D95E0B"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w:t>
            </w:r>
            <w:proofErr w:type="spellStart"/>
            <w:r w:rsidRPr="00D57D43">
              <w:rPr>
                <w:rFonts w:ascii="Times New Roman" w:hAnsi="Times New Roman" w:cs="Times New Roman"/>
                <w:sz w:val="24"/>
                <w:szCs w:val="24"/>
              </w:rPr>
              <w:t>теч</w:t>
            </w:r>
            <w:proofErr w:type="spellEnd"/>
            <w:r w:rsidRPr="00D57D43">
              <w:rPr>
                <w:rFonts w:ascii="Times New Roman" w:hAnsi="Times New Roman" w:cs="Times New Roman"/>
                <w:sz w:val="24"/>
                <w:szCs w:val="24"/>
              </w:rPr>
              <w:t>.</w:t>
            </w:r>
          </w:p>
          <w:p w14:paraId="64019A0A" w14:textId="4EF9936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года</w:t>
            </w:r>
          </w:p>
        </w:tc>
        <w:tc>
          <w:tcPr>
            <w:tcW w:w="1943" w:type="dxa"/>
            <w:tcBorders>
              <w:top w:val="single" w:sz="4" w:space="0" w:color="000000"/>
              <w:left w:val="single" w:sz="4" w:space="0" w:color="000000"/>
              <w:bottom w:val="single" w:sz="4" w:space="0" w:color="000000"/>
            </w:tcBorders>
          </w:tcPr>
          <w:p w14:paraId="5798B43A" w14:textId="77777777" w:rsidR="0004259A" w:rsidRPr="00D57D43" w:rsidRDefault="0004259A" w:rsidP="00D57D43">
            <w:pPr>
              <w:spacing w:after="0" w:line="240" w:lineRule="auto"/>
              <w:jc w:val="both"/>
              <w:rPr>
                <w:rFonts w:ascii="Times New Roman" w:hAnsi="Times New Roman" w:cs="Times New Roman"/>
                <w:sz w:val="24"/>
                <w:szCs w:val="24"/>
              </w:rPr>
            </w:pPr>
          </w:p>
          <w:p w14:paraId="1846FECC" w14:textId="77777777" w:rsidR="0004259A" w:rsidRPr="00D57D43" w:rsidRDefault="0004259A" w:rsidP="00D57D43">
            <w:pPr>
              <w:spacing w:after="0" w:line="240" w:lineRule="auto"/>
              <w:jc w:val="both"/>
              <w:rPr>
                <w:rFonts w:ascii="Times New Roman" w:hAnsi="Times New Roman" w:cs="Times New Roman"/>
                <w:sz w:val="24"/>
                <w:szCs w:val="24"/>
              </w:rPr>
            </w:pPr>
            <w:proofErr w:type="spellStart"/>
            <w:proofErr w:type="gramStart"/>
            <w:r w:rsidRPr="00D57D43">
              <w:rPr>
                <w:rFonts w:ascii="Times New Roman" w:hAnsi="Times New Roman" w:cs="Times New Roman"/>
                <w:sz w:val="24"/>
                <w:szCs w:val="24"/>
              </w:rPr>
              <w:t>Ст.воспитатель</w:t>
            </w:r>
            <w:proofErr w:type="spellEnd"/>
            <w:proofErr w:type="gramEnd"/>
          </w:p>
          <w:p w14:paraId="76A996E5" w14:textId="77777777"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Творческая группа</w:t>
            </w:r>
          </w:p>
          <w:p w14:paraId="7D69AC5C" w14:textId="77777777" w:rsidR="0004259A" w:rsidRPr="00D57D43" w:rsidRDefault="0004259A" w:rsidP="00D57D43">
            <w:pPr>
              <w:spacing w:after="0" w:line="240" w:lineRule="auto"/>
              <w:jc w:val="both"/>
              <w:rPr>
                <w:rFonts w:ascii="Times New Roman" w:hAnsi="Times New Roman" w:cs="Times New Roman"/>
                <w:sz w:val="24"/>
                <w:szCs w:val="24"/>
              </w:rPr>
            </w:pPr>
          </w:p>
        </w:tc>
        <w:tc>
          <w:tcPr>
            <w:tcW w:w="1021" w:type="dxa"/>
            <w:tcBorders>
              <w:top w:val="single" w:sz="4" w:space="0" w:color="000000"/>
              <w:left w:val="single" w:sz="4" w:space="0" w:color="000000"/>
              <w:bottom w:val="single" w:sz="4" w:space="0" w:color="000000"/>
              <w:right w:val="single" w:sz="4" w:space="0" w:color="000000"/>
            </w:tcBorders>
          </w:tcPr>
          <w:p w14:paraId="630ED7A2" w14:textId="77777777" w:rsidR="0004259A" w:rsidRPr="00D57D43" w:rsidRDefault="0004259A" w:rsidP="00D57D43">
            <w:pPr>
              <w:spacing w:after="0" w:line="240" w:lineRule="auto"/>
              <w:jc w:val="both"/>
              <w:rPr>
                <w:rFonts w:ascii="Times New Roman" w:hAnsi="Times New Roman" w:cs="Times New Roman"/>
                <w:sz w:val="24"/>
                <w:szCs w:val="24"/>
              </w:rPr>
            </w:pPr>
          </w:p>
          <w:p w14:paraId="5A064A91" w14:textId="77777777" w:rsidR="0004259A" w:rsidRPr="00D57D43" w:rsidRDefault="0004259A" w:rsidP="00D57D43">
            <w:pPr>
              <w:spacing w:after="0" w:line="240" w:lineRule="auto"/>
              <w:jc w:val="both"/>
              <w:rPr>
                <w:rFonts w:ascii="Times New Roman" w:hAnsi="Times New Roman" w:cs="Times New Roman"/>
                <w:sz w:val="24"/>
                <w:szCs w:val="24"/>
              </w:rPr>
            </w:pPr>
          </w:p>
        </w:tc>
      </w:tr>
      <w:tr w:rsidR="0004259A" w:rsidRPr="00D57D43" w14:paraId="0FF17700" w14:textId="77777777" w:rsidTr="0060614A">
        <w:trPr>
          <w:trHeight w:val="1585"/>
        </w:trPr>
        <w:tc>
          <w:tcPr>
            <w:tcW w:w="596" w:type="dxa"/>
            <w:tcBorders>
              <w:top w:val="single" w:sz="4" w:space="0" w:color="000000"/>
              <w:left w:val="single" w:sz="4" w:space="0" w:color="000000"/>
              <w:right w:val="single" w:sz="4" w:space="0" w:color="auto"/>
            </w:tcBorders>
          </w:tcPr>
          <w:p w14:paraId="26B28428" w14:textId="578169DC" w:rsidR="0004259A" w:rsidRPr="00D57D43" w:rsidRDefault="001729B7" w:rsidP="00D57D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529" w:type="dxa"/>
            <w:tcBorders>
              <w:top w:val="single" w:sz="4" w:space="0" w:color="000000"/>
              <w:left w:val="single" w:sz="4" w:space="0" w:color="000000"/>
              <w:bottom w:val="single" w:sz="4" w:space="0" w:color="000000"/>
            </w:tcBorders>
          </w:tcPr>
          <w:p w14:paraId="740A0152" w14:textId="23325405" w:rsidR="0004259A" w:rsidRPr="00D57D43" w:rsidRDefault="0004259A" w:rsidP="00D57D43">
            <w:pPr>
              <w:spacing w:after="0" w:line="240" w:lineRule="auto"/>
              <w:jc w:val="both"/>
              <w:rPr>
                <w:rFonts w:ascii="Times New Roman" w:eastAsia="Times New Roman" w:hAnsi="Times New Roman" w:cs="Times New Roman"/>
                <w:sz w:val="24"/>
                <w:szCs w:val="24"/>
              </w:rPr>
            </w:pPr>
            <w:r w:rsidRPr="00D57D43">
              <w:rPr>
                <w:rFonts w:ascii="Times New Roman" w:hAnsi="Times New Roman" w:cs="Times New Roman"/>
                <w:sz w:val="24"/>
                <w:szCs w:val="24"/>
              </w:rPr>
              <w:t xml:space="preserve">Курсовая подготовка педагогов </w:t>
            </w:r>
          </w:p>
        </w:tc>
        <w:tc>
          <w:tcPr>
            <w:tcW w:w="750" w:type="dxa"/>
            <w:tcBorders>
              <w:top w:val="single" w:sz="4" w:space="0" w:color="000000"/>
              <w:left w:val="single" w:sz="4" w:space="0" w:color="000000"/>
              <w:bottom w:val="single" w:sz="4" w:space="0" w:color="000000"/>
            </w:tcBorders>
          </w:tcPr>
          <w:p w14:paraId="3EE1A1F9" w14:textId="68661DF2" w:rsidR="0004259A" w:rsidRPr="00D57D43" w:rsidRDefault="0004259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w:t>
            </w:r>
            <w:proofErr w:type="spellStart"/>
            <w:r w:rsidRPr="00D57D43">
              <w:rPr>
                <w:rFonts w:ascii="Times New Roman" w:hAnsi="Times New Roman" w:cs="Times New Roman"/>
                <w:sz w:val="24"/>
                <w:szCs w:val="24"/>
              </w:rPr>
              <w:t>теч</w:t>
            </w:r>
            <w:proofErr w:type="spellEnd"/>
            <w:r w:rsidRPr="00D57D43">
              <w:rPr>
                <w:rFonts w:ascii="Times New Roman" w:hAnsi="Times New Roman" w:cs="Times New Roman"/>
                <w:sz w:val="24"/>
                <w:szCs w:val="24"/>
              </w:rPr>
              <w:t>. года</w:t>
            </w:r>
          </w:p>
        </w:tc>
        <w:tc>
          <w:tcPr>
            <w:tcW w:w="1943" w:type="dxa"/>
            <w:tcBorders>
              <w:top w:val="single" w:sz="4" w:space="0" w:color="000000"/>
              <w:left w:val="single" w:sz="4" w:space="0" w:color="000000"/>
              <w:bottom w:val="single" w:sz="4" w:space="0" w:color="000000"/>
            </w:tcBorders>
          </w:tcPr>
          <w:p w14:paraId="096CF121" w14:textId="3097B896" w:rsidR="0004259A" w:rsidRPr="00D57D43" w:rsidRDefault="0004259A" w:rsidP="00D57D43">
            <w:pPr>
              <w:spacing w:after="0" w:line="240" w:lineRule="auto"/>
              <w:jc w:val="both"/>
              <w:rPr>
                <w:rFonts w:ascii="Times New Roman" w:hAnsi="Times New Roman" w:cs="Times New Roman"/>
                <w:sz w:val="24"/>
                <w:szCs w:val="24"/>
              </w:rPr>
            </w:pPr>
            <w:proofErr w:type="spellStart"/>
            <w:proofErr w:type="gramStart"/>
            <w:r w:rsidRPr="00D57D43">
              <w:rPr>
                <w:rFonts w:ascii="Times New Roman" w:hAnsi="Times New Roman" w:cs="Times New Roman"/>
                <w:sz w:val="24"/>
                <w:szCs w:val="24"/>
              </w:rPr>
              <w:t>Ст.воспитатель</w:t>
            </w:r>
            <w:proofErr w:type="spellEnd"/>
            <w:proofErr w:type="gramEnd"/>
            <w:r w:rsidRPr="00D57D43">
              <w:rPr>
                <w:rFonts w:ascii="Times New Roman" w:hAnsi="Times New Roman" w:cs="Times New Roman"/>
                <w:sz w:val="24"/>
                <w:szCs w:val="24"/>
              </w:rPr>
              <w:t xml:space="preserve"> Гладченко Ю.В.</w:t>
            </w:r>
          </w:p>
        </w:tc>
        <w:tc>
          <w:tcPr>
            <w:tcW w:w="1021" w:type="dxa"/>
            <w:tcBorders>
              <w:top w:val="single" w:sz="4" w:space="0" w:color="000000"/>
              <w:left w:val="single" w:sz="4" w:space="0" w:color="000000"/>
              <w:bottom w:val="single" w:sz="4" w:space="0" w:color="000000"/>
              <w:right w:val="single" w:sz="4" w:space="0" w:color="000000"/>
            </w:tcBorders>
          </w:tcPr>
          <w:p w14:paraId="336B3829" w14:textId="77777777" w:rsidR="0004259A" w:rsidRPr="00D57D43" w:rsidRDefault="0004259A" w:rsidP="00D57D43">
            <w:pPr>
              <w:spacing w:after="0" w:line="240" w:lineRule="auto"/>
              <w:jc w:val="both"/>
              <w:rPr>
                <w:rFonts w:ascii="Times New Roman" w:hAnsi="Times New Roman" w:cs="Times New Roman"/>
                <w:sz w:val="24"/>
                <w:szCs w:val="24"/>
              </w:rPr>
            </w:pPr>
          </w:p>
          <w:p w14:paraId="33564713" w14:textId="77777777" w:rsidR="0004259A" w:rsidRPr="00D57D43" w:rsidRDefault="0004259A" w:rsidP="00D57D43">
            <w:pPr>
              <w:spacing w:after="0" w:line="240" w:lineRule="auto"/>
              <w:jc w:val="both"/>
              <w:rPr>
                <w:rFonts w:ascii="Times New Roman" w:hAnsi="Times New Roman" w:cs="Times New Roman"/>
                <w:sz w:val="24"/>
                <w:szCs w:val="24"/>
              </w:rPr>
            </w:pPr>
          </w:p>
        </w:tc>
      </w:tr>
    </w:tbl>
    <w:p w14:paraId="7C1CAC94" w14:textId="77777777" w:rsidR="001729B7" w:rsidRDefault="001729B7" w:rsidP="00D57D43">
      <w:pPr>
        <w:spacing w:after="0" w:line="240" w:lineRule="auto"/>
        <w:jc w:val="both"/>
        <w:rPr>
          <w:rFonts w:ascii="Times New Roman" w:hAnsi="Times New Roman" w:cs="Times New Roman"/>
          <w:b/>
          <w:sz w:val="24"/>
          <w:szCs w:val="24"/>
        </w:rPr>
      </w:pPr>
    </w:p>
    <w:p w14:paraId="129C31AC" w14:textId="024BE07D" w:rsidR="003F0C6E" w:rsidRDefault="00C20711" w:rsidP="00D57D4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sidR="003F0C6E" w:rsidRPr="00D57D43">
        <w:rPr>
          <w:rFonts w:ascii="Times New Roman" w:hAnsi="Times New Roman" w:cs="Times New Roman"/>
          <w:b/>
          <w:sz w:val="24"/>
          <w:szCs w:val="24"/>
        </w:rPr>
        <w:t>ОРГАНИЗАЦИОННО-ПЕДАГОГИЧЕСКАЯ РАБОТА</w:t>
      </w:r>
    </w:p>
    <w:p w14:paraId="5E7F624D" w14:textId="77777777" w:rsidR="001729B7" w:rsidRPr="00D57D43" w:rsidRDefault="001729B7" w:rsidP="00D57D43">
      <w:pPr>
        <w:spacing w:after="0" w:line="240" w:lineRule="auto"/>
        <w:jc w:val="both"/>
        <w:rPr>
          <w:rFonts w:ascii="Times New Roman" w:hAnsi="Times New Roman" w:cs="Times New Roman"/>
          <w:b/>
          <w:sz w:val="24"/>
          <w:szCs w:val="24"/>
        </w:rPr>
      </w:pPr>
    </w:p>
    <w:tbl>
      <w:tblPr>
        <w:tblW w:w="9952" w:type="dxa"/>
        <w:tblInd w:w="-34" w:type="dxa"/>
        <w:tblLayout w:type="fixed"/>
        <w:tblLook w:val="0000" w:firstRow="0" w:lastRow="0" w:firstColumn="0" w:lastColumn="0" w:noHBand="0" w:noVBand="0"/>
      </w:tblPr>
      <w:tblGrid>
        <w:gridCol w:w="567"/>
        <w:gridCol w:w="5132"/>
        <w:gridCol w:w="709"/>
        <w:gridCol w:w="2552"/>
        <w:gridCol w:w="992"/>
      </w:tblGrid>
      <w:tr w:rsidR="009D11D0" w:rsidRPr="00D57D43" w14:paraId="309F1689" w14:textId="77777777" w:rsidTr="001729B7">
        <w:tc>
          <w:tcPr>
            <w:tcW w:w="567" w:type="dxa"/>
            <w:tcBorders>
              <w:top w:val="single" w:sz="4" w:space="0" w:color="000000"/>
              <w:left w:val="single" w:sz="4" w:space="0" w:color="000000"/>
              <w:bottom w:val="single" w:sz="4" w:space="0" w:color="000000"/>
            </w:tcBorders>
          </w:tcPr>
          <w:p w14:paraId="0D2A6190"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п\п</w:t>
            </w:r>
          </w:p>
        </w:tc>
        <w:tc>
          <w:tcPr>
            <w:tcW w:w="5132" w:type="dxa"/>
            <w:tcBorders>
              <w:top w:val="single" w:sz="4" w:space="0" w:color="000000"/>
              <w:left w:val="single" w:sz="4" w:space="0" w:color="000000"/>
              <w:bottom w:val="single" w:sz="4" w:space="0" w:color="000000"/>
            </w:tcBorders>
            <w:vAlign w:val="center"/>
          </w:tcPr>
          <w:p w14:paraId="2DED8F21"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Мероприятия</w:t>
            </w:r>
          </w:p>
        </w:tc>
        <w:tc>
          <w:tcPr>
            <w:tcW w:w="709" w:type="dxa"/>
            <w:tcBorders>
              <w:top w:val="single" w:sz="4" w:space="0" w:color="000000"/>
              <w:left w:val="single" w:sz="4" w:space="0" w:color="000000"/>
              <w:bottom w:val="single" w:sz="4" w:space="0" w:color="000000"/>
            </w:tcBorders>
            <w:vAlign w:val="center"/>
          </w:tcPr>
          <w:p w14:paraId="0D98B936"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Срок</w:t>
            </w:r>
          </w:p>
        </w:tc>
        <w:tc>
          <w:tcPr>
            <w:tcW w:w="2552" w:type="dxa"/>
            <w:tcBorders>
              <w:top w:val="single" w:sz="4" w:space="0" w:color="000000"/>
              <w:left w:val="single" w:sz="4" w:space="0" w:color="000000"/>
              <w:bottom w:val="single" w:sz="4" w:space="0" w:color="000000"/>
            </w:tcBorders>
            <w:vAlign w:val="center"/>
          </w:tcPr>
          <w:p w14:paraId="37060663"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Ответственные</w:t>
            </w:r>
          </w:p>
        </w:tc>
        <w:tc>
          <w:tcPr>
            <w:tcW w:w="992" w:type="dxa"/>
            <w:tcBorders>
              <w:top w:val="single" w:sz="4" w:space="0" w:color="000000"/>
              <w:left w:val="single" w:sz="4" w:space="0" w:color="000000"/>
              <w:bottom w:val="single" w:sz="4" w:space="0" w:color="000000"/>
              <w:right w:val="single" w:sz="4" w:space="0" w:color="000000"/>
            </w:tcBorders>
          </w:tcPr>
          <w:p w14:paraId="7D2FDF86" w14:textId="77777777" w:rsidR="003F0C6E" w:rsidRPr="00D57D43" w:rsidRDefault="003F0C6E" w:rsidP="00D57D43">
            <w:pPr>
              <w:spacing w:after="0" w:line="240" w:lineRule="auto"/>
              <w:jc w:val="both"/>
              <w:rPr>
                <w:rFonts w:ascii="Times New Roman" w:hAnsi="Times New Roman" w:cs="Times New Roman"/>
                <w:sz w:val="24"/>
                <w:szCs w:val="24"/>
              </w:rPr>
            </w:pPr>
          </w:p>
        </w:tc>
      </w:tr>
      <w:tr w:rsidR="009D11D0" w:rsidRPr="00D57D43" w14:paraId="49A8886D" w14:textId="77777777" w:rsidTr="001729B7">
        <w:trPr>
          <w:trHeight w:val="364"/>
        </w:trPr>
        <w:tc>
          <w:tcPr>
            <w:tcW w:w="567" w:type="dxa"/>
            <w:tcBorders>
              <w:top w:val="single" w:sz="4" w:space="0" w:color="000000"/>
              <w:left w:val="single" w:sz="4" w:space="0" w:color="000000"/>
              <w:bottom w:val="single" w:sz="4" w:space="0" w:color="000000"/>
            </w:tcBorders>
          </w:tcPr>
          <w:p w14:paraId="62304D2D"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1</w:t>
            </w:r>
          </w:p>
        </w:tc>
        <w:tc>
          <w:tcPr>
            <w:tcW w:w="5132" w:type="dxa"/>
            <w:tcBorders>
              <w:top w:val="single" w:sz="4" w:space="0" w:color="000000"/>
              <w:left w:val="single" w:sz="4" w:space="0" w:color="000000"/>
              <w:bottom w:val="single" w:sz="4" w:space="0" w:color="000000"/>
            </w:tcBorders>
          </w:tcPr>
          <w:p w14:paraId="720D9528"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Составление штатного расписания</w:t>
            </w:r>
          </w:p>
        </w:tc>
        <w:tc>
          <w:tcPr>
            <w:tcW w:w="709" w:type="dxa"/>
            <w:tcBorders>
              <w:top w:val="single" w:sz="4" w:space="0" w:color="000000"/>
              <w:left w:val="single" w:sz="4" w:space="0" w:color="000000"/>
              <w:bottom w:val="single" w:sz="4" w:space="0" w:color="000000"/>
            </w:tcBorders>
          </w:tcPr>
          <w:p w14:paraId="0E200942"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IХ</w:t>
            </w:r>
          </w:p>
          <w:p w14:paraId="7E0FE7D7" w14:textId="77777777" w:rsidR="003F0C6E" w:rsidRPr="00D57D43" w:rsidRDefault="003F0C6E" w:rsidP="00D57D43">
            <w:pPr>
              <w:spacing w:after="0" w:line="240" w:lineRule="auto"/>
              <w:jc w:val="both"/>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tcBorders>
          </w:tcPr>
          <w:p w14:paraId="433E0C28"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Заведующая, </w:t>
            </w:r>
            <w:proofErr w:type="spellStart"/>
            <w:proofErr w:type="gramStart"/>
            <w:r w:rsidRPr="00D57D43">
              <w:rPr>
                <w:rFonts w:ascii="Times New Roman" w:hAnsi="Times New Roman" w:cs="Times New Roman"/>
                <w:sz w:val="24"/>
                <w:szCs w:val="24"/>
              </w:rPr>
              <w:t>гл.бухгалтер</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Pr>
          <w:p w14:paraId="3E65277C" w14:textId="77777777" w:rsidR="003F0C6E" w:rsidRPr="00D57D43" w:rsidRDefault="003F0C6E" w:rsidP="00D57D43">
            <w:pPr>
              <w:spacing w:after="0" w:line="240" w:lineRule="auto"/>
              <w:jc w:val="both"/>
              <w:rPr>
                <w:rFonts w:ascii="Times New Roman" w:hAnsi="Times New Roman" w:cs="Times New Roman"/>
                <w:sz w:val="24"/>
                <w:szCs w:val="24"/>
              </w:rPr>
            </w:pPr>
          </w:p>
        </w:tc>
      </w:tr>
      <w:tr w:rsidR="009D11D0" w:rsidRPr="00D57D43" w14:paraId="2B645B2B" w14:textId="77777777" w:rsidTr="001729B7">
        <w:tc>
          <w:tcPr>
            <w:tcW w:w="567" w:type="dxa"/>
            <w:tcBorders>
              <w:top w:val="single" w:sz="4" w:space="0" w:color="000000"/>
              <w:left w:val="single" w:sz="4" w:space="0" w:color="000000"/>
              <w:bottom w:val="single" w:sz="4" w:space="0" w:color="000000"/>
            </w:tcBorders>
          </w:tcPr>
          <w:p w14:paraId="6186A945"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lastRenderedPageBreak/>
              <w:t xml:space="preserve">2.   </w:t>
            </w:r>
          </w:p>
        </w:tc>
        <w:tc>
          <w:tcPr>
            <w:tcW w:w="5132" w:type="dxa"/>
            <w:tcBorders>
              <w:top w:val="single" w:sz="4" w:space="0" w:color="000000"/>
              <w:left w:val="single" w:sz="4" w:space="0" w:color="000000"/>
              <w:bottom w:val="single" w:sz="4" w:space="0" w:color="000000"/>
            </w:tcBorders>
          </w:tcPr>
          <w:p w14:paraId="06189695"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Подбор и расстановка кадров</w:t>
            </w:r>
          </w:p>
        </w:tc>
        <w:tc>
          <w:tcPr>
            <w:tcW w:w="709" w:type="dxa"/>
            <w:tcBorders>
              <w:top w:val="single" w:sz="4" w:space="0" w:color="000000"/>
              <w:left w:val="single" w:sz="4" w:space="0" w:color="000000"/>
              <w:bottom w:val="single" w:sz="4" w:space="0" w:color="000000"/>
            </w:tcBorders>
          </w:tcPr>
          <w:p w14:paraId="785595C9"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V-VIII</w:t>
            </w:r>
          </w:p>
        </w:tc>
        <w:tc>
          <w:tcPr>
            <w:tcW w:w="2552" w:type="dxa"/>
            <w:tcBorders>
              <w:top w:val="single" w:sz="4" w:space="0" w:color="000000"/>
              <w:left w:val="single" w:sz="4" w:space="0" w:color="000000"/>
              <w:bottom w:val="single" w:sz="4" w:space="0" w:color="000000"/>
            </w:tcBorders>
          </w:tcPr>
          <w:p w14:paraId="0660410D"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Заведующая </w:t>
            </w:r>
          </w:p>
        </w:tc>
        <w:tc>
          <w:tcPr>
            <w:tcW w:w="992" w:type="dxa"/>
            <w:tcBorders>
              <w:top w:val="single" w:sz="4" w:space="0" w:color="000000"/>
              <w:left w:val="single" w:sz="4" w:space="0" w:color="000000"/>
              <w:bottom w:val="single" w:sz="4" w:space="0" w:color="000000"/>
              <w:right w:val="single" w:sz="4" w:space="0" w:color="000000"/>
            </w:tcBorders>
          </w:tcPr>
          <w:p w14:paraId="35AC3B1B" w14:textId="77777777" w:rsidR="003F0C6E" w:rsidRPr="00D57D43" w:rsidRDefault="003F0C6E" w:rsidP="00D57D43">
            <w:pPr>
              <w:spacing w:after="0" w:line="240" w:lineRule="auto"/>
              <w:jc w:val="both"/>
              <w:rPr>
                <w:rFonts w:ascii="Times New Roman" w:hAnsi="Times New Roman" w:cs="Times New Roman"/>
                <w:sz w:val="24"/>
                <w:szCs w:val="24"/>
              </w:rPr>
            </w:pPr>
          </w:p>
        </w:tc>
      </w:tr>
      <w:tr w:rsidR="009D11D0" w:rsidRPr="00D57D43" w14:paraId="03B179E6" w14:textId="77777777" w:rsidTr="001729B7">
        <w:tc>
          <w:tcPr>
            <w:tcW w:w="567" w:type="dxa"/>
            <w:tcBorders>
              <w:top w:val="single" w:sz="4" w:space="0" w:color="000000"/>
              <w:left w:val="single" w:sz="4" w:space="0" w:color="000000"/>
              <w:bottom w:val="single" w:sz="4" w:space="0" w:color="000000"/>
            </w:tcBorders>
          </w:tcPr>
          <w:p w14:paraId="440A4ABA"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3.</w:t>
            </w:r>
          </w:p>
        </w:tc>
        <w:tc>
          <w:tcPr>
            <w:tcW w:w="5132" w:type="dxa"/>
            <w:tcBorders>
              <w:top w:val="single" w:sz="4" w:space="0" w:color="000000"/>
              <w:left w:val="single" w:sz="4" w:space="0" w:color="000000"/>
              <w:bottom w:val="single" w:sz="4" w:space="0" w:color="000000"/>
            </w:tcBorders>
          </w:tcPr>
          <w:p w14:paraId="59E18DB2"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Корректировка и утверждение должностных обязанностей сотрудников</w:t>
            </w:r>
          </w:p>
        </w:tc>
        <w:tc>
          <w:tcPr>
            <w:tcW w:w="709" w:type="dxa"/>
            <w:tcBorders>
              <w:top w:val="single" w:sz="4" w:space="0" w:color="000000"/>
              <w:left w:val="single" w:sz="4" w:space="0" w:color="000000"/>
              <w:bottom w:val="single" w:sz="4" w:space="0" w:color="000000"/>
            </w:tcBorders>
          </w:tcPr>
          <w:p w14:paraId="3D05D47C"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IX</w:t>
            </w:r>
          </w:p>
        </w:tc>
        <w:tc>
          <w:tcPr>
            <w:tcW w:w="2552" w:type="dxa"/>
            <w:tcBorders>
              <w:top w:val="single" w:sz="4" w:space="0" w:color="000000"/>
              <w:left w:val="single" w:sz="4" w:space="0" w:color="000000"/>
              <w:bottom w:val="single" w:sz="4" w:space="0" w:color="000000"/>
            </w:tcBorders>
          </w:tcPr>
          <w:p w14:paraId="23B56553"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Заведующая </w:t>
            </w:r>
          </w:p>
        </w:tc>
        <w:tc>
          <w:tcPr>
            <w:tcW w:w="992" w:type="dxa"/>
            <w:tcBorders>
              <w:top w:val="single" w:sz="4" w:space="0" w:color="000000"/>
              <w:left w:val="single" w:sz="4" w:space="0" w:color="000000"/>
              <w:bottom w:val="single" w:sz="4" w:space="0" w:color="000000"/>
              <w:right w:val="single" w:sz="4" w:space="0" w:color="000000"/>
            </w:tcBorders>
          </w:tcPr>
          <w:p w14:paraId="00FCF78D" w14:textId="77777777" w:rsidR="003F0C6E" w:rsidRPr="00D57D43" w:rsidRDefault="003F0C6E" w:rsidP="00D57D43">
            <w:pPr>
              <w:spacing w:after="0" w:line="240" w:lineRule="auto"/>
              <w:jc w:val="both"/>
              <w:rPr>
                <w:rFonts w:ascii="Times New Roman" w:hAnsi="Times New Roman" w:cs="Times New Roman"/>
                <w:sz w:val="24"/>
                <w:szCs w:val="24"/>
              </w:rPr>
            </w:pPr>
          </w:p>
        </w:tc>
      </w:tr>
      <w:tr w:rsidR="009D11D0" w:rsidRPr="00D57D43" w14:paraId="02630287" w14:textId="77777777" w:rsidTr="001729B7">
        <w:tc>
          <w:tcPr>
            <w:tcW w:w="567" w:type="dxa"/>
            <w:tcBorders>
              <w:top w:val="single" w:sz="4" w:space="0" w:color="000000"/>
              <w:left w:val="single" w:sz="4" w:space="0" w:color="000000"/>
              <w:bottom w:val="single" w:sz="4" w:space="0" w:color="000000"/>
            </w:tcBorders>
          </w:tcPr>
          <w:p w14:paraId="4A9E1D55"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4.</w:t>
            </w:r>
          </w:p>
        </w:tc>
        <w:tc>
          <w:tcPr>
            <w:tcW w:w="5132" w:type="dxa"/>
            <w:tcBorders>
              <w:top w:val="single" w:sz="4" w:space="0" w:color="000000"/>
              <w:left w:val="single" w:sz="4" w:space="0" w:color="000000"/>
              <w:bottom w:val="single" w:sz="4" w:space="0" w:color="000000"/>
            </w:tcBorders>
          </w:tcPr>
          <w:p w14:paraId="2ED834BB"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Утверждение графика работы сотрудников</w:t>
            </w:r>
          </w:p>
        </w:tc>
        <w:tc>
          <w:tcPr>
            <w:tcW w:w="709" w:type="dxa"/>
            <w:tcBorders>
              <w:top w:val="single" w:sz="4" w:space="0" w:color="000000"/>
              <w:left w:val="single" w:sz="4" w:space="0" w:color="000000"/>
              <w:bottom w:val="single" w:sz="4" w:space="0" w:color="000000"/>
            </w:tcBorders>
          </w:tcPr>
          <w:p w14:paraId="376BC546"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IX</w:t>
            </w:r>
          </w:p>
        </w:tc>
        <w:tc>
          <w:tcPr>
            <w:tcW w:w="2552" w:type="dxa"/>
            <w:tcBorders>
              <w:top w:val="single" w:sz="4" w:space="0" w:color="000000"/>
              <w:left w:val="single" w:sz="4" w:space="0" w:color="000000"/>
              <w:bottom w:val="single" w:sz="4" w:space="0" w:color="000000"/>
            </w:tcBorders>
          </w:tcPr>
          <w:p w14:paraId="3C7BD204"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Заведующая </w:t>
            </w:r>
          </w:p>
        </w:tc>
        <w:tc>
          <w:tcPr>
            <w:tcW w:w="992" w:type="dxa"/>
            <w:tcBorders>
              <w:top w:val="single" w:sz="4" w:space="0" w:color="000000"/>
              <w:left w:val="single" w:sz="4" w:space="0" w:color="000000"/>
              <w:bottom w:val="single" w:sz="4" w:space="0" w:color="000000"/>
              <w:right w:val="single" w:sz="4" w:space="0" w:color="000000"/>
            </w:tcBorders>
          </w:tcPr>
          <w:p w14:paraId="7534B725" w14:textId="77777777" w:rsidR="003F0C6E" w:rsidRPr="00D57D43" w:rsidRDefault="003F0C6E" w:rsidP="00D57D43">
            <w:pPr>
              <w:spacing w:after="0" w:line="240" w:lineRule="auto"/>
              <w:jc w:val="both"/>
              <w:rPr>
                <w:rFonts w:ascii="Times New Roman" w:hAnsi="Times New Roman" w:cs="Times New Roman"/>
                <w:sz w:val="24"/>
                <w:szCs w:val="24"/>
              </w:rPr>
            </w:pPr>
          </w:p>
        </w:tc>
      </w:tr>
      <w:tr w:rsidR="009D11D0" w:rsidRPr="00D57D43" w14:paraId="4FACA41D" w14:textId="77777777" w:rsidTr="001729B7">
        <w:tc>
          <w:tcPr>
            <w:tcW w:w="567" w:type="dxa"/>
            <w:tcBorders>
              <w:top w:val="single" w:sz="4" w:space="0" w:color="000000"/>
              <w:left w:val="single" w:sz="4" w:space="0" w:color="000000"/>
              <w:bottom w:val="single" w:sz="4" w:space="0" w:color="000000"/>
            </w:tcBorders>
          </w:tcPr>
          <w:p w14:paraId="2B64A0BA"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5.</w:t>
            </w:r>
          </w:p>
        </w:tc>
        <w:tc>
          <w:tcPr>
            <w:tcW w:w="5132" w:type="dxa"/>
            <w:tcBorders>
              <w:top w:val="single" w:sz="4" w:space="0" w:color="000000"/>
              <w:left w:val="single" w:sz="4" w:space="0" w:color="000000"/>
              <w:bottom w:val="single" w:sz="4" w:space="0" w:color="000000"/>
            </w:tcBorders>
          </w:tcPr>
          <w:p w14:paraId="4E76D571"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Составление расписаний деятельности</w:t>
            </w:r>
          </w:p>
        </w:tc>
        <w:tc>
          <w:tcPr>
            <w:tcW w:w="709" w:type="dxa"/>
            <w:tcBorders>
              <w:top w:val="single" w:sz="4" w:space="0" w:color="000000"/>
              <w:left w:val="single" w:sz="4" w:space="0" w:color="000000"/>
              <w:bottom w:val="single" w:sz="4" w:space="0" w:color="000000"/>
            </w:tcBorders>
          </w:tcPr>
          <w:p w14:paraId="3FE720AD"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VIII-IX</w:t>
            </w:r>
          </w:p>
        </w:tc>
        <w:tc>
          <w:tcPr>
            <w:tcW w:w="2552" w:type="dxa"/>
            <w:tcBorders>
              <w:top w:val="single" w:sz="4" w:space="0" w:color="000000"/>
              <w:left w:val="single" w:sz="4" w:space="0" w:color="000000"/>
              <w:bottom w:val="single" w:sz="4" w:space="0" w:color="000000"/>
            </w:tcBorders>
          </w:tcPr>
          <w:p w14:paraId="20DD5169" w14:textId="2F1E9D8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Заведующая, ст. восп</w:t>
            </w:r>
            <w:r w:rsidR="00BA0BC0" w:rsidRPr="00D57D43">
              <w:rPr>
                <w:rFonts w:ascii="Times New Roman" w:hAnsi="Times New Roman" w:cs="Times New Roman"/>
                <w:sz w:val="24"/>
                <w:szCs w:val="24"/>
              </w:rPr>
              <w:t>итатель</w:t>
            </w:r>
          </w:p>
        </w:tc>
        <w:tc>
          <w:tcPr>
            <w:tcW w:w="992" w:type="dxa"/>
            <w:tcBorders>
              <w:top w:val="single" w:sz="4" w:space="0" w:color="000000"/>
              <w:left w:val="single" w:sz="4" w:space="0" w:color="000000"/>
              <w:bottom w:val="single" w:sz="4" w:space="0" w:color="000000"/>
              <w:right w:val="single" w:sz="4" w:space="0" w:color="000000"/>
            </w:tcBorders>
          </w:tcPr>
          <w:p w14:paraId="6588E456" w14:textId="77777777" w:rsidR="003F0C6E" w:rsidRPr="00D57D43" w:rsidRDefault="003F0C6E" w:rsidP="00D57D43">
            <w:pPr>
              <w:spacing w:after="0" w:line="240" w:lineRule="auto"/>
              <w:jc w:val="both"/>
              <w:rPr>
                <w:rFonts w:ascii="Times New Roman" w:hAnsi="Times New Roman" w:cs="Times New Roman"/>
                <w:sz w:val="24"/>
                <w:szCs w:val="24"/>
              </w:rPr>
            </w:pPr>
          </w:p>
        </w:tc>
      </w:tr>
      <w:tr w:rsidR="009D11D0" w:rsidRPr="00D57D43" w14:paraId="640DEA87" w14:textId="77777777" w:rsidTr="001729B7">
        <w:tc>
          <w:tcPr>
            <w:tcW w:w="567" w:type="dxa"/>
            <w:tcBorders>
              <w:top w:val="single" w:sz="4" w:space="0" w:color="000000"/>
              <w:left w:val="single" w:sz="4" w:space="0" w:color="000000"/>
              <w:bottom w:val="single" w:sz="4" w:space="0" w:color="000000"/>
            </w:tcBorders>
          </w:tcPr>
          <w:p w14:paraId="2D20C374"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6.</w:t>
            </w:r>
          </w:p>
        </w:tc>
        <w:tc>
          <w:tcPr>
            <w:tcW w:w="5132" w:type="dxa"/>
            <w:tcBorders>
              <w:top w:val="single" w:sz="4" w:space="0" w:color="000000"/>
              <w:left w:val="single" w:sz="4" w:space="0" w:color="000000"/>
              <w:bottom w:val="single" w:sz="4" w:space="0" w:color="000000"/>
            </w:tcBorders>
          </w:tcPr>
          <w:p w14:paraId="5CF70797"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Комплектование групп детьми, утверждение списочного состава возрастных групп</w:t>
            </w:r>
          </w:p>
        </w:tc>
        <w:tc>
          <w:tcPr>
            <w:tcW w:w="709" w:type="dxa"/>
            <w:tcBorders>
              <w:top w:val="single" w:sz="4" w:space="0" w:color="000000"/>
              <w:left w:val="single" w:sz="4" w:space="0" w:color="000000"/>
              <w:bottom w:val="single" w:sz="4" w:space="0" w:color="000000"/>
            </w:tcBorders>
          </w:tcPr>
          <w:p w14:paraId="0BEB0C84"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V-VIII, IX</w:t>
            </w:r>
          </w:p>
        </w:tc>
        <w:tc>
          <w:tcPr>
            <w:tcW w:w="2552" w:type="dxa"/>
            <w:tcBorders>
              <w:top w:val="single" w:sz="4" w:space="0" w:color="000000"/>
              <w:left w:val="single" w:sz="4" w:space="0" w:color="000000"/>
              <w:bottom w:val="single" w:sz="4" w:space="0" w:color="000000"/>
            </w:tcBorders>
          </w:tcPr>
          <w:p w14:paraId="534BE391"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Заведующая </w:t>
            </w:r>
          </w:p>
        </w:tc>
        <w:tc>
          <w:tcPr>
            <w:tcW w:w="992" w:type="dxa"/>
            <w:tcBorders>
              <w:top w:val="single" w:sz="4" w:space="0" w:color="000000"/>
              <w:left w:val="single" w:sz="4" w:space="0" w:color="000000"/>
              <w:bottom w:val="single" w:sz="4" w:space="0" w:color="000000"/>
              <w:right w:val="single" w:sz="4" w:space="0" w:color="000000"/>
            </w:tcBorders>
          </w:tcPr>
          <w:p w14:paraId="216613AF" w14:textId="77777777" w:rsidR="003F0C6E" w:rsidRPr="00D57D43" w:rsidRDefault="003F0C6E" w:rsidP="00D57D43">
            <w:pPr>
              <w:spacing w:after="0" w:line="240" w:lineRule="auto"/>
              <w:jc w:val="both"/>
              <w:rPr>
                <w:rFonts w:ascii="Times New Roman" w:hAnsi="Times New Roman" w:cs="Times New Roman"/>
                <w:sz w:val="24"/>
                <w:szCs w:val="24"/>
              </w:rPr>
            </w:pPr>
          </w:p>
        </w:tc>
      </w:tr>
      <w:tr w:rsidR="009D11D0" w:rsidRPr="00D57D43" w14:paraId="65613A7A" w14:textId="77777777" w:rsidTr="001729B7">
        <w:tc>
          <w:tcPr>
            <w:tcW w:w="567" w:type="dxa"/>
            <w:tcBorders>
              <w:top w:val="single" w:sz="4" w:space="0" w:color="000000"/>
              <w:left w:val="single" w:sz="4" w:space="0" w:color="000000"/>
              <w:bottom w:val="single" w:sz="4" w:space="0" w:color="000000"/>
            </w:tcBorders>
          </w:tcPr>
          <w:p w14:paraId="04EB219A"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7.    </w:t>
            </w:r>
          </w:p>
        </w:tc>
        <w:tc>
          <w:tcPr>
            <w:tcW w:w="5132" w:type="dxa"/>
            <w:tcBorders>
              <w:top w:val="single" w:sz="4" w:space="0" w:color="000000"/>
              <w:left w:val="single" w:sz="4" w:space="0" w:color="000000"/>
              <w:bottom w:val="single" w:sz="4" w:space="0" w:color="000000"/>
            </w:tcBorders>
          </w:tcPr>
          <w:p w14:paraId="4B74BB48"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Составление сеток занятий, режимных моментов, их утверждение</w:t>
            </w:r>
          </w:p>
        </w:tc>
        <w:tc>
          <w:tcPr>
            <w:tcW w:w="709" w:type="dxa"/>
            <w:tcBorders>
              <w:top w:val="single" w:sz="4" w:space="0" w:color="000000"/>
              <w:left w:val="single" w:sz="4" w:space="0" w:color="000000"/>
              <w:bottom w:val="single" w:sz="4" w:space="0" w:color="000000"/>
            </w:tcBorders>
          </w:tcPr>
          <w:p w14:paraId="584184AF"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VIII-IX</w:t>
            </w:r>
          </w:p>
        </w:tc>
        <w:tc>
          <w:tcPr>
            <w:tcW w:w="2552" w:type="dxa"/>
            <w:tcBorders>
              <w:top w:val="single" w:sz="4" w:space="0" w:color="000000"/>
              <w:left w:val="single" w:sz="4" w:space="0" w:color="000000"/>
              <w:bottom w:val="single" w:sz="4" w:space="0" w:color="000000"/>
            </w:tcBorders>
          </w:tcPr>
          <w:p w14:paraId="648C0B02"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Заведующая, </w:t>
            </w:r>
          </w:p>
          <w:p w14:paraId="6B8F38F8"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ст. воспитатель </w:t>
            </w:r>
          </w:p>
        </w:tc>
        <w:tc>
          <w:tcPr>
            <w:tcW w:w="992" w:type="dxa"/>
            <w:tcBorders>
              <w:top w:val="single" w:sz="4" w:space="0" w:color="000000"/>
              <w:left w:val="single" w:sz="4" w:space="0" w:color="000000"/>
              <w:bottom w:val="single" w:sz="4" w:space="0" w:color="000000"/>
              <w:right w:val="single" w:sz="4" w:space="0" w:color="000000"/>
            </w:tcBorders>
          </w:tcPr>
          <w:p w14:paraId="70897BD9" w14:textId="77777777" w:rsidR="003F0C6E" w:rsidRPr="00D57D43" w:rsidRDefault="003F0C6E" w:rsidP="00D57D43">
            <w:pPr>
              <w:spacing w:after="0" w:line="240" w:lineRule="auto"/>
              <w:jc w:val="both"/>
              <w:rPr>
                <w:rFonts w:ascii="Times New Roman" w:hAnsi="Times New Roman" w:cs="Times New Roman"/>
                <w:sz w:val="24"/>
                <w:szCs w:val="24"/>
              </w:rPr>
            </w:pPr>
          </w:p>
        </w:tc>
      </w:tr>
      <w:tr w:rsidR="009D11D0" w:rsidRPr="00D57D43" w14:paraId="62A43D50" w14:textId="77777777" w:rsidTr="001729B7">
        <w:tc>
          <w:tcPr>
            <w:tcW w:w="567" w:type="dxa"/>
            <w:tcBorders>
              <w:top w:val="single" w:sz="4" w:space="0" w:color="000000"/>
              <w:left w:val="single" w:sz="4" w:space="0" w:color="000000"/>
              <w:bottom w:val="single" w:sz="4" w:space="0" w:color="000000"/>
            </w:tcBorders>
          </w:tcPr>
          <w:p w14:paraId="5E0D43E5"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8.</w:t>
            </w:r>
          </w:p>
        </w:tc>
        <w:tc>
          <w:tcPr>
            <w:tcW w:w="5132" w:type="dxa"/>
            <w:tcBorders>
              <w:top w:val="single" w:sz="4" w:space="0" w:color="000000"/>
              <w:left w:val="single" w:sz="4" w:space="0" w:color="000000"/>
              <w:bottom w:val="single" w:sz="4" w:space="0" w:color="000000"/>
            </w:tcBorders>
          </w:tcPr>
          <w:p w14:paraId="3DF27F69"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Организация дополнительных образовательных услуг</w:t>
            </w:r>
          </w:p>
        </w:tc>
        <w:tc>
          <w:tcPr>
            <w:tcW w:w="709" w:type="dxa"/>
            <w:tcBorders>
              <w:top w:val="single" w:sz="4" w:space="0" w:color="000000"/>
              <w:left w:val="single" w:sz="4" w:space="0" w:color="000000"/>
              <w:bottom w:val="single" w:sz="4" w:space="0" w:color="000000"/>
            </w:tcBorders>
          </w:tcPr>
          <w:p w14:paraId="1B0EA31B"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IХ</w:t>
            </w:r>
          </w:p>
        </w:tc>
        <w:tc>
          <w:tcPr>
            <w:tcW w:w="2552" w:type="dxa"/>
            <w:tcBorders>
              <w:top w:val="single" w:sz="4" w:space="0" w:color="000000"/>
              <w:left w:val="single" w:sz="4" w:space="0" w:color="000000"/>
              <w:bottom w:val="single" w:sz="4" w:space="0" w:color="000000"/>
            </w:tcBorders>
          </w:tcPr>
          <w:p w14:paraId="1B9412FC"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Заведующая</w:t>
            </w:r>
          </w:p>
        </w:tc>
        <w:tc>
          <w:tcPr>
            <w:tcW w:w="992" w:type="dxa"/>
            <w:tcBorders>
              <w:top w:val="single" w:sz="4" w:space="0" w:color="000000"/>
              <w:left w:val="single" w:sz="4" w:space="0" w:color="000000"/>
              <w:bottom w:val="single" w:sz="4" w:space="0" w:color="000000"/>
              <w:right w:val="single" w:sz="4" w:space="0" w:color="000000"/>
            </w:tcBorders>
          </w:tcPr>
          <w:p w14:paraId="1AA90EAA" w14:textId="77777777" w:rsidR="003F0C6E" w:rsidRPr="00D57D43" w:rsidRDefault="003F0C6E" w:rsidP="00D57D43">
            <w:pPr>
              <w:spacing w:after="0" w:line="240" w:lineRule="auto"/>
              <w:jc w:val="both"/>
              <w:rPr>
                <w:rFonts w:ascii="Times New Roman" w:hAnsi="Times New Roman" w:cs="Times New Roman"/>
                <w:sz w:val="24"/>
                <w:szCs w:val="24"/>
              </w:rPr>
            </w:pPr>
          </w:p>
        </w:tc>
      </w:tr>
      <w:tr w:rsidR="009D11D0" w:rsidRPr="00D57D43" w14:paraId="07430CE8" w14:textId="77777777" w:rsidTr="001729B7">
        <w:tc>
          <w:tcPr>
            <w:tcW w:w="567" w:type="dxa"/>
            <w:tcBorders>
              <w:top w:val="single" w:sz="4" w:space="0" w:color="000000"/>
              <w:left w:val="single" w:sz="4" w:space="0" w:color="000000"/>
              <w:bottom w:val="single" w:sz="4" w:space="0" w:color="000000"/>
            </w:tcBorders>
          </w:tcPr>
          <w:p w14:paraId="51D110AF"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9.     </w:t>
            </w:r>
          </w:p>
        </w:tc>
        <w:tc>
          <w:tcPr>
            <w:tcW w:w="5132" w:type="dxa"/>
            <w:tcBorders>
              <w:top w:val="single" w:sz="4" w:space="0" w:color="000000"/>
              <w:left w:val="single" w:sz="4" w:space="0" w:color="000000"/>
              <w:bottom w:val="single" w:sz="4" w:space="0" w:color="000000"/>
            </w:tcBorders>
          </w:tcPr>
          <w:p w14:paraId="5C79F59F"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Проведение инструктажей по охране жизни и здоровья детей, по соблюдению мер противопожарной безопасности, по охране труда</w:t>
            </w:r>
          </w:p>
        </w:tc>
        <w:tc>
          <w:tcPr>
            <w:tcW w:w="709" w:type="dxa"/>
            <w:tcBorders>
              <w:top w:val="single" w:sz="4" w:space="0" w:color="000000"/>
              <w:left w:val="single" w:sz="4" w:space="0" w:color="000000"/>
              <w:bottom w:val="single" w:sz="4" w:space="0" w:color="000000"/>
            </w:tcBorders>
          </w:tcPr>
          <w:p w14:paraId="4DD0ABC1"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1 раз в квартал</w:t>
            </w:r>
          </w:p>
        </w:tc>
        <w:tc>
          <w:tcPr>
            <w:tcW w:w="2552" w:type="dxa"/>
            <w:tcBorders>
              <w:top w:val="single" w:sz="4" w:space="0" w:color="000000"/>
              <w:left w:val="single" w:sz="4" w:space="0" w:color="000000"/>
              <w:bottom w:val="single" w:sz="4" w:space="0" w:color="000000"/>
            </w:tcBorders>
          </w:tcPr>
          <w:p w14:paraId="5959E088"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Заведующая </w:t>
            </w:r>
          </w:p>
        </w:tc>
        <w:tc>
          <w:tcPr>
            <w:tcW w:w="992" w:type="dxa"/>
            <w:tcBorders>
              <w:top w:val="single" w:sz="4" w:space="0" w:color="000000"/>
              <w:left w:val="single" w:sz="4" w:space="0" w:color="000000"/>
              <w:bottom w:val="single" w:sz="4" w:space="0" w:color="000000"/>
              <w:right w:val="single" w:sz="4" w:space="0" w:color="000000"/>
            </w:tcBorders>
          </w:tcPr>
          <w:p w14:paraId="68079DF1" w14:textId="77777777" w:rsidR="003F0C6E" w:rsidRPr="00D57D43" w:rsidRDefault="003F0C6E" w:rsidP="00D57D43">
            <w:pPr>
              <w:spacing w:after="0" w:line="240" w:lineRule="auto"/>
              <w:jc w:val="both"/>
              <w:rPr>
                <w:rFonts w:ascii="Times New Roman" w:hAnsi="Times New Roman" w:cs="Times New Roman"/>
                <w:sz w:val="24"/>
                <w:szCs w:val="24"/>
              </w:rPr>
            </w:pPr>
          </w:p>
        </w:tc>
      </w:tr>
      <w:tr w:rsidR="009D11D0" w:rsidRPr="00D57D43" w14:paraId="00326BA0" w14:textId="77777777" w:rsidTr="001729B7">
        <w:tc>
          <w:tcPr>
            <w:tcW w:w="567" w:type="dxa"/>
            <w:tcBorders>
              <w:top w:val="single" w:sz="4" w:space="0" w:color="000000"/>
              <w:left w:val="single" w:sz="4" w:space="0" w:color="000000"/>
              <w:bottom w:val="single" w:sz="4" w:space="0" w:color="000000"/>
            </w:tcBorders>
          </w:tcPr>
          <w:p w14:paraId="3252D867"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10.</w:t>
            </w:r>
          </w:p>
        </w:tc>
        <w:tc>
          <w:tcPr>
            <w:tcW w:w="5132" w:type="dxa"/>
            <w:tcBorders>
              <w:top w:val="single" w:sz="4" w:space="0" w:color="000000"/>
              <w:left w:val="single" w:sz="4" w:space="0" w:color="000000"/>
              <w:bottom w:val="single" w:sz="4" w:space="0" w:color="000000"/>
            </w:tcBorders>
          </w:tcPr>
          <w:p w14:paraId="2F44C322"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Общие собрания</w:t>
            </w:r>
          </w:p>
        </w:tc>
        <w:tc>
          <w:tcPr>
            <w:tcW w:w="709" w:type="dxa"/>
            <w:tcBorders>
              <w:top w:val="single" w:sz="4" w:space="0" w:color="000000"/>
              <w:left w:val="single" w:sz="4" w:space="0" w:color="000000"/>
              <w:bottom w:val="single" w:sz="4" w:space="0" w:color="000000"/>
            </w:tcBorders>
          </w:tcPr>
          <w:p w14:paraId="7BFEAF69" w14:textId="35EDD667" w:rsidR="003F0C6E" w:rsidRPr="00D57D43" w:rsidRDefault="00BA0BC0"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2</w:t>
            </w:r>
            <w:r w:rsidR="003F0C6E" w:rsidRPr="00D57D43">
              <w:rPr>
                <w:rFonts w:ascii="Times New Roman" w:hAnsi="Times New Roman" w:cs="Times New Roman"/>
                <w:sz w:val="24"/>
                <w:szCs w:val="24"/>
              </w:rPr>
              <w:t>р.в</w:t>
            </w:r>
            <w:r w:rsidRPr="00D57D43">
              <w:rPr>
                <w:rFonts w:ascii="Times New Roman" w:hAnsi="Times New Roman" w:cs="Times New Roman"/>
                <w:sz w:val="24"/>
                <w:szCs w:val="24"/>
              </w:rPr>
              <w:t xml:space="preserve"> </w:t>
            </w:r>
            <w:r w:rsidR="003F0C6E" w:rsidRPr="00D57D43">
              <w:rPr>
                <w:rFonts w:ascii="Times New Roman" w:hAnsi="Times New Roman" w:cs="Times New Roman"/>
                <w:sz w:val="24"/>
                <w:szCs w:val="24"/>
              </w:rPr>
              <w:t>г.</w:t>
            </w:r>
          </w:p>
        </w:tc>
        <w:tc>
          <w:tcPr>
            <w:tcW w:w="2552" w:type="dxa"/>
            <w:tcBorders>
              <w:top w:val="single" w:sz="4" w:space="0" w:color="000000"/>
              <w:left w:val="single" w:sz="4" w:space="0" w:color="000000"/>
              <w:bottom w:val="single" w:sz="4" w:space="0" w:color="000000"/>
            </w:tcBorders>
          </w:tcPr>
          <w:p w14:paraId="749C5AF5"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Заведующая</w:t>
            </w:r>
          </w:p>
        </w:tc>
        <w:tc>
          <w:tcPr>
            <w:tcW w:w="992" w:type="dxa"/>
            <w:tcBorders>
              <w:top w:val="single" w:sz="4" w:space="0" w:color="000000"/>
              <w:left w:val="single" w:sz="4" w:space="0" w:color="000000"/>
              <w:bottom w:val="single" w:sz="4" w:space="0" w:color="000000"/>
              <w:right w:val="single" w:sz="4" w:space="0" w:color="000000"/>
            </w:tcBorders>
          </w:tcPr>
          <w:p w14:paraId="2D5A671C" w14:textId="77777777" w:rsidR="003F0C6E" w:rsidRPr="00D57D43" w:rsidRDefault="003F0C6E" w:rsidP="00D57D43">
            <w:pPr>
              <w:spacing w:after="0" w:line="240" w:lineRule="auto"/>
              <w:jc w:val="both"/>
              <w:rPr>
                <w:rFonts w:ascii="Times New Roman" w:hAnsi="Times New Roman" w:cs="Times New Roman"/>
                <w:sz w:val="24"/>
                <w:szCs w:val="24"/>
              </w:rPr>
            </w:pPr>
          </w:p>
        </w:tc>
      </w:tr>
      <w:tr w:rsidR="009D11D0" w:rsidRPr="00D57D43" w14:paraId="4EEC26FE" w14:textId="77777777" w:rsidTr="001729B7">
        <w:tc>
          <w:tcPr>
            <w:tcW w:w="567" w:type="dxa"/>
            <w:tcBorders>
              <w:top w:val="single" w:sz="4" w:space="0" w:color="000000"/>
              <w:left w:val="single" w:sz="4" w:space="0" w:color="000000"/>
              <w:bottom w:val="single" w:sz="4" w:space="0" w:color="000000"/>
            </w:tcBorders>
          </w:tcPr>
          <w:p w14:paraId="2957936C"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11.</w:t>
            </w:r>
          </w:p>
        </w:tc>
        <w:tc>
          <w:tcPr>
            <w:tcW w:w="5132" w:type="dxa"/>
            <w:tcBorders>
              <w:top w:val="single" w:sz="4" w:space="0" w:color="000000"/>
              <w:left w:val="single" w:sz="4" w:space="0" w:color="000000"/>
              <w:bottom w:val="single" w:sz="4" w:space="0" w:color="000000"/>
            </w:tcBorders>
          </w:tcPr>
          <w:p w14:paraId="1FBF55DA"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Торжественные собрания</w:t>
            </w:r>
          </w:p>
        </w:tc>
        <w:tc>
          <w:tcPr>
            <w:tcW w:w="709" w:type="dxa"/>
            <w:tcBorders>
              <w:top w:val="single" w:sz="4" w:space="0" w:color="000000"/>
              <w:left w:val="single" w:sz="4" w:space="0" w:color="000000"/>
              <w:bottom w:val="single" w:sz="4" w:space="0" w:color="000000"/>
            </w:tcBorders>
          </w:tcPr>
          <w:p w14:paraId="0A4D563A" w14:textId="77777777" w:rsidR="003F0C6E" w:rsidRPr="00D57D43" w:rsidRDefault="003F0C6E" w:rsidP="00D57D43">
            <w:pPr>
              <w:spacing w:after="0" w:line="240" w:lineRule="auto"/>
              <w:jc w:val="both"/>
              <w:rPr>
                <w:rFonts w:ascii="Times New Roman" w:hAnsi="Times New Roman" w:cs="Times New Roman"/>
                <w:sz w:val="24"/>
                <w:szCs w:val="24"/>
              </w:rPr>
            </w:pPr>
            <w:proofErr w:type="gramStart"/>
            <w:r w:rsidRPr="00D57D43">
              <w:rPr>
                <w:rFonts w:ascii="Times New Roman" w:hAnsi="Times New Roman" w:cs="Times New Roman"/>
                <w:sz w:val="24"/>
                <w:szCs w:val="24"/>
              </w:rPr>
              <w:t>X,XII</w:t>
            </w:r>
            <w:proofErr w:type="gramEnd"/>
            <w:r w:rsidRPr="00D57D43">
              <w:rPr>
                <w:rFonts w:ascii="Times New Roman" w:hAnsi="Times New Roman" w:cs="Times New Roman"/>
                <w:sz w:val="24"/>
                <w:szCs w:val="24"/>
              </w:rPr>
              <w:t>, III</w:t>
            </w:r>
          </w:p>
        </w:tc>
        <w:tc>
          <w:tcPr>
            <w:tcW w:w="2552" w:type="dxa"/>
            <w:tcBorders>
              <w:top w:val="single" w:sz="4" w:space="0" w:color="000000"/>
              <w:left w:val="single" w:sz="4" w:space="0" w:color="000000"/>
              <w:bottom w:val="single" w:sz="4" w:space="0" w:color="000000"/>
            </w:tcBorders>
          </w:tcPr>
          <w:p w14:paraId="53F1B43A"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Заведующая, профорг</w:t>
            </w:r>
          </w:p>
        </w:tc>
        <w:tc>
          <w:tcPr>
            <w:tcW w:w="992" w:type="dxa"/>
            <w:tcBorders>
              <w:top w:val="single" w:sz="4" w:space="0" w:color="000000"/>
              <w:left w:val="single" w:sz="4" w:space="0" w:color="000000"/>
              <w:bottom w:val="single" w:sz="4" w:space="0" w:color="000000"/>
              <w:right w:val="single" w:sz="4" w:space="0" w:color="000000"/>
            </w:tcBorders>
          </w:tcPr>
          <w:p w14:paraId="7A9C0802" w14:textId="77777777" w:rsidR="003F0C6E" w:rsidRPr="00D57D43" w:rsidRDefault="003F0C6E" w:rsidP="00D57D43">
            <w:pPr>
              <w:spacing w:after="0" w:line="240" w:lineRule="auto"/>
              <w:jc w:val="both"/>
              <w:rPr>
                <w:rFonts w:ascii="Times New Roman" w:hAnsi="Times New Roman" w:cs="Times New Roman"/>
                <w:sz w:val="24"/>
                <w:szCs w:val="24"/>
              </w:rPr>
            </w:pPr>
          </w:p>
        </w:tc>
      </w:tr>
      <w:tr w:rsidR="009D11D0" w:rsidRPr="00D57D43" w14:paraId="4EDE39AA" w14:textId="77777777" w:rsidTr="001729B7">
        <w:tc>
          <w:tcPr>
            <w:tcW w:w="567" w:type="dxa"/>
            <w:tcBorders>
              <w:top w:val="single" w:sz="4" w:space="0" w:color="000000"/>
              <w:left w:val="single" w:sz="4" w:space="0" w:color="000000"/>
              <w:bottom w:val="single" w:sz="4" w:space="0" w:color="auto"/>
            </w:tcBorders>
          </w:tcPr>
          <w:p w14:paraId="54A0B843"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12.</w:t>
            </w:r>
          </w:p>
        </w:tc>
        <w:tc>
          <w:tcPr>
            <w:tcW w:w="5132" w:type="dxa"/>
            <w:tcBorders>
              <w:top w:val="single" w:sz="4" w:space="0" w:color="000000"/>
              <w:left w:val="single" w:sz="4" w:space="0" w:color="000000"/>
              <w:bottom w:val="single" w:sz="4" w:space="0" w:color="000000"/>
            </w:tcBorders>
          </w:tcPr>
          <w:p w14:paraId="34C9C1F3"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Вечера отдыха сотрудников</w:t>
            </w:r>
          </w:p>
        </w:tc>
        <w:tc>
          <w:tcPr>
            <w:tcW w:w="709" w:type="dxa"/>
            <w:tcBorders>
              <w:top w:val="single" w:sz="4" w:space="0" w:color="000000"/>
              <w:left w:val="single" w:sz="4" w:space="0" w:color="000000"/>
              <w:bottom w:val="single" w:sz="4" w:space="0" w:color="000000"/>
            </w:tcBorders>
          </w:tcPr>
          <w:p w14:paraId="3B22586D"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w:t>
            </w:r>
            <w:proofErr w:type="spellStart"/>
            <w:r w:rsidRPr="00D57D43">
              <w:rPr>
                <w:rFonts w:ascii="Times New Roman" w:hAnsi="Times New Roman" w:cs="Times New Roman"/>
                <w:sz w:val="24"/>
                <w:szCs w:val="24"/>
              </w:rPr>
              <w:t>т.г</w:t>
            </w:r>
            <w:proofErr w:type="spellEnd"/>
            <w:r w:rsidRPr="00D57D43">
              <w:rPr>
                <w:rFonts w:ascii="Times New Roman" w:hAnsi="Times New Roman" w:cs="Times New Roman"/>
                <w:sz w:val="24"/>
                <w:szCs w:val="24"/>
              </w:rPr>
              <w:t>.</w:t>
            </w:r>
          </w:p>
        </w:tc>
        <w:tc>
          <w:tcPr>
            <w:tcW w:w="2552" w:type="dxa"/>
            <w:tcBorders>
              <w:top w:val="single" w:sz="4" w:space="0" w:color="000000"/>
              <w:left w:val="single" w:sz="4" w:space="0" w:color="000000"/>
              <w:bottom w:val="single" w:sz="4" w:space="0" w:color="auto"/>
            </w:tcBorders>
          </w:tcPr>
          <w:p w14:paraId="2FA71C93" w14:textId="77777777" w:rsidR="003F0C6E" w:rsidRPr="00D57D43" w:rsidRDefault="003F0C6E" w:rsidP="00D57D43">
            <w:pPr>
              <w:spacing w:after="0" w:line="240" w:lineRule="auto"/>
              <w:jc w:val="both"/>
              <w:rPr>
                <w:rFonts w:ascii="Times New Roman" w:hAnsi="Times New Roman" w:cs="Times New Roman"/>
                <w:sz w:val="24"/>
                <w:szCs w:val="24"/>
              </w:rPr>
            </w:pPr>
            <w:proofErr w:type="spellStart"/>
            <w:r w:rsidRPr="00D57D43">
              <w:rPr>
                <w:rFonts w:ascii="Times New Roman" w:hAnsi="Times New Roman" w:cs="Times New Roman"/>
                <w:sz w:val="24"/>
                <w:szCs w:val="24"/>
              </w:rPr>
              <w:t>Муз.руководитель</w:t>
            </w:r>
            <w:proofErr w:type="spellEnd"/>
            <w:r w:rsidRPr="00D57D43">
              <w:rPr>
                <w:rFonts w:ascii="Times New Roman" w:hAnsi="Times New Roman" w:cs="Times New Roman"/>
                <w:sz w:val="24"/>
                <w:szCs w:val="24"/>
              </w:rPr>
              <w:t>, профорг</w:t>
            </w:r>
          </w:p>
        </w:tc>
        <w:tc>
          <w:tcPr>
            <w:tcW w:w="992" w:type="dxa"/>
            <w:tcBorders>
              <w:top w:val="single" w:sz="4" w:space="0" w:color="000000"/>
              <w:left w:val="single" w:sz="4" w:space="0" w:color="000000"/>
              <w:bottom w:val="single" w:sz="4" w:space="0" w:color="auto"/>
              <w:right w:val="single" w:sz="4" w:space="0" w:color="000000"/>
            </w:tcBorders>
          </w:tcPr>
          <w:p w14:paraId="38FFF81D" w14:textId="77777777" w:rsidR="003F0C6E" w:rsidRPr="00D57D43" w:rsidRDefault="003F0C6E" w:rsidP="00D57D43">
            <w:pPr>
              <w:spacing w:after="0" w:line="240" w:lineRule="auto"/>
              <w:jc w:val="both"/>
              <w:rPr>
                <w:rFonts w:ascii="Times New Roman" w:hAnsi="Times New Roman" w:cs="Times New Roman"/>
                <w:sz w:val="24"/>
                <w:szCs w:val="24"/>
              </w:rPr>
            </w:pPr>
          </w:p>
        </w:tc>
      </w:tr>
      <w:tr w:rsidR="004B34BA" w:rsidRPr="00D57D43" w14:paraId="3DE2CED3" w14:textId="77777777" w:rsidTr="001729B7">
        <w:trPr>
          <w:trHeight w:val="902"/>
        </w:trPr>
        <w:tc>
          <w:tcPr>
            <w:tcW w:w="567" w:type="dxa"/>
            <w:vMerge w:val="restart"/>
            <w:tcBorders>
              <w:top w:val="single" w:sz="4" w:space="0" w:color="auto"/>
              <w:left w:val="single" w:sz="4" w:space="0" w:color="auto"/>
              <w:right w:val="single" w:sz="4" w:space="0" w:color="auto"/>
            </w:tcBorders>
          </w:tcPr>
          <w:p w14:paraId="3E571363" w14:textId="77777777"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13.</w:t>
            </w:r>
          </w:p>
        </w:tc>
        <w:tc>
          <w:tcPr>
            <w:tcW w:w="5132" w:type="dxa"/>
            <w:tcBorders>
              <w:top w:val="single" w:sz="4" w:space="0" w:color="000000"/>
              <w:left w:val="single" w:sz="4" w:space="0" w:color="auto"/>
              <w:bottom w:val="single" w:sz="4" w:space="0" w:color="auto"/>
            </w:tcBorders>
          </w:tcPr>
          <w:p w14:paraId="314E6C8B" w14:textId="0ADDDFE8" w:rsidR="004B34BA" w:rsidRPr="00D57D43" w:rsidRDefault="004B34BA" w:rsidP="00D57D43">
            <w:pPr>
              <w:spacing w:after="0" w:line="240" w:lineRule="auto"/>
              <w:jc w:val="both"/>
              <w:rPr>
                <w:rFonts w:ascii="Times New Roman" w:hAnsi="Times New Roman" w:cs="Times New Roman"/>
                <w:i/>
                <w:sz w:val="24"/>
                <w:szCs w:val="24"/>
                <w:u w:val="single"/>
              </w:rPr>
            </w:pPr>
            <w:r w:rsidRPr="00D57D43">
              <w:rPr>
                <w:rFonts w:ascii="Times New Roman" w:hAnsi="Times New Roman" w:cs="Times New Roman"/>
                <w:i/>
                <w:sz w:val="24"/>
                <w:szCs w:val="24"/>
                <w:u w:val="single"/>
              </w:rPr>
              <w:t>Организация выставок</w:t>
            </w:r>
          </w:p>
          <w:p w14:paraId="7845D241" w14:textId="77777777"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Подготовка к новому учебному году</w:t>
            </w:r>
          </w:p>
        </w:tc>
        <w:tc>
          <w:tcPr>
            <w:tcW w:w="709" w:type="dxa"/>
            <w:tcBorders>
              <w:top w:val="single" w:sz="4" w:space="0" w:color="000000"/>
              <w:left w:val="single" w:sz="4" w:space="0" w:color="000000"/>
              <w:bottom w:val="single" w:sz="4" w:space="0" w:color="auto"/>
              <w:right w:val="single" w:sz="4" w:space="0" w:color="auto"/>
            </w:tcBorders>
          </w:tcPr>
          <w:p w14:paraId="29A00BCA" w14:textId="77777777" w:rsidR="004B34BA" w:rsidRPr="00D57D43" w:rsidRDefault="004B34BA" w:rsidP="00D57D43">
            <w:pPr>
              <w:spacing w:after="0" w:line="240" w:lineRule="auto"/>
              <w:jc w:val="both"/>
              <w:rPr>
                <w:rFonts w:ascii="Times New Roman" w:hAnsi="Times New Roman" w:cs="Times New Roman"/>
                <w:sz w:val="24"/>
                <w:szCs w:val="24"/>
              </w:rPr>
            </w:pPr>
          </w:p>
          <w:p w14:paraId="7BF107BD" w14:textId="77777777"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VIII</w:t>
            </w:r>
          </w:p>
        </w:tc>
        <w:tc>
          <w:tcPr>
            <w:tcW w:w="2552" w:type="dxa"/>
            <w:tcBorders>
              <w:top w:val="single" w:sz="4" w:space="0" w:color="auto"/>
              <w:left w:val="single" w:sz="4" w:space="0" w:color="auto"/>
              <w:bottom w:val="single" w:sz="4" w:space="0" w:color="auto"/>
              <w:right w:val="single" w:sz="4" w:space="0" w:color="auto"/>
            </w:tcBorders>
          </w:tcPr>
          <w:p w14:paraId="403683CA" w14:textId="77777777" w:rsidR="004B34BA" w:rsidRPr="00D57D43" w:rsidRDefault="004B34BA" w:rsidP="00D57D43">
            <w:pPr>
              <w:spacing w:after="0" w:line="240" w:lineRule="auto"/>
              <w:jc w:val="both"/>
              <w:rPr>
                <w:rFonts w:ascii="Times New Roman" w:hAnsi="Times New Roman" w:cs="Times New Roman"/>
                <w:sz w:val="24"/>
                <w:szCs w:val="24"/>
              </w:rPr>
            </w:pPr>
          </w:p>
          <w:p w14:paraId="18784595" w14:textId="77777777" w:rsidR="004B34BA" w:rsidRPr="00D57D43" w:rsidRDefault="004B34BA" w:rsidP="00D57D43">
            <w:pPr>
              <w:spacing w:after="0" w:line="240" w:lineRule="auto"/>
              <w:jc w:val="both"/>
              <w:rPr>
                <w:rFonts w:ascii="Times New Roman" w:hAnsi="Times New Roman" w:cs="Times New Roman"/>
                <w:sz w:val="24"/>
                <w:szCs w:val="24"/>
              </w:rPr>
            </w:pPr>
            <w:proofErr w:type="spellStart"/>
            <w:proofErr w:type="gramStart"/>
            <w:r w:rsidRPr="00D57D43">
              <w:rPr>
                <w:rFonts w:ascii="Times New Roman" w:hAnsi="Times New Roman" w:cs="Times New Roman"/>
                <w:sz w:val="24"/>
                <w:szCs w:val="24"/>
              </w:rPr>
              <w:t>Ст.воспитатель</w:t>
            </w:r>
            <w:proofErr w:type="spellEnd"/>
            <w:proofErr w:type="gramEnd"/>
          </w:p>
          <w:p w14:paraId="6A622A5B" w14:textId="519A19AC"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Воспитатели</w:t>
            </w:r>
          </w:p>
        </w:tc>
        <w:tc>
          <w:tcPr>
            <w:tcW w:w="992" w:type="dxa"/>
            <w:vMerge w:val="restart"/>
            <w:tcBorders>
              <w:top w:val="single" w:sz="4" w:space="0" w:color="auto"/>
              <w:left w:val="single" w:sz="4" w:space="0" w:color="auto"/>
              <w:bottom w:val="single" w:sz="4" w:space="0" w:color="auto"/>
              <w:right w:val="single" w:sz="4" w:space="0" w:color="auto"/>
            </w:tcBorders>
          </w:tcPr>
          <w:p w14:paraId="52FFE436" w14:textId="77777777" w:rsidR="004B34BA" w:rsidRPr="00D57D43" w:rsidRDefault="004B34BA" w:rsidP="00D57D43">
            <w:pPr>
              <w:spacing w:after="0" w:line="240" w:lineRule="auto"/>
              <w:jc w:val="both"/>
              <w:rPr>
                <w:rFonts w:ascii="Times New Roman" w:hAnsi="Times New Roman" w:cs="Times New Roman"/>
                <w:sz w:val="24"/>
                <w:szCs w:val="24"/>
              </w:rPr>
            </w:pPr>
          </w:p>
        </w:tc>
      </w:tr>
      <w:tr w:rsidR="004B34BA" w:rsidRPr="00D57D43" w14:paraId="148F8721" w14:textId="77777777" w:rsidTr="001729B7">
        <w:trPr>
          <w:trHeight w:val="551"/>
        </w:trPr>
        <w:tc>
          <w:tcPr>
            <w:tcW w:w="567" w:type="dxa"/>
            <w:vMerge/>
            <w:tcBorders>
              <w:left w:val="single" w:sz="4" w:space="0" w:color="auto"/>
              <w:right w:val="single" w:sz="4" w:space="0" w:color="auto"/>
            </w:tcBorders>
          </w:tcPr>
          <w:p w14:paraId="2669786E" w14:textId="77777777" w:rsidR="004B34BA" w:rsidRPr="00D57D43" w:rsidRDefault="004B34BA" w:rsidP="00D57D43">
            <w:pPr>
              <w:spacing w:after="0" w:line="240" w:lineRule="auto"/>
              <w:jc w:val="both"/>
              <w:rPr>
                <w:rFonts w:ascii="Times New Roman" w:hAnsi="Times New Roman" w:cs="Times New Roman"/>
                <w:sz w:val="24"/>
                <w:szCs w:val="24"/>
              </w:rPr>
            </w:pPr>
          </w:p>
        </w:tc>
        <w:tc>
          <w:tcPr>
            <w:tcW w:w="5132" w:type="dxa"/>
            <w:tcBorders>
              <w:top w:val="single" w:sz="4" w:space="0" w:color="auto"/>
              <w:left w:val="single" w:sz="4" w:space="0" w:color="auto"/>
              <w:bottom w:val="single" w:sz="4" w:space="0" w:color="auto"/>
            </w:tcBorders>
          </w:tcPr>
          <w:p w14:paraId="373DD407" w14:textId="325ED01A" w:rsidR="004B34BA" w:rsidRPr="00D57D43" w:rsidRDefault="004B34BA" w:rsidP="00D57D43">
            <w:pPr>
              <w:spacing w:after="0" w:line="240" w:lineRule="auto"/>
              <w:jc w:val="both"/>
              <w:rPr>
                <w:rFonts w:ascii="Times New Roman" w:eastAsia="Times New Roman" w:hAnsi="Times New Roman" w:cs="Times New Roman"/>
                <w:color w:val="000000"/>
                <w:sz w:val="24"/>
                <w:szCs w:val="24"/>
                <w:lang w:eastAsia="ar-SA"/>
              </w:rPr>
            </w:pPr>
            <w:r w:rsidRPr="00D57D43">
              <w:rPr>
                <w:rFonts w:ascii="Times New Roman" w:eastAsia="Times New Roman" w:hAnsi="Times New Roman" w:cs="Times New Roman"/>
                <w:color w:val="000000"/>
                <w:sz w:val="24"/>
                <w:szCs w:val="24"/>
                <w:lang w:eastAsia="ar-SA"/>
              </w:rPr>
              <w:t>Выставка рисунков и поделок «С праздником, любимый воспитатель»</w:t>
            </w:r>
          </w:p>
        </w:tc>
        <w:tc>
          <w:tcPr>
            <w:tcW w:w="709" w:type="dxa"/>
            <w:tcBorders>
              <w:top w:val="single" w:sz="4" w:space="0" w:color="auto"/>
              <w:left w:val="single" w:sz="4" w:space="0" w:color="000000"/>
              <w:bottom w:val="single" w:sz="4" w:space="0" w:color="auto"/>
              <w:right w:val="single" w:sz="4" w:space="0" w:color="auto"/>
            </w:tcBorders>
          </w:tcPr>
          <w:p w14:paraId="59FBCFA2" w14:textId="34CD019F"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IX</w:t>
            </w:r>
          </w:p>
        </w:tc>
        <w:tc>
          <w:tcPr>
            <w:tcW w:w="2552" w:type="dxa"/>
            <w:vMerge w:val="restart"/>
            <w:tcBorders>
              <w:top w:val="single" w:sz="4" w:space="0" w:color="auto"/>
              <w:left w:val="single" w:sz="4" w:space="0" w:color="auto"/>
              <w:right w:val="single" w:sz="4" w:space="0" w:color="auto"/>
            </w:tcBorders>
          </w:tcPr>
          <w:p w14:paraId="3D3AB581" w14:textId="77777777" w:rsidR="004B34BA" w:rsidRPr="00D57D43" w:rsidRDefault="004B34BA" w:rsidP="00D57D43">
            <w:pPr>
              <w:spacing w:after="0" w:line="240" w:lineRule="auto"/>
              <w:jc w:val="both"/>
              <w:rPr>
                <w:rFonts w:ascii="Times New Roman" w:hAnsi="Times New Roman" w:cs="Times New Roman"/>
                <w:sz w:val="24"/>
                <w:szCs w:val="24"/>
              </w:rPr>
            </w:pPr>
            <w:proofErr w:type="spellStart"/>
            <w:proofErr w:type="gramStart"/>
            <w:r w:rsidRPr="00D57D43">
              <w:rPr>
                <w:rFonts w:ascii="Times New Roman" w:hAnsi="Times New Roman" w:cs="Times New Roman"/>
                <w:sz w:val="24"/>
                <w:szCs w:val="24"/>
              </w:rPr>
              <w:t>Ст.воспитатель</w:t>
            </w:r>
            <w:proofErr w:type="spellEnd"/>
            <w:proofErr w:type="gramEnd"/>
            <w:r w:rsidRPr="00D57D43">
              <w:rPr>
                <w:rFonts w:ascii="Times New Roman" w:hAnsi="Times New Roman" w:cs="Times New Roman"/>
                <w:sz w:val="24"/>
                <w:szCs w:val="24"/>
              </w:rPr>
              <w:t xml:space="preserve"> воспитатели</w:t>
            </w:r>
          </w:p>
          <w:p w14:paraId="2C595172" w14:textId="0D97AD67" w:rsidR="004B34BA" w:rsidRPr="00D57D43" w:rsidRDefault="004B34BA" w:rsidP="00D57D43">
            <w:pPr>
              <w:spacing w:after="0" w:line="240" w:lineRule="auto"/>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799642D9" w14:textId="77777777" w:rsidR="004B34BA" w:rsidRPr="00D57D43" w:rsidRDefault="004B34BA" w:rsidP="00D57D43">
            <w:pPr>
              <w:spacing w:after="0" w:line="240" w:lineRule="auto"/>
              <w:jc w:val="both"/>
              <w:rPr>
                <w:rFonts w:ascii="Times New Roman" w:hAnsi="Times New Roman" w:cs="Times New Roman"/>
                <w:sz w:val="24"/>
                <w:szCs w:val="24"/>
              </w:rPr>
            </w:pPr>
          </w:p>
        </w:tc>
      </w:tr>
      <w:tr w:rsidR="004B34BA" w:rsidRPr="00D57D43" w14:paraId="744DB19C" w14:textId="77777777" w:rsidTr="001729B7">
        <w:trPr>
          <w:trHeight w:val="576"/>
        </w:trPr>
        <w:tc>
          <w:tcPr>
            <w:tcW w:w="567" w:type="dxa"/>
            <w:vMerge/>
            <w:tcBorders>
              <w:left w:val="single" w:sz="4" w:space="0" w:color="auto"/>
              <w:right w:val="single" w:sz="4" w:space="0" w:color="auto"/>
            </w:tcBorders>
          </w:tcPr>
          <w:p w14:paraId="68078BD1" w14:textId="77777777" w:rsidR="004B34BA" w:rsidRPr="00D57D43" w:rsidRDefault="004B34BA" w:rsidP="00D57D43">
            <w:pPr>
              <w:spacing w:after="0" w:line="240" w:lineRule="auto"/>
              <w:jc w:val="both"/>
              <w:rPr>
                <w:rFonts w:ascii="Times New Roman" w:hAnsi="Times New Roman" w:cs="Times New Roman"/>
                <w:sz w:val="24"/>
                <w:szCs w:val="24"/>
              </w:rPr>
            </w:pPr>
          </w:p>
        </w:tc>
        <w:tc>
          <w:tcPr>
            <w:tcW w:w="5132" w:type="dxa"/>
            <w:tcBorders>
              <w:top w:val="single" w:sz="4" w:space="0" w:color="auto"/>
              <w:left w:val="single" w:sz="4" w:space="0" w:color="auto"/>
              <w:bottom w:val="single" w:sz="4" w:space="0" w:color="auto"/>
            </w:tcBorders>
          </w:tcPr>
          <w:p w14:paraId="138FE088" w14:textId="77777777" w:rsidR="004B34BA" w:rsidRPr="00D57D43" w:rsidRDefault="004B34BA" w:rsidP="00D57D43">
            <w:pPr>
              <w:spacing w:after="0" w:line="240" w:lineRule="auto"/>
              <w:jc w:val="both"/>
              <w:rPr>
                <w:rFonts w:ascii="Times New Roman" w:hAnsi="Times New Roman" w:cs="Times New Roman"/>
                <w:bCs/>
                <w:color w:val="000000"/>
                <w:sz w:val="24"/>
                <w:szCs w:val="24"/>
              </w:rPr>
            </w:pPr>
            <w:r w:rsidRPr="00D57D43">
              <w:rPr>
                <w:rFonts w:ascii="Times New Roman" w:hAnsi="Times New Roman" w:cs="Times New Roman"/>
                <w:bCs/>
                <w:color w:val="000000"/>
                <w:sz w:val="24"/>
                <w:szCs w:val="24"/>
              </w:rPr>
              <w:t xml:space="preserve">Выставка открыток к дню пожилого человека </w:t>
            </w:r>
          </w:p>
          <w:p w14:paraId="048BC166" w14:textId="7A14B1BD" w:rsidR="004B34BA" w:rsidRPr="00D57D43" w:rsidRDefault="004B34BA" w:rsidP="00D57D43">
            <w:pPr>
              <w:spacing w:after="0" w:line="240" w:lineRule="auto"/>
              <w:jc w:val="both"/>
              <w:rPr>
                <w:rFonts w:ascii="Times New Roman" w:hAnsi="Times New Roman" w:cs="Times New Roman"/>
                <w:bCs/>
                <w:color w:val="000000"/>
                <w:sz w:val="24"/>
                <w:szCs w:val="24"/>
              </w:rPr>
            </w:pPr>
            <w:r w:rsidRPr="00D57D43">
              <w:rPr>
                <w:rFonts w:ascii="Times New Roman" w:hAnsi="Times New Roman" w:cs="Times New Roman"/>
                <w:bCs/>
                <w:color w:val="000000"/>
                <w:sz w:val="24"/>
                <w:szCs w:val="24"/>
              </w:rPr>
              <w:t>«Для любимых бабушек и дедушек»</w:t>
            </w:r>
          </w:p>
        </w:tc>
        <w:tc>
          <w:tcPr>
            <w:tcW w:w="709" w:type="dxa"/>
            <w:tcBorders>
              <w:top w:val="single" w:sz="4" w:space="0" w:color="auto"/>
              <w:left w:val="single" w:sz="4" w:space="0" w:color="000000"/>
              <w:bottom w:val="single" w:sz="4" w:space="0" w:color="auto"/>
              <w:right w:val="single" w:sz="4" w:space="0" w:color="auto"/>
            </w:tcBorders>
          </w:tcPr>
          <w:p w14:paraId="00870BD3" w14:textId="77777777"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X</w:t>
            </w:r>
          </w:p>
        </w:tc>
        <w:tc>
          <w:tcPr>
            <w:tcW w:w="2552" w:type="dxa"/>
            <w:vMerge/>
            <w:tcBorders>
              <w:left w:val="single" w:sz="4" w:space="0" w:color="auto"/>
              <w:bottom w:val="single" w:sz="4" w:space="0" w:color="auto"/>
              <w:right w:val="single" w:sz="4" w:space="0" w:color="auto"/>
            </w:tcBorders>
          </w:tcPr>
          <w:p w14:paraId="57DD3FBE" w14:textId="663C955B" w:rsidR="004B34BA" w:rsidRPr="00D57D43" w:rsidRDefault="004B34BA" w:rsidP="00D57D43">
            <w:pPr>
              <w:spacing w:after="0" w:line="240" w:lineRule="auto"/>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DE34EAA" w14:textId="77777777" w:rsidR="004B34BA" w:rsidRPr="00D57D43" w:rsidRDefault="004B34BA" w:rsidP="00D57D43">
            <w:pPr>
              <w:spacing w:after="0" w:line="240" w:lineRule="auto"/>
              <w:jc w:val="both"/>
              <w:rPr>
                <w:rFonts w:ascii="Times New Roman" w:hAnsi="Times New Roman" w:cs="Times New Roman"/>
                <w:sz w:val="24"/>
                <w:szCs w:val="24"/>
              </w:rPr>
            </w:pPr>
          </w:p>
        </w:tc>
      </w:tr>
      <w:tr w:rsidR="004B34BA" w:rsidRPr="00D57D43" w14:paraId="1A99FE9A" w14:textId="77777777" w:rsidTr="001729B7">
        <w:trPr>
          <w:trHeight w:val="589"/>
        </w:trPr>
        <w:tc>
          <w:tcPr>
            <w:tcW w:w="567" w:type="dxa"/>
            <w:vMerge/>
            <w:tcBorders>
              <w:left w:val="single" w:sz="4" w:space="0" w:color="auto"/>
              <w:right w:val="single" w:sz="4" w:space="0" w:color="auto"/>
            </w:tcBorders>
          </w:tcPr>
          <w:p w14:paraId="0C8A7159" w14:textId="77777777" w:rsidR="004B34BA" w:rsidRPr="00D57D43" w:rsidRDefault="004B34BA" w:rsidP="00D57D43">
            <w:pPr>
              <w:spacing w:after="0" w:line="240" w:lineRule="auto"/>
              <w:jc w:val="both"/>
              <w:rPr>
                <w:rFonts w:ascii="Times New Roman" w:hAnsi="Times New Roman" w:cs="Times New Roman"/>
                <w:sz w:val="24"/>
                <w:szCs w:val="24"/>
              </w:rPr>
            </w:pPr>
          </w:p>
        </w:tc>
        <w:tc>
          <w:tcPr>
            <w:tcW w:w="5132" w:type="dxa"/>
            <w:tcBorders>
              <w:top w:val="single" w:sz="4" w:space="0" w:color="auto"/>
              <w:left w:val="single" w:sz="4" w:space="0" w:color="auto"/>
              <w:bottom w:val="single" w:sz="4" w:space="0" w:color="auto"/>
            </w:tcBorders>
          </w:tcPr>
          <w:p w14:paraId="362B2605" w14:textId="1495B6FD" w:rsidR="004B34BA" w:rsidRPr="00D57D43" w:rsidRDefault="004B34BA" w:rsidP="00D57D43">
            <w:pPr>
              <w:spacing w:after="0" w:line="240" w:lineRule="auto"/>
              <w:jc w:val="both"/>
              <w:rPr>
                <w:rFonts w:ascii="Times New Roman" w:hAnsi="Times New Roman" w:cs="Times New Roman"/>
                <w:bCs/>
                <w:color w:val="000000"/>
                <w:sz w:val="24"/>
                <w:szCs w:val="24"/>
              </w:rPr>
            </w:pPr>
            <w:r w:rsidRPr="00D57D43">
              <w:rPr>
                <w:rFonts w:ascii="Times New Roman" w:eastAsia="Times New Roman" w:hAnsi="Times New Roman" w:cs="Times New Roman"/>
                <w:sz w:val="24"/>
                <w:szCs w:val="24"/>
              </w:rPr>
              <w:t>Выставка рисунков «Русская матрешка»</w:t>
            </w:r>
          </w:p>
        </w:tc>
        <w:tc>
          <w:tcPr>
            <w:tcW w:w="709" w:type="dxa"/>
            <w:tcBorders>
              <w:top w:val="single" w:sz="4" w:space="0" w:color="auto"/>
              <w:left w:val="single" w:sz="4" w:space="0" w:color="000000"/>
              <w:bottom w:val="single" w:sz="4" w:space="0" w:color="auto"/>
              <w:right w:val="single" w:sz="4" w:space="0" w:color="auto"/>
            </w:tcBorders>
          </w:tcPr>
          <w:p w14:paraId="305E5A9F" w14:textId="4712A82B"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X</w:t>
            </w:r>
          </w:p>
        </w:tc>
        <w:tc>
          <w:tcPr>
            <w:tcW w:w="2552" w:type="dxa"/>
            <w:tcBorders>
              <w:top w:val="single" w:sz="4" w:space="0" w:color="auto"/>
              <w:left w:val="single" w:sz="4" w:space="0" w:color="auto"/>
              <w:bottom w:val="single" w:sz="4" w:space="0" w:color="auto"/>
              <w:right w:val="single" w:sz="4" w:space="0" w:color="auto"/>
            </w:tcBorders>
          </w:tcPr>
          <w:p w14:paraId="2EC74035" w14:textId="64787397"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Воспитатели гр. 5,8</w:t>
            </w:r>
          </w:p>
        </w:tc>
        <w:tc>
          <w:tcPr>
            <w:tcW w:w="992" w:type="dxa"/>
            <w:vMerge w:val="restart"/>
            <w:tcBorders>
              <w:top w:val="single" w:sz="4" w:space="0" w:color="auto"/>
              <w:left w:val="single" w:sz="4" w:space="0" w:color="auto"/>
              <w:bottom w:val="single" w:sz="4" w:space="0" w:color="auto"/>
              <w:right w:val="single" w:sz="4" w:space="0" w:color="auto"/>
            </w:tcBorders>
          </w:tcPr>
          <w:p w14:paraId="2CF6FECE" w14:textId="77777777" w:rsidR="004B34BA" w:rsidRPr="00D57D43" w:rsidRDefault="004B34BA" w:rsidP="00D57D43">
            <w:pPr>
              <w:spacing w:after="0" w:line="240" w:lineRule="auto"/>
              <w:jc w:val="both"/>
              <w:rPr>
                <w:rFonts w:ascii="Times New Roman" w:hAnsi="Times New Roman" w:cs="Times New Roman"/>
                <w:sz w:val="24"/>
                <w:szCs w:val="24"/>
              </w:rPr>
            </w:pPr>
          </w:p>
        </w:tc>
      </w:tr>
      <w:tr w:rsidR="004B34BA" w:rsidRPr="00D57D43" w14:paraId="21FF1016" w14:textId="77777777" w:rsidTr="001729B7">
        <w:trPr>
          <w:trHeight w:val="313"/>
        </w:trPr>
        <w:tc>
          <w:tcPr>
            <w:tcW w:w="567" w:type="dxa"/>
            <w:vMerge/>
            <w:tcBorders>
              <w:left w:val="single" w:sz="4" w:space="0" w:color="auto"/>
              <w:right w:val="single" w:sz="4" w:space="0" w:color="auto"/>
            </w:tcBorders>
          </w:tcPr>
          <w:p w14:paraId="63A3B66A" w14:textId="77777777" w:rsidR="004B34BA" w:rsidRPr="00D57D43" w:rsidRDefault="004B34BA" w:rsidP="00D57D43">
            <w:pPr>
              <w:spacing w:after="0" w:line="240" w:lineRule="auto"/>
              <w:jc w:val="both"/>
              <w:rPr>
                <w:rFonts w:ascii="Times New Roman" w:hAnsi="Times New Roman" w:cs="Times New Roman"/>
                <w:sz w:val="24"/>
                <w:szCs w:val="24"/>
              </w:rPr>
            </w:pPr>
          </w:p>
        </w:tc>
        <w:tc>
          <w:tcPr>
            <w:tcW w:w="5132" w:type="dxa"/>
            <w:tcBorders>
              <w:top w:val="single" w:sz="4" w:space="0" w:color="auto"/>
              <w:left w:val="single" w:sz="4" w:space="0" w:color="auto"/>
              <w:bottom w:val="single" w:sz="4" w:space="0" w:color="auto"/>
            </w:tcBorders>
          </w:tcPr>
          <w:p w14:paraId="1A99ED62" w14:textId="2EECE170"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Выставка поделок, изготовленных детьми совместно с папами ко Дню матери «Подарок для любимой мамы»</w:t>
            </w:r>
          </w:p>
        </w:tc>
        <w:tc>
          <w:tcPr>
            <w:tcW w:w="709" w:type="dxa"/>
            <w:tcBorders>
              <w:top w:val="single" w:sz="4" w:space="0" w:color="auto"/>
              <w:left w:val="single" w:sz="4" w:space="0" w:color="000000"/>
              <w:bottom w:val="single" w:sz="4" w:space="0" w:color="auto"/>
              <w:right w:val="single" w:sz="4" w:space="0" w:color="auto"/>
            </w:tcBorders>
          </w:tcPr>
          <w:p w14:paraId="1E347928" w14:textId="77777777"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XI</w:t>
            </w:r>
          </w:p>
        </w:tc>
        <w:tc>
          <w:tcPr>
            <w:tcW w:w="2552" w:type="dxa"/>
            <w:vMerge w:val="restart"/>
            <w:tcBorders>
              <w:top w:val="single" w:sz="4" w:space="0" w:color="auto"/>
              <w:left w:val="single" w:sz="4" w:space="0" w:color="auto"/>
              <w:right w:val="single" w:sz="4" w:space="0" w:color="auto"/>
            </w:tcBorders>
          </w:tcPr>
          <w:p w14:paraId="59631059" w14:textId="1A4CB836" w:rsidR="004B34BA" w:rsidRPr="00D57D43" w:rsidRDefault="004B34BA" w:rsidP="00D57D43">
            <w:pPr>
              <w:spacing w:after="0" w:line="240" w:lineRule="auto"/>
              <w:jc w:val="both"/>
              <w:rPr>
                <w:rFonts w:ascii="Times New Roman" w:hAnsi="Times New Roman" w:cs="Times New Roman"/>
                <w:sz w:val="24"/>
                <w:szCs w:val="24"/>
              </w:rPr>
            </w:pPr>
            <w:proofErr w:type="spellStart"/>
            <w:proofErr w:type="gramStart"/>
            <w:r w:rsidRPr="00D57D43">
              <w:rPr>
                <w:rFonts w:ascii="Times New Roman" w:hAnsi="Times New Roman" w:cs="Times New Roman"/>
                <w:sz w:val="24"/>
                <w:szCs w:val="24"/>
              </w:rPr>
              <w:t>Ст.воспитатель</w:t>
            </w:r>
            <w:proofErr w:type="spellEnd"/>
            <w:proofErr w:type="gramEnd"/>
            <w:r w:rsidRPr="00D57D43">
              <w:rPr>
                <w:rFonts w:ascii="Times New Roman" w:hAnsi="Times New Roman" w:cs="Times New Roman"/>
                <w:sz w:val="24"/>
                <w:szCs w:val="24"/>
              </w:rPr>
              <w:t xml:space="preserve"> воспитатели</w:t>
            </w:r>
          </w:p>
          <w:p w14:paraId="226DB727" w14:textId="77777777" w:rsidR="004B34BA" w:rsidRPr="00D57D43" w:rsidRDefault="004B34BA" w:rsidP="00D57D43">
            <w:pPr>
              <w:spacing w:after="0" w:line="240" w:lineRule="auto"/>
              <w:jc w:val="both"/>
              <w:rPr>
                <w:rFonts w:ascii="Times New Roman" w:hAnsi="Times New Roman" w:cs="Times New Roman"/>
                <w:sz w:val="24"/>
                <w:szCs w:val="24"/>
              </w:rPr>
            </w:pPr>
          </w:p>
          <w:p w14:paraId="5E18C1FB" w14:textId="77777777" w:rsidR="004B34BA" w:rsidRPr="00D57D43" w:rsidRDefault="004B34BA" w:rsidP="00D57D43">
            <w:pPr>
              <w:spacing w:after="0" w:line="240" w:lineRule="auto"/>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76D69AD7" w14:textId="77777777" w:rsidR="004B34BA" w:rsidRPr="00D57D43" w:rsidRDefault="004B34BA" w:rsidP="00D57D43">
            <w:pPr>
              <w:spacing w:after="0" w:line="240" w:lineRule="auto"/>
              <w:jc w:val="both"/>
              <w:rPr>
                <w:rFonts w:ascii="Times New Roman" w:hAnsi="Times New Roman" w:cs="Times New Roman"/>
                <w:sz w:val="24"/>
                <w:szCs w:val="24"/>
              </w:rPr>
            </w:pPr>
          </w:p>
        </w:tc>
      </w:tr>
      <w:tr w:rsidR="004B34BA" w:rsidRPr="00D57D43" w14:paraId="4130E6CF" w14:textId="77777777" w:rsidTr="001729B7">
        <w:trPr>
          <w:trHeight w:val="406"/>
        </w:trPr>
        <w:tc>
          <w:tcPr>
            <w:tcW w:w="567" w:type="dxa"/>
            <w:vMerge/>
            <w:tcBorders>
              <w:left w:val="single" w:sz="4" w:space="0" w:color="auto"/>
              <w:right w:val="single" w:sz="4" w:space="0" w:color="auto"/>
            </w:tcBorders>
          </w:tcPr>
          <w:p w14:paraId="5118D7B6" w14:textId="77777777" w:rsidR="004B34BA" w:rsidRPr="00D57D43" w:rsidRDefault="004B34BA" w:rsidP="00D57D43">
            <w:pPr>
              <w:spacing w:after="0" w:line="240" w:lineRule="auto"/>
              <w:jc w:val="both"/>
              <w:rPr>
                <w:rFonts w:ascii="Times New Roman" w:hAnsi="Times New Roman" w:cs="Times New Roman"/>
                <w:sz w:val="24"/>
                <w:szCs w:val="24"/>
              </w:rPr>
            </w:pPr>
          </w:p>
        </w:tc>
        <w:tc>
          <w:tcPr>
            <w:tcW w:w="5132" w:type="dxa"/>
            <w:tcBorders>
              <w:top w:val="single" w:sz="4" w:space="0" w:color="auto"/>
              <w:left w:val="single" w:sz="4" w:space="0" w:color="auto"/>
              <w:bottom w:val="single" w:sz="4" w:space="0" w:color="auto"/>
            </w:tcBorders>
          </w:tcPr>
          <w:p w14:paraId="4118320A" w14:textId="54F5C35A"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Коллективная работа «Хоровод доброты» к Международному дню инвалида</w:t>
            </w:r>
          </w:p>
        </w:tc>
        <w:tc>
          <w:tcPr>
            <w:tcW w:w="709" w:type="dxa"/>
            <w:tcBorders>
              <w:top w:val="single" w:sz="4" w:space="0" w:color="auto"/>
              <w:left w:val="single" w:sz="4" w:space="0" w:color="000000"/>
              <w:bottom w:val="single" w:sz="4" w:space="0" w:color="auto"/>
              <w:right w:val="single" w:sz="4" w:space="0" w:color="auto"/>
            </w:tcBorders>
          </w:tcPr>
          <w:p w14:paraId="58448A10" w14:textId="77777777"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XII</w:t>
            </w:r>
          </w:p>
        </w:tc>
        <w:tc>
          <w:tcPr>
            <w:tcW w:w="2552" w:type="dxa"/>
            <w:vMerge/>
            <w:tcBorders>
              <w:left w:val="single" w:sz="4" w:space="0" w:color="auto"/>
              <w:right w:val="single" w:sz="4" w:space="0" w:color="auto"/>
            </w:tcBorders>
          </w:tcPr>
          <w:p w14:paraId="58717F3F" w14:textId="79DAA6FD" w:rsidR="004B34BA" w:rsidRPr="00D57D43" w:rsidRDefault="004B34BA" w:rsidP="00D57D43">
            <w:pPr>
              <w:spacing w:after="0" w:line="240" w:lineRule="auto"/>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152B8242" w14:textId="77777777" w:rsidR="004B34BA" w:rsidRPr="00D57D43" w:rsidRDefault="004B34BA" w:rsidP="00D57D43">
            <w:pPr>
              <w:spacing w:after="0" w:line="240" w:lineRule="auto"/>
              <w:jc w:val="both"/>
              <w:rPr>
                <w:rFonts w:ascii="Times New Roman" w:hAnsi="Times New Roman" w:cs="Times New Roman"/>
                <w:sz w:val="24"/>
                <w:szCs w:val="24"/>
              </w:rPr>
            </w:pPr>
          </w:p>
        </w:tc>
      </w:tr>
      <w:tr w:rsidR="004B34BA" w:rsidRPr="00D57D43" w14:paraId="7B23A897" w14:textId="77777777" w:rsidTr="001729B7">
        <w:trPr>
          <w:trHeight w:val="361"/>
        </w:trPr>
        <w:tc>
          <w:tcPr>
            <w:tcW w:w="567" w:type="dxa"/>
            <w:vMerge/>
            <w:tcBorders>
              <w:left w:val="single" w:sz="4" w:space="0" w:color="auto"/>
              <w:right w:val="single" w:sz="4" w:space="0" w:color="auto"/>
            </w:tcBorders>
          </w:tcPr>
          <w:p w14:paraId="0C135BF5" w14:textId="77777777" w:rsidR="004B34BA" w:rsidRPr="00D57D43" w:rsidRDefault="004B34BA" w:rsidP="00D57D43">
            <w:pPr>
              <w:spacing w:after="0" w:line="240" w:lineRule="auto"/>
              <w:jc w:val="both"/>
              <w:rPr>
                <w:rFonts w:ascii="Times New Roman" w:hAnsi="Times New Roman" w:cs="Times New Roman"/>
                <w:sz w:val="24"/>
                <w:szCs w:val="24"/>
              </w:rPr>
            </w:pPr>
          </w:p>
        </w:tc>
        <w:tc>
          <w:tcPr>
            <w:tcW w:w="5132" w:type="dxa"/>
            <w:tcBorders>
              <w:top w:val="single" w:sz="4" w:space="0" w:color="auto"/>
              <w:left w:val="single" w:sz="4" w:space="0" w:color="auto"/>
              <w:bottom w:val="single" w:sz="4" w:space="0" w:color="auto"/>
            </w:tcBorders>
          </w:tcPr>
          <w:p w14:paraId="5DBB87CA" w14:textId="7B9B23E7"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Выставка композиций «Сказочная зима»</w:t>
            </w:r>
          </w:p>
        </w:tc>
        <w:tc>
          <w:tcPr>
            <w:tcW w:w="709" w:type="dxa"/>
            <w:tcBorders>
              <w:top w:val="single" w:sz="4" w:space="0" w:color="auto"/>
              <w:left w:val="single" w:sz="4" w:space="0" w:color="000000"/>
              <w:bottom w:val="single" w:sz="4" w:space="0" w:color="auto"/>
              <w:right w:val="single" w:sz="4" w:space="0" w:color="auto"/>
            </w:tcBorders>
          </w:tcPr>
          <w:p w14:paraId="7E553CA7" w14:textId="77777777"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XII</w:t>
            </w:r>
          </w:p>
        </w:tc>
        <w:tc>
          <w:tcPr>
            <w:tcW w:w="2552" w:type="dxa"/>
            <w:vMerge/>
            <w:tcBorders>
              <w:left w:val="single" w:sz="4" w:space="0" w:color="auto"/>
              <w:right w:val="single" w:sz="4" w:space="0" w:color="auto"/>
            </w:tcBorders>
          </w:tcPr>
          <w:p w14:paraId="2704BE91" w14:textId="77777777" w:rsidR="004B34BA" w:rsidRPr="00D57D43" w:rsidRDefault="004B34BA" w:rsidP="00D57D43">
            <w:pPr>
              <w:spacing w:after="0" w:line="240" w:lineRule="auto"/>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7C0F89BA" w14:textId="77777777" w:rsidR="004B34BA" w:rsidRPr="00D57D43" w:rsidRDefault="004B34BA" w:rsidP="00D57D43">
            <w:pPr>
              <w:spacing w:after="0" w:line="240" w:lineRule="auto"/>
              <w:jc w:val="both"/>
              <w:rPr>
                <w:rFonts w:ascii="Times New Roman" w:hAnsi="Times New Roman" w:cs="Times New Roman"/>
                <w:sz w:val="24"/>
                <w:szCs w:val="24"/>
              </w:rPr>
            </w:pPr>
          </w:p>
        </w:tc>
      </w:tr>
      <w:tr w:rsidR="004B34BA" w:rsidRPr="00D57D43" w14:paraId="279CA4A4" w14:textId="77777777" w:rsidTr="001729B7">
        <w:trPr>
          <w:trHeight w:val="532"/>
        </w:trPr>
        <w:tc>
          <w:tcPr>
            <w:tcW w:w="567" w:type="dxa"/>
            <w:vMerge/>
            <w:tcBorders>
              <w:left w:val="single" w:sz="4" w:space="0" w:color="auto"/>
              <w:right w:val="single" w:sz="4" w:space="0" w:color="auto"/>
            </w:tcBorders>
          </w:tcPr>
          <w:p w14:paraId="2207AB28" w14:textId="77777777" w:rsidR="004B34BA" w:rsidRPr="00D57D43" w:rsidRDefault="004B34BA" w:rsidP="00D57D43">
            <w:pPr>
              <w:spacing w:after="0" w:line="240" w:lineRule="auto"/>
              <w:jc w:val="both"/>
              <w:rPr>
                <w:rFonts w:ascii="Times New Roman" w:hAnsi="Times New Roman" w:cs="Times New Roman"/>
                <w:sz w:val="24"/>
                <w:szCs w:val="24"/>
              </w:rPr>
            </w:pPr>
          </w:p>
        </w:tc>
        <w:tc>
          <w:tcPr>
            <w:tcW w:w="5132" w:type="dxa"/>
            <w:tcBorders>
              <w:top w:val="single" w:sz="4" w:space="0" w:color="auto"/>
              <w:left w:val="single" w:sz="4" w:space="0" w:color="auto"/>
              <w:bottom w:val="single" w:sz="4" w:space="0" w:color="auto"/>
            </w:tcBorders>
          </w:tcPr>
          <w:p w14:paraId="1B3DF294" w14:textId="5604B170" w:rsidR="004B34BA" w:rsidRPr="00D57D43" w:rsidRDefault="004B34BA" w:rsidP="00D57D43">
            <w:pPr>
              <w:spacing w:after="0" w:line="240" w:lineRule="auto"/>
              <w:jc w:val="both"/>
              <w:rPr>
                <w:rFonts w:ascii="Times New Roman" w:hAnsi="Times New Roman" w:cs="Times New Roman"/>
                <w:color w:val="FF0000"/>
                <w:sz w:val="24"/>
                <w:szCs w:val="24"/>
              </w:rPr>
            </w:pPr>
            <w:r w:rsidRPr="00D57D43">
              <w:rPr>
                <w:rFonts w:ascii="Times New Roman" w:hAnsi="Times New Roman" w:cs="Times New Roman"/>
                <w:sz w:val="24"/>
                <w:szCs w:val="24"/>
              </w:rPr>
              <w:t>Оформление зимних участков «Снежные постройки»</w:t>
            </w:r>
          </w:p>
        </w:tc>
        <w:tc>
          <w:tcPr>
            <w:tcW w:w="709" w:type="dxa"/>
            <w:tcBorders>
              <w:top w:val="single" w:sz="4" w:space="0" w:color="auto"/>
              <w:left w:val="single" w:sz="4" w:space="0" w:color="000000"/>
              <w:bottom w:val="single" w:sz="4" w:space="0" w:color="auto"/>
              <w:right w:val="single" w:sz="4" w:space="0" w:color="auto"/>
            </w:tcBorders>
          </w:tcPr>
          <w:p w14:paraId="328FD176" w14:textId="77777777"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I</w:t>
            </w:r>
          </w:p>
        </w:tc>
        <w:tc>
          <w:tcPr>
            <w:tcW w:w="2552" w:type="dxa"/>
            <w:vMerge/>
            <w:tcBorders>
              <w:left w:val="single" w:sz="4" w:space="0" w:color="auto"/>
              <w:bottom w:val="single" w:sz="4" w:space="0" w:color="auto"/>
              <w:right w:val="single" w:sz="4" w:space="0" w:color="auto"/>
            </w:tcBorders>
          </w:tcPr>
          <w:p w14:paraId="52637076" w14:textId="77777777" w:rsidR="004B34BA" w:rsidRPr="00D57D43" w:rsidRDefault="004B34BA" w:rsidP="00D57D43">
            <w:pPr>
              <w:spacing w:after="0" w:line="240" w:lineRule="auto"/>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4BDE3B7A" w14:textId="77777777" w:rsidR="004B34BA" w:rsidRPr="00D57D43" w:rsidRDefault="004B34BA" w:rsidP="00D57D43">
            <w:pPr>
              <w:spacing w:after="0" w:line="240" w:lineRule="auto"/>
              <w:jc w:val="both"/>
              <w:rPr>
                <w:rFonts w:ascii="Times New Roman" w:hAnsi="Times New Roman" w:cs="Times New Roman"/>
                <w:sz w:val="24"/>
                <w:szCs w:val="24"/>
              </w:rPr>
            </w:pPr>
          </w:p>
        </w:tc>
      </w:tr>
      <w:tr w:rsidR="004B34BA" w:rsidRPr="00D57D43" w14:paraId="5F075B22" w14:textId="77777777" w:rsidTr="001729B7">
        <w:trPr>
          <w:trHeight w:val="571"/>
        </w:trPr>
        <w:tc>
          <w:tcPr>
            <w:tcW w:w="567" w:type="dxa"/>
            <w:vMerge/>
            <w:tcBorders>
              <w:left w:val="single" w:sz="4" w:space="0" w:color="auto"/>
              <w:right w:val="single" w:sz="4" w:space="0" w:color="auto"/>
            </w:tcBorders>
          </w:tcPr>
          <w:p w14:paraId="64B4DFF8" w14:textId="77777777" w:rsidR="004B34BA" w:rsidRPr="00D57D43" w:rsidRDefault="004B34BA" w:rsidP="00D57D43">
            <w:pPr>
              <w:spacing w:after="0" w:line="240" w:lineRule="auto"/>
              <w:jc w:val="both"/>
              <w:rPr>
                <w:rFonts w:ascii="Times New Roman" w:hAnsi="Times New Roman" w:cs="Times New Roman"/>
                <w:sz w:val="24"/>
                <w:szCs w:val="24"/>
              </w:rPr>
            </w:pPr>
          </w:p>
        </w:tc>
        <w:tc>
          <w:tcPr>
            <w:tcW w:w="5132" w:type="dxa"/>
            <w:tcBorders>
              <w:top w:val="single" w:sz="4" w:space="0" w:color="auto"/>
              <w:left w:val="single" w:sz="4" w:space="0" w:color="auto"/>
              <w:bottom w:val="single" w:sz="4" w:space="0" w:color="auto"/>
            </w:tcBorders>
          </w:tcPr>
          <w:p w14:paraId="3F3F0A21" w14:textId="77777777"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Выставка стенгазет к 23 февраля «Наши защитники»</w:t>
            </w:r>
          </w:p>
          <w:p w14:paraId="70745C97" w14:textId="77777777" w:rsidR="004B34BA" w:rsidRPr="00D57D43" w:rsidRDefault="004B34BA" w:rsidP="00D57D43">
            <w:pPr>
              <w:spacing w:after="0" w:line="240" w:lineRule="auto"/>
              <w:jc w:val="both"/>
              <w:rPr>
                <w:rFonts w:ascii="Times New Roman" w:hAnsi="Times New Roman" w:cs="Times New Roman"/>
                <w:sz w:val="24"/>
                <w:szCs w:val="24"/>
              </w:rPr>
            </w:pPr>
          </w:p>
          <w:p w14:paraId="0A012236" w14:textId="4187210D" w:rsidR="004B34BA" w:rsidRPr="00D57D43" w:rsidRDefault="004B34BA" w:rsidP="00D57D43">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auto"/>
              <w:right w:val="single" w:sz="4" w:space="0" w:color="auto"/>
            </w:tcBorders>
          </w:tcPr>
          <w:p w14:paraId="688A216B" w14:textId="751883D0"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II</w:t>
            </w:r>
          </w:p>
        </w:tc>
        <w:tc>
          <w:tcPr>
            <w:tcW w:w="2552" w:type="dxa"/>
            <w:tcBorders>
              <w:top w:val="single" w:sz="4" w:space="0" w:color="auto"/>
              <w:left w:val="single" w:sz="4" w:space="0" w:color="auto"/>
              <w:bottom w:val="single" w:sz="4" w:space="0" w:color="auto"/>
              <w:right w:val="single" w:sz="4" w:space="0" w:color="auto"/>
            </w:tcBorders>
          </w:tcPr>
          <w:p w14:paraId="47EF37DE" w14:textId="77777777" w:rsidR="004B34BA" w:rsidRPr="00D57D43" w:rsidRDefault="004B34BA" w:rsidP="00D57D43">
            <w:pPr>
              <w:spacing w:after="0" w:line="240" w:lineRule="auto"/>
              <w:jc w:val="both"/>
              <w:rPr>
                <w:rFonts w:ascii="Times New Roman" w:hAnsi="Times New Roman" w:cs="Times New Roman"/>
                <w:sz w:val="24"/>
                <w:szCs w:val="24"/>
              </w:rPr>
            </w:pPr>
            <w:proofErr w:type="spellStart"/>
            <w:proofErr w:type="gramStart"/>
            <w:r w:rsidRPr="00D57D43">
              <w:rPr>
                <w:rFonts w:ascii="Times New Roman" w:hAnsi="Times New Roman" w:cs="Times New Roman"/>
                <w:sz w:val="24"/>
                <w:szCs w:val="24"/>
              </w:rPr>
              <w:t>Ст.воспитатель</w:t>
            </w:r>
            <w:proofErr w:type="spellEnd"/>
            <w:proofErr w:type="gramEnd"/>
            <w:r w:rsidRPr="00D57D43">
              <w:rPr>
                <w:rFonts w:ascii="Times New Roman" w:hAnsi="Times New Roman" w:cs="Times New Roman"/>
                <w:sz w:val="24"/>
                <w:szCs w:val="24"/>
              </w:rPr>
              <w:t xml:space="preserve"> воспитатели</w:t>
            </w:r>
          </w:p>
          <w:p w14:paraId="183D297A" w14:textId="77777777" w:rsidR="004B34BA" w:rsidRPr="00D57D43" w:rsidRDefault="004B34BA" w:rsidP="00D57D43">
            <w:pPr>
              <w:spacing w:after="0" w:line="240" w:lineRule="auto"/>
              <w:jc w:val="both"/>
              <w:rPr>
                <w:rFonts w:ascii="Times New Roman" w:hAnsi="Times New Roman" w:cs="Times New Roman"/>
                <w:sz w:val="24"/>
                <w:szCs w:val="24"/>
              </w:rPr>
            </w:pPr>
          </w:p>
          <w:p w14:paraId="163101BB" w14:textId="79605759" w:rsidR="004B34BA" w:rsidRPr="00D57D43" w:rsidRDefault="004B34BA" w:rsidP="00D57D43">
            <w:pPr>
              <w:spacing w:after="0" w:line="240" w:lineRule="auto"/>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711C2013" w14:textId="77777777" w:rsidR="004B34BA" w:rsidRPr="00D57D43" w:rsidRDefault="004B34BA" w:rsidP="00D57D43">
            <w:pPr>
              <w:spacing w:after="0" w:line="240" w:lineRule="auto"/>
              <w:jc w:val="both"/>
              <w:rPr>
                <w:rFonts w:ascii="Times New Roman" w:hAnsi="Times New Roman" w:cs="Times New Roman"/>
                <w:sz w:val="24"/>
                <w:szCs w:val="24"/>
              </w:rPr>
            </w:pPr>
          </w:p>
        </w:tc>
      </w:tr>
      <w:tr w:rsidR="004B34BA" w:rsidRPr="00D57D43" w14:paraId="114808C1" w14:textId="77777777" w:rsidTr="001729B7">
        <w:trPr>
          <w:trHeight w:val="402"/>
        </w:trPr>
        <w:tc>
          <w:tcPr>
            <w:tcW w:w="567" w:type="dxa"/>
            <w:vMerge/>
            <w:tcBorders>
              <w:left w:val="single" w:sz="4" w:space="0" w:color="auto"/>
              <w:right w:val="single" w:sz="4" w:space="0" w:color="auto"/>
            </w:tcBorders>
          </w:tcPr>
          <w:p w14:paraId="559657C5" w14:textId="77777777" w:rsidR="004B34BA" w:rsidRPr="00D57D43" w:rsidRDefault="004B34BA" w:rsidP="00D57D43">
            <w:pPr>
              <w:spacing w:after="0" w:line="240" w:lineRule="auto"/>
              <w:jc w:val="both"/>
              <w:rPr>
                <w:rFonts w:ascii="Times New Roman" w:hAnsi="Times New Roman" w:cs="Times New Roman"/>
                <w:sz w:val="24"/>
                <w:szCs w:val="24"/>
              </w:rPr>
            </w:pPr>
          </w:p>
        </w:tc>
        <w:tc>
          <w:tcPr>
            <w:tcW w:w="5132" w:type="dxa"/>
            <w:tcBorders>
              <w:top w:val="single" w:sz="4" w:space="0" w:color="auto"/>
              <w:left w:val="single" w:sz="4" w:space="0" w:color="auto"/>
              <w:bottom w:val="single" w:sz="4" w:space="0" w:color="auto"/>
            </w:tcBorders>
          </w:tcPr>
          <w:p w14:paraId="03B214A2" w14:textId="778AD555"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Выставка рисунков «Мамочка Мой ангел»</w:t>
            </w:r>
          </w:p>
        </w:tc>
        <w:tc>
          <w:tcPr>
            <w:tcW w:w="709" w:type="dxa"/>
            <w:tcBorders>
              <w:top w:val="single" w:sz="4" w:space="0" w:color="auto"/>
              <w:left w:val="single" w:sz="4" w:space="0" w:color="000000"/>
              <w:bottom w:val="single" w:sz="4" w:space="0" w:color="auto"/>
              <w:right w:val="single" w:sz="4" w:space="0" w:color="auto"/>
            </w:tcBorders>
          </w:tcPr>
          <w:p w14:paraId="61CE4C30" w14:textId="0F3E3B07"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II</w:t>
            </w:r>
          </w:p>
        </w:tc>
        <w:tc>
          <w:tcPr>
            <w:tcW w:w="2552" w:type="dxa"/>
            <w:tcBorders>
              <w:top w:val="single" w:sz="4" w:space="0" w:color="auto"/>
              <w:left w:val="single" w:sz="4" w:space="0" w:color="auto"/>
              <w:bottom w:val="single" w:sz="4" w:space="0" w:color="auto"/>
              <w:right w:val="single" w:sz="4" w:space="0" w:color="auto"/>
            </w:tcBorders>
          </w:tcPr>
          <w:p w14:paraId="424DB643" w14:textId="77777777" w:rsidR="004B34BA" w:rsidRPr="00D57D43" w:rsidRDefault="007B2F29" w:rsidP="007B2F29">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Воспитатели гр. 5,8</w:t>
            </w:r>
          </w:p>
        </w:tc>
        <w:tc>
          <w:tcPr>
            <w:tcW w:w="992" w:type="dxa"/>
            <w:tcBorders>
              <w:top w:val="single" w:sz="4" w:space="0" w:color="auto"/>
              <w:left w:val="single" w:sz="4" w:space="0" w:color="auto"/>
              <w:bottom w:val="single" w:sz="4" w:space="0" w:color="auto"/>
              <w:right w:val="single" w:sz="4" w:space="0" w:color="auto"/>
            </w:tcBorders>
          </w:tcPr>
          <w:p w14:paraId="3A56069A" w14:textId="77777777" w:rsidR="004B34BA" w:rsidRPr="00D57D43" w:rsidRDefault="004B34BA" w:rsidP="00D57D43">
            <w:pPr>
              <w:spacing w:after="0" w:line="240" w:lineRule="auto"/>
              <w:jc w:val="both"/>
              <w:rPr>
                <w:rFonts w:ascii="Times New Roman" w:hAnsi="Times New Roman" w:cs="Times New Roman"/>
                <w:sz w:val="24"/>
                <w:szCs w:val="24"/>
              </w:rPr>
            </w:pPr>
          </w:p>
        </w:tc>
      </w:tr>
      <w:tr w:rsidR="004B34BA" w:rsidRPr="00D57D43" w14:paraId="3DB9288B" w14:textId="77777777" w:rsidTr="001729B7">
        <w:trPr>
          <w:trHeight w:val="590"/>
        </w:trPr>
        <w:tc>
          <w:tcPr>
            <w:tcW w:w="567" w:type="dxa"/>
            <w:vMerge/>
            <w:tcBorders>
              <w:left w:val="single" w:sz="4" w:space="0" w:color="auto"/>
              <w:right w:val="single" w:sz="4" w:space="0" w:color="auto"/>
            </w:tcBorders>
          </w:tcPr>
          <w:p w14:paraId="5F04241C" w14:textId="77777777" w:rsidR="004B34BA" w:rsidRPr="00D57D43" w:rsidRDefault="004B34BA" w:rsidP="00D57D43">
            <w:pPr>
              <w:spacing w:after="0" w:line="240" w:lineRule="auto"/>
              <w:jc w:val="both"/>
              <w:rPr>
                <w:rFonts w:ascii="Times New Roman" w:hAnsi="Times New Roman" w:cs="Times New Roman"/>
                <w:sz w:val="24"/>
                <w:szCs w:val="24"/>
              </w:rPr>
            </w:pPr>
          </w:p>
        </w:tc>
        <w:tc>
          <w:tcPr>
            <w:tcW w:w="5132" w:type="dxa"/>
            <w:tcBorders>
              <w:top w:val="single" w:sz="4" w:space="0" w:color="auto"/>
              <w:left w:val="single" w:sz="4" w:space="0" w:color="auto"/>
              <w:bottom w:val="single" w:sz="4" w:space="0" w:color="auto"/>
            </w:tcBorders>
          </w:tcPr>
          <w:p w14:paraId="3CEA1FB6" w14:textId="2D0B7DB3"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Выставка поделок к 8 марта «Праздник мам и бабушек»</w:t>
            </w:r>
          </w:p>
        </w:tc>
        <w:tc>
          <w:tcPr>
            <w:tcW w:w="709" w:type="dxa"/>
            <w:tcBorders>
              <w:top w:val="single" w:sz="4" w:space="0" w:color="auto"/>
              <w:left w:val="single" w:sz="4" w:space="0" w:color="000000"/>
              <w:bottom w:val="single" w:sz="4" w:space="0" w:color="auto"/>
              <w:right w:val="single" w:sz="4" w:space="0" w:color="auto"/>
            </w:tcBorders>
          </w:tcPr>
          <w:p w14:paraId="6FD081AB" w14:textId="77777777"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III</w:t>
            </w:r>
          </w:p>
          <w:p w14:paraId="7CCF6547" w14:textId="77777777" w:rsidR="004B34BA" w:rsidRPr="00D57D43" w:rsidRDefault="004B34BA" w:rsidP="00D57D43">
            <w:pPr>
              <w:spacing w:after="0" w:line="240" w:lineRule="auto"/>
              <w:jc w:val="both"/>
              <w:rPr>
                <w:rFonts w:ascii="Times New Roman" w:hAnsi="Times New Roman" w:cs="Times New Roman"/>
                <w:sz w:val="24"/>
                <w:szCs w:val="24"/>
              </w:rPr>
            </w:pPr>
          </w:p>
        </w:tc>
        <w:tc>
          <w:tcPr>
            <w:tcW w:w="2552" w:type="dxa"/>
            <w:vMerge w:val="restart"/>
            <w:tcBorders>
              <w:top w:val="single" w:sz="4" w:space="0" w:color="auto"/>
              <w:left w:val="single" w:sz="4" w:space="0" w:color="auto"/>
              <w:bottom w:val="single" w:sz="4" w:space="0" w:color="auto"/>
              <w:right w:val="single" w:sz="4" w:space="0" w:color="auto"/>
            </w:tcBorders>
          </w:tcPr>
          <w:p w14:paraId="5D92A95F" w14:textId="77777777" w:rsidR="004B34BA" w:rsidRPr="00D57D43" w:rsidRDefault="004B34BA" w:rsidP="00D57D43">
            <w:pPr>
              <w:spacing w:after="0" w:line="240" w:lineRule="auto"/>
              <w:jc w:val="both"/>
              <w:rPr>
                <w:rFonts w:ascii="Times New Roman" w:hAnsi="Times New Roman" w:cs="Times New Roman"/>
                <w:sz w:val="24"/>
                <w:szCs w:val="24"/>
              </w:rPr>
            </w:pPr>
            <w:proofErr w:type="spellStart"/>
            <w:proofErr w:type="gramStart"/>
            <w:r w:rsidRPr="00D57D43">
              <w:rPr>
                <w:rFonts w:ascii="Times New Roman" w:hAnsi="Times New Roman" w:cs="Times New Roman"/>
                <w:sz w:val="24"/>
                <w:szCs w:val="24"/>
              </w:rPr>
              <w:t>Ст.воспитатель</w:t>
            </w:r>
            <w:proofErr w:type="spellEnd"/>
            <w:proofErr w:type="gramEnd"/>
            <w:r w:rsidRPr="00D57D43">
              <w:rPr>
                <w:rFonts w:ascii="Times New Roman" w:hAnsi="Times New Roman" w:cs="Times New Roman"/>
                <w:sz w:val="24"/>
                <w:szCs w:val="24"/>
              </w:rPr>
              <w:t xml:space="preserve"> воспитатели</w:t>
            </w:r>
          </w:p>
          <w:p w14:paraId="3B6D3EAB" w14:textId="77777777" w:rsidR="004B34BA" w:rsidRPr="00D57D43" w:rsidRDefault="004B34BA" w:rsidP="00D57D43">
            <w:pPr>
              <w:spacing w:after="0" w:line="240" w:lineRule="auto"/>
              <w:jc w:val="both"/>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6909F2EC" w14:textId="77777777" w:rsidR="004B34BA" w:rsidRPr="00D57D43" w:rsidRDefault="004B34BA" w:rsidP="00D57D43">
            <w:pPr>
              <w:spacing w:after="0" w:line="240" w:lineRule="auto"/>
              <w:jc w:val="both"/>
              <w:rPr>
                <w:rFonts w:ascii="Times New Roman" w:hAnsi="Times New Roman" w:cs="Times New Roman"/>
                <w:sz w:val="24"/>
                <w:szCs w:val="24"/>
              </w:rPr>
            </w:pPr>
          </w:p>
        </w:tc>
      </w:tr>
      <w:tr w:rsidR="004B34BA" w:rsidRPr="00D57D43" w14:paraId="6D053D0B" w14:textId="77777777" w:rsidTr="001729B7">
        <w:trPr>
          <w:trHeight w:val="372"/>
        </w:trPr>
        <w:tc>
          <w:tcPr>
            <w:tcW w:w="567" w:type="dxa"/>
            <w:vMerge/>
            <w:tcBorders>
              <w:left w:val="single" w:sz="4" w:space="0" w:color="auto"/>
              <w:right w:val="single" w:sz="4" w:space="0" w:color="auto"/>
            </w:tcBorders>
          </w:tcPr>
          <w:p w14:paraId="0342E7C5" w14:textId="77777777" w:rsidR="004B34BA" w:rsidRPr="00D57D43" w:rsidRDefault="004B34BA" w:rsidP="00D57D43">
            <w:pPr>
              <w:spacing w:after="0" w:line="240" w:lineRule="auto"/>
              <w:jc w:val="both"/>
              <w:rPr>
                <w:rFonts w:ascii="Times New Roman" w:hAnsi="Times New Roman" w:cs="Times New Roman"/>
                <w:sz w:val="24"/>
                <w:szCs w:val="24"/>
              </w:rPr>
            </w:pPr>
          </w:p>
        </w:tc>
        <w:tc>
          <w:tcPr>
            <w:tcW w:w="5132" w:type="dxa"/>
            <w:tcBorders>
              <w:top w:val="single" w:sz="4" w:space="0" w:color="auto"/>
              <w:left w:val="single" w:sz="4" w:space="0" w:color="auto"/>
              <w:bottom w:val="single" w:sz="4" w:space="0" w:color="auto"/>
            </w:tcBorders>
          </w:tcPr>
          <w:p w14:paraId="38C21B80" w14:textId="2C741D53"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Выставка рисунков «Наш космос»</w:t>
            </w:r>
          </w:p>
        </w:tc>
        <w:tc>
          <w:tcPr>
            <w:tcW w:w="709" w:type="dxa"/>
            <w:tcBorders>
              <w:top w:val="single" w:sz="4" w:space="0" w:color="auto"/>
              <w:left w:val="single" w:sz="4" w:space="0" w:color="000000"/>
              <w:bottom w:val="single" w:sz="4" w:space="0" w:color="auto"/>
              <w:right w:val="single" w:sz="4" w:space="0" w:color="auto"/>
            </w:tcBorders>
          </w:tcPr>
          <w:p w14:paraId="09A5DA6B" w14:textId="77777777"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IV</w:t>
            </w:r>
          </w:p>
        </w:tc>
        <w:tc>
          <w:tcPr>
            <w:tcW w:w="2552" w:type="dxa"/>
            <w:vMerge/>
            <w:tcBorders>
              <w:top w:val="single" w:sz="4" w:space="0" w:color="auto"/>
              <w:left w:val="single" w:sz="4" w:space="0" w:color="auto"/>
              <w:bottom w:val="single" w:sz="4" w:space="0" w:color="auto"/>
              <w:right w:val="single" w:sz="4" w:space="0" w:color="auto"/>
            </w:tcBorders>
          </w:tcPr>
          <w:p w14:paraId="3AB8E7FB" w14:textId="77777777" w:rsidR="004B34BA" w:rsidRPr="00D57D43" w:rsidRDefault="004B34BA" w:rsidP="00D57D43">
            <w:pPr>
              <w:spacing w:after="0" w:line="240" w:lineRule="auto"/>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2A848FF" w14:textId="77777777" w:rsidR="004B34BA" w:rsidRPr="00D57D43" w:rsidRDefault="004B34BA" w:rsidP="00D57D43">
            <w:pPr>
              <w:spacing w:after="0" w:line="240" w:lineRule="auto"/>
              <w:jc w:val="both"/>
              <w:rPr>
                <w:rFonts w:ascii="Times New Roman" w:hAnsi="Times New Roman" w:cs="Times New Roman"/>
                <w:sz w:val="24"/>
                <w:szCs w:val="24"/>
              </w:rPr>
            </w:pPr>
          </w:p>
        </w:tc>
      </w:tr>
      <w:tr w:rsidR="004B34BA" w:rsidRPr="00D57D43" w14:paraId="7C799D3A" w14:textId="77777777" w:rsidTr="001729B7">
        <w:trPr>
          <w:trHeight w:val="419"/>
        </w:trPr>
        <w:tc>
          <w:tcPr>
            <w:tcW w:w="567" w:type="dxa"/>
            <w:vMerge/>
            <w:tcBorders>
              <w:left w:val="single" w:sz="4" w:space="0" w:color="auto"/>
              <w:right w:val="single" w:sz="4" w:space="0" w:color="auto"/>
            </w:tcBorders>
          </w:tcPr>
          <w:p w14:paraId="7D03CA1A" w14:textId="77777777" w:rsidR="004B34BA" w:rsidRPr="00D57D43" w:rsidRDefault="004B34BA" w:rsidP="00D57D43">
            <w:pPr>
              <w:spacing w:after="0" w:line="240" w:lineRule="auto"/>
              <w:jc w:val="both"/>
              <w:rPr>
                <w:rFonts w:ascii="Times New Roman" w:hAnsi="Times New Roman" w:cs="Times New Roman"/>
                <w:sz w:val="24"/>
                <w:szCs w:val="24"/>
              </w:rPr>
            </w:pPr>
          </w:p>
        </w:tc>
        <w:tc>
          <w:tcPr>
            <w:tcW w:w="5132" w:type="dxa"/>
            <w:tcBorders>
              <w:top w:val="single" w:sz="4" w:space="0" w:color="auto"/>
              <w:left w:val="single" w:sz="4" w:space="0" w:color="auto"/>
              <w:bottom w:val="single" w:sz="4" w:space="0" w:color="auto"/>
            </w:tcBorders>
          </w:tcPr>
          <w:p w14:paraId="156D3212" w14:textId="211AC350" w:rsidR="004B34BA" w:rsidRPr="00D57D43" w:rsidRDefault="004B34BA" w:rsidP="00D57D43">
            <w:pPr>
              <w:spacing w:after="0" w:line="240" w:lineRule="auto"/>
              <w:jc w:val="both"/>
              <w:rPr>
                <w:rFonts w:ascii="Times New Roman" w:eastAsia="Times New Roman" w:hAnsi="Times New Roman" w:cs="Times New Roman"/>
                <w:sz w:val="24"/>
                <w:szCs w:val="24"/>
              </w:rPr>
            </w:pPr>
            <w:r w:rsidRPr="00D57D43">
              <w:rPr>
                <w:rFonts w:ascii="Times New Roman" w:eastAsia="Times New Roman" w:hAnsi="Times New Roman" w:cs="Times New Roman"/>
                <w:sz w:val="24"/>
                <w:szCs w:val="24"/>
              </w:rPr>
              <w:t>Выставка рисунков «День победы!»</w:t>
            </w:r>
          </w:p>
        </w:tc>
        <w:tc>
          <w:tcPr>
            <w:tcW w:w="709" w:type="dxa"/>
            <w:tcBorders>
              <w:top w:val="single" w:sz="4" w:space="0" w:color="auto"/>
              <w:left w:val="single" w:sz="4" w:space="0" w:color="000000"/>
              <w:bottom w:val="single" w:sz="4" w:space="0" w:color="auto"/>
              <w:right w:val="single" w:sz="4" w:space="0" w:color="auto"/>
            </w:tcBorders>
          </w:tcPr>
          <w:p w14:paraId="1926A24D" w14:textId="77777777"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V</w:t>
            </w:r>
          </w:p>
        </w:tc>
        <w:tc>
          <w:tcPr>
            <w:tcW w:w="2552" w:type="dxa"/>
            <w:vMerge/>
            <w:tcBorders>
              <w:top w:val="single" w:sz="4" w:space="0" w:color="auto"/>
              <w:left w:val="single" w:sz="4" w:space="0" w:color="auto"/>
              <w:bottom w:val="single" w:sz="4" w:space="0" w:color="auto"/>
              <w:right w:val="single" w:sz="4" w:space="0" w:color="auto"/>
            </w:tcBorders>
          </w:tcPr>
          <w:p w14:paraId="7A2D1B91" w14:textId="77777777" w:rsidR="004B34BA" w:rsidRPr="00D57D43" w:rsidRDefault="004B34BA" w:rsidP="00D57D43">
            <w:pPr>
              <w:spacing w:after="0" w:line="240" w:lineRule="auto"/>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F878156" w14:textId="77777777" w:rsidR="004B34BA" w:rsidRPr="00D57D43" w:rsidRDefault="004B34BA" w:rsidP="00D57D43">
            <w:pPr>
              <w:spacing w:after="0" w:line="240" w:lineRule="auto"/>
              <w:jc w:val="both"/>
              <w:rPr>
                <w:rFonts w:ascii="Times New Roman" w:hAnsi="Times New Roman" w:cs="Times New Roman"/>
                <w:sz w:val="24"/>
                <w:szCs w:val="24"/>
              </w:rPr>
            </w:pPr>
          </w:p>
        </w:tc>
      </w:tr>
      <w:tr w:rsidR="004B34BA" w:rsidRPr="00D57D43" w14:paraId="1B34AAC9" w14:textId="77777777" w:rsidTr="001729B7">
        <w:trPr>
          <w:trHeight w:val="553"/>
        </w:trPr>
        <w:tc>
          <w:tcPr>
            <w:tcW w:w="567" w:type="dxa"/>
            <w:vMerge/>
            <w:tcBorders>
              <w:left w:val="single" w:sz="4" w:space="0" w:color="auto"/>
              <w:right w:val="single" w:sz="4" w:space="0" w:color="auto"/>
            </w:tcBorders>
          </w:tcPr>
          <w:p w14:paraId="6091A3DE" w14:textId="77777777" w:rsidR="004B34BA" w:rsidRPr="00D57D43" w:rsidRDefault="004B34BA" w:rsidP="00D57D43">
            <w:pPr>
              <w:spacing w:after="0" w:line="240" w:lineRule="auto"/>
              <w:jc w:val="both"/>
              <w:rPr>
                <w:rFonts w:ascii="Times New Roman" w:hAnsi="Times New Roman" w:cs="Times New Roman"/>
                <w:sz w:val="24"/>
                <w:szCs w:val="24"/>
              </w:rPr>
            </w:pPr>
          </w:p>
        </w:tc>
        <w:tc>
          <w:tcPr>
            <w:tcW w:w="5132" w:type="dxa"/>
            <w:tcBorders>
              <w:top w:val="single" w:sz="4" w:space="0" w:color="auto"/>
              <w:left w:val="single" w:sz="4" w:space="0" w:color="auto"/>
              <w:bottom w:val="single" w:sz="4" w:space="0" w:color="auto"/>
            </w:tcBorders>
          </w:tcPr>
          <w:p w14:paraId="4E4867C5" w14:textId="5CD14CAC"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Оформление участков к летней оздоровительной работе</w:t>
            </w:r>
          </w:p>
        </w:tc>
        <w:tc>
          <w:tcPr>
            <w:tcW w:w="709" w:type="dxa"/>
            <w:tcBorders>
              <w:top w:val="single" w:sz="4" w:space="0" w:color="auto"/>
              <w:left w:val="single" w:sz="4" w:space="0" w:color="000000"/>
              <w:bottom w:val="single" w:sz="4" w:space="0" w:color="auto"/>
              <w:right w:val="single" w:sz="4" w:space="0" w:color="auto"/>
            </w:tcBorders>
          </w:tcPr>
          <w:p w14:paraId="4AC1CE87" w14:textId="77777777"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V</w:t>
            </w:r>
          </w:p>
        </w:tc>
        <w:tc>
          <w:tcPr>
            <w:tcW w:w="2552" w:type="dxa"/>
            <w:vMerge/>
            <w:tcBorders>
              <w:top w:val="single" w:sz="4" w:space="0" w:color="auto"/>
              <w:left w:val="single" w:sz="4" w:space="0" w:color="auto"/>
              <w:bottom w:val="single" w:sz="4" w:space="0" w:color="auto"/>
              <w:right w:val="single" w:sz="4" w:space="0" w:color="auto"/>
            </w:tcBorders>
          </w:tcPr>
          <w:p w14:paraId="081CE258" w14:textId="77777777" w:rsidR="004B34BA" w:rsidRPr="00D57D43" w:rsidRDefault="004B34BA" w:rsidP="00D57D43">
            <w:pPr>
              <w:spacing w:after="0" w:line="240" w:lineRule="auto"/>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7240084" w14:textId="77777777" w:rsidR="004B34BA" w:rsidRPr="00D57D43" w:rsidRDefault="004B34BA" w:rsidP="00D57D43">
            <w:pPr>
              <w:spacing w:after="0" w:line="240" w:lineRule="auto"/>
              <w:jc w:val="both"/>
              <w:rPr>
                <w:rFonts w:ascii="Times New Roman" w:hAnsi="Times New Roman" w:cs="Times New Roman"/>
                <w:sz w:val="24"/>
                <w:szCs w:val="24"/>
              </w:rPr>
            </w:pPr>
          </w:p>
        </w:tc>
      </w:tr>
      <w:tr w:rsidR="004B34BA" w:rsidRPr="00D57D43" w14:paraId="0DC30DF8" w14:textId="77777777" w:rsidTr="001729B7">
        <w:trPr>
          <w:trHeight w:val="604"/>
        </w:trPr>
        <w:tc>
          <w:tcPr>
            <w:tcW w:w="567" w:type="dxa"/>
            <w:vMerge/>
            <w:tcBorders>
              <w:left w:val="single" w:sz="4" w:space="0" w:color="auto"/>
              <w:right w:val="single" w:sz="4" w:space="0" w:color="auto"/>
            </w:tcBorders>
          </w:tcPr>
          <w:p w14:paraId="4E88AAE6" w14:textId="77777777" w:rsidR="004B34BA" w:rsidRPr="00D57D43" w:rsidRDefault="004B34BA" w:rsidP="00D57D43">
            <w:pPr>
              <w:spacing w:after="0" w:line="240" w:lineRule="auto"/>
              <w:jc w:val="both"/>
              <w:rPr>
                <w:rFonts w:ascii="Times New Roman" w:hAnsi="Times New Roman" w:cs="Times New Roman"/>
                <w:sz w:val="24"/>
                <w:szCs w:val="24"/>
              </w:rPr>
            </w:pPr>
          </w:p>
        </w:tc>
        <w:tc>
          <w:tcPr>
            <w:tcW w:w="5132" w:type="dxa"/>
            <w:tcBorders>
              <w:top w:val="single" w:sz="4" w:space="0" w:color="auto"/>
              <w:left w:val="single" w:sz="4" w:space="0" w:color="auto"/>
              <w:bottom w:val="single" w:sz="4" w:space="0" w:color="auto"/>
            </w:tcBorders>
          </w:tcPr>
          <w:p w14:paraId="6C111723" w14:textId="77777777"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Оформление групп к праздникам: </w:t>
            </w:r>
          </w:p>
          <w:p w14:paraId="66B194E5" w14:textId="77777777"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«Золотая осень»</w:t>
            </w:r>
          </w:p>
          <w:p w14:paraId="45AA06B5" w14:textId="77777777"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w:t>
            </w:r>
            <w:proofErr w:type="spellStart"/>
            <w:r w:rsidRPr="00D57D43">
              <w:rPr>
                <w:rFonts w:ascii="Times New Roman" w:hAnsi="Times New Roman" w:cs="Times New Roman"/>
                <w:sz w:val="24"/>
                <w:szCs w:val="24"/>
              </w:rPr>
              <w:t>Вошебница</w:t>
            </w:r>
            <w:proofErr w:type="spellEnd"/>
            <w:r w:rsidRPr="00D57D43">
              <w:rPr>
                <w:rFonts w:ascii="Times New Roman" w:hAnsi="Times New Roman" w:cs="Times New Roman"/>
                <w:sz w:val="24"/>
                <w:szCs w:val="24"/>
              </w:rPr>
              <w:t xml:space="preserve"> Зима»</w:t>
            </w:r>
          </w:p>
          <w:p w14:paraId="26D02EB7" w14:textId="77777777"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«Новый год»</w:t>
            </w:r>
          </w:p>
          <w:p w14:paraId="1B9CD79B" w14:textId="77777777"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«Восьмое марта»</w:t>
            </w:r>
          </w:p>
          <w:p w14:paraId="6B0826D4" w14:textId="77777777"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«Весна - красна»</w:t>
            </w:r>
          </w:p>
          <w:p w14:paraId="32C684D5" w14:textId="77777777"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«До свидания, детский сад!»</w:t>
            </w:r>
          </w:p>
          <w:p w14:paraId="04E2B5ED" w14:textId="77777777"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«День Победы»</w:t>
            </w:r>
          </w:p>
          <w:p w14:paraId="0869F0B6" w14:textId="77777777"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«День защиты детей»</w:t>
            </w:r>
          </w:p>
        </w:tc>
        <w:tc>
          <w:tcPr>
            <w:tcW w:w="709" w:type="dxa"/>
            <w:tcBorders>
              <w:top w:val="single" w:sz="4" w:space="0" w:color="auto"/>
              <w:left w:val="single" w:sz="4" w:space="0" w:color="000000"/>
              <w:bottom w:val="single" w:sz="4" w:space="0" w:color="auto"/>
              <w:right w:val="single" w:sz="4" w:space="0" w:color="auto"/>
            </w:tcBorders>
          </w:tcPr>
          <w:p w14:paraId="63441EA7" w14:textId="432DA8E3"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w:t>
            </w:r>
            <w:proofErr w:type="spellStart"/>
            <w:r w:rsidRPr="00D57D43">
              <w:rPr>
                <w:rFonts w:ascii="Times New Roman" w:hAnsi="Times New Roman" w:cs="Times New Roman"/>
                <w:sz w:val="24"/>
                <w:szCs w:val="24"/>
              </w:rPr>
              <w:t>теч</w:t>
            </w:r>
            <w:proofErr w:type="spellEnd"/>
            <w:r w:rsidRPr="00D57D43">
              <w:rPr>
                <w:rFonts w:ascii="Times New Roman" w:hAnsi="Times New Roman" w:cs="Times New Roman"/>
                <w:sz w:val="24"/>
                <w:szCs w:val="24"/>
              </w:rPr>
              <w:t>. года</w:t>
            </w:r>
          </w:p>
        </w:tc>
        <w:tc>
          <w:tcPr>
            <w:tcW w:w="2552" w:type="dxa"/>
            <w:tcBorders>
              <w:top w:val="single" w:sz="4" w:space="0" w:color="auto"/>
              <w:left w:val="single" w:sz="4" w:space="0" w:color="auto"/>
              <w:bottom w:val="single" w:sz="4" w:space="0" w:color="auto"/>
              <w:right w:val="single" w:sz="4" w:space="0" w:color="auto"/>
            </w:tcBorders>
          </w:tcPr>
          <w:p w14:paraId="4758D0C6" w14:textId="1E19F278"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Воспитатели</w:t>
            </w:r>
          </w:p>
        </w:tc>
        <w:tc>
          <w:tcPr>
            <w:tcW w:w="992" w:type="dxa"/>
            <w:tcBorders>
              <w:top w:val="single" w:sz="4" w:space="0" w:color="auto"/>
              <w:left w:val="single" w:sz="4" w:space="0" w:color="auto"/>
              <w:bottom w:val="single" w:sz="4" w:space="0" w:color="auto"/>
              <w:right w:val="single" w:sz="4" w:space="0" w:color="auto"/>
            </w:tcBorders>
          </w:tcPr>
          <w:p w14:paraId="354E092F" w14:textId="77777777" w:rsidR="004B34BA" w:rsidRPr="00D57D43" w:rsidRDefault="004B34BA" w:rsidP="00D57D43">
            <w:pPr>
              <w:spacing w:after="0" w:line="240" w:lineRule="auto"/>
              <w:jc w:val="both"/>
              <w:rPr>
                <w:rFonts w:ascii="Times New Roman" w:hAnsi="Times New Roman" w:cs="Times New Roman"/>
                <w:sz w:val="24"/>
                <w:szCs w:val="24"/>
              </w:rPr>
            </w:pPr>
          </w:p>
        </w:tc>
      </w:tr>
      <w:tr w:rsidR="003F0C6E" w:rsidRPr="00D57D43" w14:paraId="00EAE5A0" w14:textId="77777777" w:rsidTr="001729B7">
        <w:trPr>
          <w:trHeight w:val="5231"/>
        </w:trPr>
        <w:tc>
          <w:tcPr>
            <w:tcW w:w="567" w:type="dxa"/>
            <w:tcBorders>
              <w:top w:val="single" w:sz="4" w:space="0" w:color="000000"/>
              <w:left w:val="single" w:sz="4" w:space="0" w:color="000000"/>
              <w:bottom w:val="single" w:sz="4" w:space="0" w:color="000000"/>
            </w:tcBorders>
          </w:tcPr>
          <w:p w14:paraId="3B3378AC" w14:textId="77777777" w:rsidR="004B34BA" w:rsidRPr="00D57D43" w:rsidRDefault="004B34BA" w:rsidP="00D57D43">
            <w:pPr>
              <w:spacing w:after="0" w:line="240" w:lineRule="auto"/>
              <w:jc w:val="both"/>
              <w:rPr>
                <w:rFonts w:ascii="Times New Roman" w:hAnsi="Times New Roman" w:cs="Times New Roman"/>
                <w:sz w:val="24"/>
                <w:szCs w:val="24"/>
              </w:rPr>
            </w:pPr>
            <w:bookmarkStart w:id="4" w:name="_Hlk533427867"/>
          </w:p>
          <w:p w14:paraId="0EFB97EC"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14.</w:t>
            </w:r>
          </w:p>
        </w:tc>
        <w:tc>
          <w:tcPr>
            <w:tcW w:w="5132" w:type="dxa"/>
            <w:tcBorders>
              <w:top w:val="single" w:sz="4" w:space="0" w:color="000000"/>
              <w:left w:val="single" w:sz="4" w:space="0" w:color="000000"/>
              <w:bottom w:val="single" w:sz="4" w:space="0" w:color="000000"/>
            </w:tcBorders>
          </w:tcPr>
          <w:p w14:paraId="49B4E149" w14:textId="77777777" w:rsidR="004B34BA" w:rsidRPr="00D57D43" w:rsidRDefault="004B34BA" w:rsidP="00D57D43">
            <w:pPr>
              <w:spacing w:after="0" w:line="240" w:lineRule="auto"/>
              <w:jc w:val="both"/>
              <w:rPr>
                <w:rFonts w:ascii="Times New Roman" w:hAnsi="Times New Roman" w:cs="Times New Roman"/>
                <w:i/>
                <w:sz w:val="24"/>
                <w:szCs w:val="24"/>
                <w:u w:val="single"/>
              </w:rPr>
            </w:pPr>
          </w:p>
          <w:p w14:paraId="64FFEE62" w14:textId="77777777" w:rsidR="003F0C6E" w:rsidRPr="00D57D43" w:rsidRDefault="003F0C6E" w:rsidP="00D57D43">
            <w:pPr>
              <w:spacing w:after="0" w:line="240" w:lineRule="auto"/>
              <w:jc w:val="both"/>
              <w:rPr>
                <w:rFonts w:ascii="Times New Roman" w:hAnsi="Times New Roman" w:cs="Times New Roman"/>
                <w:i/>
                <w:sz w:val="24"/>
                <w:szCs w:val="24"/>
                <w:u w:val="single"/>
              </w:rPr>
            </w:pPr>
            <w:r w:rsidRPr="00D57D43">
              <w:rPr>
                <w:rFonts w:ascii="Times New Roman" w:hAnsi="Times New Roman" w:cs="Times New Roman"/>
                <w:i/>
                <w:sz w:val="24"/>
                <w:szCs w:val="24"/>
                <w:u w:val="single"/>
              </w:rPr>
              <w:t>Организация детских праздников, развлечений:</w:t>
            </w:r>
          </w:p>
          <w:p w14:paraId="4969018A"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«1 сентября – День </w:t>
            </w:r>
            <w:r w:rsidR="00F00CA4" w:rsidRPr="00D57D43">
              <w:rPr>
                <w:rFonts w:ascii="Times New Roman" w:hAnsi="Times New Roman" w:cs="Times New Roman"/>
                <w:sz w:val="24"/>
                <w:szCs w:val="24"/>
              </w:rPr>
              <w:t>знаний» (</w:t>
            </w:r>
            <w:r w:rsidRPr="00D57D43">
              <w:rPr>
                <w:rFonts w:ascii="Times New Roman" w:hAnsi="Times New Roman" w:cs="Times New Roman"/>
                <w:sz w:val="24"/>
                <w:szCs w:val="24"/>
              </w:rPr>
              <w:t xml:space="preserve">ст. </w:t>
            </w:r>
            <w:proofErr w:type="spellStart"/>
            <w:r w:rsidRPr="00D57D43">
              <w:rPr>
                <w:rFonts w:ascii="Times New Roman" w:hAnsi="Times New Roman" w:cs="Times New Roman"/>
                <w:sz w:val="24"/>
                <w:szCs w:val="24"/>
              </w:rPr>
              <w:t>дошк</w:t>
            </w:r>
            <w:proofErr w:type="spellEnd"/>
            <w:r w:rsidRPr="00D57D43">
              <w:rPr>
                <w:rFonts w:ascii="Times New Roman" w:hAnsi="Times New Roman" w:cs="Times New Roman"/>
                <w:sz w:val="24"/>
                <w:szCs w:val="24"/>
              </w:rPr>
              <w:t>. в.)</w:t>
            </w:r>
          </w:p>
          <w:p w14:paraId="5C6CE01A"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«Осень </w:t>
            </w:r>
            <w:r w:rsidR="00F3653B" w:rsidRPr="00D57D43">
              <w:rPr>
                <w:rFonts w:ascii="Times New Roman" w:hAnsi="Times New Roman" w:cs="Times New Roman"/>
                <w:sz w:val="24"/>
                <w:szCs w:val="24"/>
              </w:rPr>
              <w:t>праздник принесла</w:t>
            </w:r>
            <w:r w:rsidRPr="00D57D43">
              <w:rPr>
                <w:rFonts w:ascii="Times New Roman" w:hAnsi="Times New Roman" w:cs="Times New Roman"/>
                <w:sz w:val="24"/>
                <w:szCs w:val="24"/>
              </w:rPr>
              <w:t>»</w:t>
            </w:r>
          </w:p>
          <w:p w14:paraId="57DE1E89"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«Знатоки дорожного движения»</w:t>
            </w:r>
          </w:p>
          <w:p w14:paraId="5E789174" w14:textId="3AF4A947"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«100-летию Сормово посвящается»</w:t>
            </w:r>
          </w:p>
          <w:p w14:paraId="7F46467B"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«День матери»</w:t>
            </w:r>
          </w:p>
          <w:p w14:paraId="460ADF49"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«Мы сильные, смелые, ловкие»</w:t>
            </w:r>
            <w:r w:rsidR="00FC5959" w:rsidRPr="00D57D43">
              <w:rPr>
                <w:rFonts w:ascii="Times New Roman" w:hAnsi="Times New Roman" w:cs="Times New Roman"/>
                <w:sz w:val="24"/>
                <w:szCs w:val="24"/>
              </w:rPr>
              <w:t xml:space="preserve"> (ст. </w:t>
            </w:r>
            <w:proofErr w:type="spellStart"/>
            <w:r w:rsidR="00FC5959" w:rsidRPr="00D57D43">
              <w:rPr>
                <w:rFonts w:ascii="Times New Roman" w:hAnsi="Times New Roman" w:cs="Times New Roman"/>
                <w:sz w:val="24"/>
                <w:szCs w:val="24"/>
              </w:rPr>
              <w:t>дошк</w:t>
            </w:r>
            <w:proofErr w:type="spellEnd"/>
            <w:r w:rsidR="00FC5959" w:rsidRPr="00D57D43">
              <w:rPr>
                <w:rFonts w:ascii="Times New Roman" w:hAnsi="Times New Roman" w:cs="Times New Roman"/>
                <w:sz w:val="24"/>
                <w:szCs w:val="24"/>
              </w:rPr>
              <w:t>. в.)</w:t>
            </w:r>
          </w:p>
          <w:p w14:paraId="2A24BE13"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«Новогодняя сказка»</w:t>
            </w:r>
          </w:p>
          <w:p w14:paraId="5E9CAE7A"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«Рождественские колядки»</w:t>
            </w:r>
          </w:p>
          <w:p w14:paraId="084D212E" w14:textId="0EB5BF40"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«Путешествие с папами в мир кораблей»</w:t>
            </w:r>
          </w:p>
          <w:p w14:paraId="36ECB705" w14:textId="77777777" w:rsidR="004B34BA"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«Зимняя олимпиада»</w:t>
            </w:r>
            <w:r w:rsidR="00FC5959" w:rsidRPr="00D57D43">
              <w:rPr>
                <w:rFonts w:ascii="Times New Roman" w:hAnsi="Times New Roman" w:cs="Times New Roman"/>
                <w:sz w:val="24"/>
                <w:szCs w:val="24"/>
              </w:rPr>
              <w:t xml:space="preserve"> (ст. </w:t>
            </w:r>
            <w:proofErr w:type="spellStart"/>
            <w:r w:rsidR="00FC5959" w:rsidRPr="00D57D43">
              <w:rPr>
                <w:rFonts w:ascii="Times New Roman" w:hAnsi="Times New Roman" w:cs="Times New Roman"/>
                <w:sz w:val="24"/>
                <w:szCs w:val="24"/>
              </w:rPr>
              <w:t>дошк</w:t>
            </w:r>
            <w:proofErr w:type="spellEnd"/>
            <w:r w:rsidR="00FC5959" w:rsidRPr="00D57D43">
              <w:rPr>
                <w:rFonts w:ascii="Times New Roman" w:hAnsi="Times New Roman" w:cs="Times New Roman"/>
                <w:sz w:val="24"/>
                <w:szCs w:val="24"/>
              </w:rPr>
              <w:t>. в.)</w:t>
            </w:r>
          </w:p>
          <w:p w14:paraId="380747E1" w14:textId="32074604" w:rsidR="004B34BA"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«День защитника отечества»</w:t>
            </w:r>
          </w:p>
          <w:p w14:paraId="47A8F9F8" w14:textId="01F2F48B" w:rsidR="001729B7" w:rsidRDefault="001729B7" w:rsidP="00D57D43">
            <w:pPr>
              <w:spacing w:after="0" w:line="240" w:lineRule="auto"/>
              <w:jc w:val="both"/>
              <w:rPr>
                <w:rFonts w:ascii="Times New Roman" w:hAnsi="Times New Roman" w:cs="Times New Roman"/>
                <w:sz w:val="24"/>
                <w:szCs w:val="24"/>
              </w:rPr>
            </w:pPr>
          </w:p>
          <w:p w14:paraId="609C1DE2" w14:textId="77777777" w:rsidR="001729B7" w:rsidRPr="00D57D43" w:rsidRDefault="001729B7" w:rsidP="00D57D43">
            <w:pPr>
              <w:spacing w:after="0" w:line="240" w:lineRule="auto"/>
              <w:jc w:val="both"/>
              <w:rPr>
                <w:rFonts w:ascii="Times New Roman" w:hAnsi="Times New Roman" w:cs="Times New Roman"/>
                <w:sz w:val="24"/>
                <w:szCs w:val="24"/>
              </w:rPr>
            </w:pPr>
          </w:p>
          <w:p w14:paraId="62BA9D10" w14:textId="4D50853C" w:rsidR="004B34BA" w:rsidRDefault="004B34BA" w:rsidP="00D57D43">
            <w:pPr>
              <w:spacing w:after="0" w:line="240" w:lineRule="auto"/>
              <w:jc w:val="both"/>
              <w:rPr>
                <w:rFonts w:ascii="Times New Roman" w:hAnsi="Times New Roman" w:cs="Times New Roman"/>
                <w:sz w:val="24"/>
                <w:szCs w:val="24"/>
              </w:rPr>
            </w:pPr>
          </w:p>
          <w:p w14:paraId="2514250B" w14:textId="77777777" w:rsidR="00F01B96" w:rsidRPr="00D57D43" w:rsidRDefault="00F01B96" w:rsidP="00D57D43">
            <w:pPr>
              <w:spacing w:after="0" w:line="240" w:lineRule="auto"/>
              <w:jc w:val="both"/>
              <w:rPr>
                <w:rFonts w:ascii="Times New Roman" w:hAnsi="Times New Roman" w:cs="Times New Roman"/>
                <w:sz w:val="24"/>
                <w:szCs w:val="24"/>
              </w:rPr>
            </w:pPr>
          </w:p>
          <w:p w14:paraId="27485244" w14:textId="71578C9E" w:rsidR="00F3653B"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«Масленица»</w:t>
            </w:r>
          </w:p>
          <w:p w14:paraId="1C88B6B9"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«Восьмое марта - праздник мам»</w:t>
            </w:r>
          </w:p>
          <w:p w14:paraId="576AA9F7" w14:textId="77777777" w:rsidR="001729B7" w:rsidRDefault="004B34BA" w:rsidP="001729B7">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«Весна идет, весне дорогу!» </w:t>
            </w:r>
          </w:p>
          <w:p w14:paraId="70CDB27B" w14:textId="58F8AF51" w:rsidR="001729B7" w:rsidRPr="00D57D43" w:rsidRDefault="001729B7" w:rsidP="001729B7">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 гостях у Нептуна»</w:t>
            </w:r>
          </w:p>
          <w:p w14:paraId="157358DF" w14:textId="1E4505B5" w:rsidR="004B34BA" w:rsidRPr="00D57D43" w:rsidRDefault="004B34BA" w:rsidP="00D57D43">
            <w:pPr>
              <w:spacing w:after="0" w:line="240" w:lineRule="auto"/>
              <w:jc w:val="both"/>
              <w:rPr>
                <w:rFonts w:ascii="Times New Roman" w:hAnsi="Times New Roman" w:cs="Times New Roman"/>
                <w:sz w:val="24"/>
                <w:szCs w:val="24"/>
              </w:rPr>
            </w:pPr>
          </w:p>
          <w:p w14:paraId="1B6A6C87" w14:textId="0525161E" w:rsidR="00F3653B"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w:t>
            </w:r>
            <w:r w:rsidR="00F3653B" w:rsidRPr="00D57D43">
              <w:rPr>
                <w:rFonts w:ascii="Times New Roman" w:hAnsi="Times New Roman" w:cs="Times New Roman"/>
                <w:sz w:val="24"/>
                <w:szCs w:val="24"/>
              </w:rPr>
              <w:t xml:space="preserve">«День Земли» (ст. </w:t>
            </w:r>
            <w:proofErr w:type="spellStart"/>
            <w:r w:rsidR="00F3653B" w:rsidRPr="00D57D43">
              <w:rPr>
                <w:rFonts w:ascii="Times New Roman" w:hAnsi="Times New Roman" w:cs="Times New Roman"/>
                <w:sz w:val="24"/>
                <w:szCs w:val="24"/>
              </w:rPr>
              <w:t>дошк</w:t>
            </w:r>
            <w:proofErr w:type="spellEnd"/>
            <w:r w:rsidR="00F3653B" w:rsidRPr="00D57D43">
              <w:rPr>
                <w:rFonts w:ascii="Times New Roman" w:hAnsi="Times New Roman" w:cs="Times New Roman"/>
                <w:sz w:val="24"/>
                <w:szCs w:val="24"/>
              </w:rPr>
              <w:t>. в.)</w:t>
            </w:r>
          </w:p>
          <w:p w14:paraId="0A5EEC52" w14:textId="52F17DC9"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«До свидания, детский сад»</w:t>
            </w:r>
          </w:p>
          <w:p w14:paraId="059B0914" w14:textId="3FDE60C3"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«Пасха»</w:t>
            </w:r>
          </w:p>
          <w:p w14:paraId="769CC8EC" w14:textId="77777777" w:rsidR="003F0C6E" w:rsidRPr="00D57D43" w:rsidRDefault="00F3653B"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w:t>
            </w:r>
            <w:r w:rsidR="003F0C6E" w:rsidRPr="00D57D43">
              <w:rPr>
                <w:rFonts w:ascii="Times New Roman" w:hAnsi="Times New Roman" w:cs="Times New Roman"/>
                <w:sz w:val="24"/>
                <w:szCs w:val="24"/>
              </w:rPr>
              <w:t>«День Победы»</w:t>
            </w:r>
          </w:p>
          <w:p w14:paraId="40E1AA7D" w14:textId="090D5610" w:rsidR="003F0C6E" w:rsidRPr="00D57D43" w:rsidRDefault="00F3653B"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 </w:t>
            </w:r>
            <w:r w:rsidR="003F0C6E" w:rsidRPr="00D57D43">
              <w:rPr>
                <w:rFonts w:ascii="Times New Roman" w:hAnsi="Times New Roman" w:cs="Times New Roman"/>
                <w:sz w:val="24"/>
                <w:szCs w:val="24"/>
              </w:rPr>
              <w:t>«</w:t>
            </w:r>
            <w:r w:rsidR="007D35F0" w:rsidRPr="00D57D43">
              <w:rPr>
                <w:rFonts w:ascii="Times New Roman" w:hAnsi="Times New Roman" w:cs="Times New Roman"/>
                <w:sz w:val="24"/>
                <w:szCs w:val="24"/>
              </w:rPr>
              <w:t>Маленькая страна под названием Лето</w:t>
            </w:r>
            <w:r w:rsidR="003F0C6E" w:rsidRPr="00D57D43">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14:paraId="2C565441" w14:textId="77777777" w:rsidR="003F0C6E" w:rsidRPr="00D57D43" w:rsidRDefault="003F0C6E" w:rsidP="00D57D43">
            <w:pPr>
              <w:spacing w:after="0" w:line="240" w:lineRule="auto"/>
              <w:jc w:val="both"/>
              <w:rPr>
                <w:rFonts w:ascii="Times New Roman" w:hAnsi="Times New Roman" w:cs="Times New Roman"/>
                <w:sz w:val="24"/>
                <w:szCs w:val="24"/>
              </w:rPr>
            </w:pPr>
          </w:p>
          <w:p w14:paraId="167F3CB3" w14:textId="77777777" w:rsidR="00CA4323" w:rsidRPr="00D57D43" w:rsidRDefault="00CA4323" w:rsidP="00D57D43">
            <w:pPr>
              <w:spacing w:after="0" w:line="240" w:lineRule="auto"/>
              <w:jc w:val="both"/>
              <w:rPr>
                <w:rFonts w:ascii="Times New Roman" w:hAnsi="Times New Roman" w:cs="Times New Roman"/>
                <w:sz w:val="24"/>
                <w:szCs w:val="24"/>
              </w:rPr>
            </w:pPr>
          </w:p>
          <w:p w14:paraId="06EB0919"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IX</w:t>
            </w:r>
          </w:p>
          <w:p w14:paraId="01C8C280"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X</w:t>
            </w:r>
          </w:p>
          <w:p w14:paraId="0DDA67BE" w14:textId="2A0720B8"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X</w:t>
            </w:r>
          </w:p>
          <w:p w14:paraId="0ECAA332"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XI</w:t>
            </w:r>
          </w:p>
          <w:p w14:paraId="70F993F1" w14:textId="3D0701A3" w:rsidR="004B34BA" w:rsidRPr="00D57D43" w:rsidRDefault="004B34BA"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XI</w:t>
            </w:r>
          </w:p>
          <w:p w14:paraId="0EE35E01"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XII</w:t>
            </w:r>
          </w:p>
          <w:p w14:paraId="4399FF9D" w14:textId="77777777" w:rsidR="003F0C6E" w:rsidRPr="00D57D43" w:rsidRDefault="003F0C6E" w:rsidP="00D57D43">
            <w:pPr>
              <w:spacing w:after="0" w:line="240" w:lineRule="auto"/>
              <w:jc w:val="both"/>
              <w:rPr>
                <w:rFonts w:ascii="Times New Roman" w:hAnsi="Times New Roman" w:cs="Times New Roman"/>
                <w:sz w:val="24"/>
                <w:szCs w:val="24"/>
                <w:lang w:val="en-US"/>
              </w:rPr>
            </w:pPr>
            <w:r w:rsidRPr="00D57D43">
              <w:rPr>
                <w:rFonts w:ascii="Times New Roman" w:hAnsi="Times New Roman" w:cs="Times New Roman"/>
                <w:sz w:val="24"/>
                <w:szCs w:val="24"/>
                <w:lang w:val="en-US"/>
              </w:rPr>
              <w:t>IX</w:t>
            </w:r>
          </w:p>
          <w:p w14:paraId="05F00D2B" w14:textId="77777777" w:rsidR="003F0C6E" w:rsidRPr="00D57D43" w:rsidRDefault="003F0C6E" w:rsidP="00D57D43">
            <w:pPr>
              <w:spacing w:after="0" w:line="240" w:lineRule="auto"/>
              <w:jc w:val="both"/>
              <w:rPr>
                <w:rFonts w:ascii="Times New Roman" w:hAnsi="Times New Roman" w:cs="Times New Roman"/>
                <w:sz w:val="24"/>
                <w:szCs w:val="24"/>
                <w:lang w:val="en-US"/>
              </w:rPr>
            </w:pPr>
            <w:r w:rsidRPr="00D57D43">
              <w:rPr>
                <w:rFonts w:ascii="Times New Roman" w:hAnsi="Times New Roman" w:cs="Times New Roman"/>
                <w:sz w:val="24"/>
                <w:szCs w:val="24"/>
                <w:lang w:val="en-US"/>
              </w:rPr>
              <w:t>I</w:t>
            </w:r>
          </w:p>
          <w:p w14:paraId="11FEA1B4" w14:textId="79591EB8" w:rsidR="004B34BA" w:rsidRPr="00D57D43" w:rsidRDefault="004B34BA" w:rsidP="00D57D43">
            <w:pPr>
              <w:spacing w:after="0" w:line="240" w:lineRule="auto"/>
              <w:jc w:val="both"/>
              <w:rPr>
                <w:rFonts w:ascii="Times New Roman" w:hAnsi="Times New Roman" w:cs="Times New Roman"/>
                <w:sz w:val="24"/>
                <w:szCs w:val="24"/>
                <w:lang w:val="en-US"/>
              </w:rPr>
            </w:pPr>
            <w:r w:rsidRPr="00D57D43">
              <w:rPr>
                <w:rFonts w:ascii="Times New Roman" w:hAnsi="Times New Roman" w:cs="Times New Roman"/>
                <w:sz w:val="24"/>
                <w:szCs w:val="24"/>
                <w:lang w:val="en-US"/>
              </w:rPr>
              <w:t>II</w:t>
            </w:r>
          </w:p>
          <w:p w14:paraId="6535EA02" w14:textId="77777777" w:rsidR="003F0C6E" w:rsidRPr="00D57D43" w:rsidRDefault="003F0C6E" w:rsidP="00D57D43">
            <w:pPr>
              <w:spacing w:after="0" w:line="240" w:lineRule="auto"/>
              <w:jc w:val="both"/>
              <w:rPr>
                <w:rFonts w:ascii="Times New Roman" w:hAnsi="Times New Roman" w:cs="Times New Roman"/>
                <w:sz w:val="24"/>
                <w:szCs w:val="24"/>
                <w:lang w:val="en-US"/>
              </w:rPr>
            </w:pPr>
            <w:r w:rsidRPr="00D57D43">
              <w:rPr>
                <w:rFonts w:ascii="Times New Roman" w:hAnsi="Times New Roman" w:cs="Times New Roman"/>
                <w:sz w:val="24"/>
                <w:szCs w:val="24"/>
                <w:lang w:val="en-US"/>
              </w:rPr>
              <w:t>II</w:t>
            </w:r>
          </w:p>
          <w:p w14:paraId="605F4230" w14:textId="388A8A64" w:rsidR="003F0C6E" w:rsidRDefault="003F0C6E" w:rsidP="00D57D43">
            <w:pPr>
              <w:spacing w:after="0" w:line="240" w:lineRule="auto"/>
              <w:jc w:val="both"/>
              <w:rPr>
                <w:rFonts w:ascii="Times New Roman" w:hAnsi="Times New Roman" w:cs="Times New Roman"/>
                <w:sz w:val="24"/>
                <w:szCs w:val="24"/>
                <w:lang w:val="en-US"/>
              </w:rPr>
            </w:pPr>
            <w:r w:rsidRPr="00D57D43">
              <w:rPr>
                <w:rFonts w:ascii="Times New Roman" w:hAnsi="Times New Roman" w:cs="Times New Roman"/>
                <w:sz w:val="24"/>
                <w:szCs w:val="24"/>
                <w:lang w:val="en-US"/>
              </w:rPr>
              <w:t>II</w:t>
            </w:r>
          </w:p>
          <w:p w14:paraId="35EBFC5D" w14:textId="77777777" w:rsidR="001729B7" w:rsidRPr="00D57D43" w:rsidRDefault="001729B7" w:rsidP="00D57D43">
            <w:pPr>
              <w:spacing w:after="0" w:line="240" w:lineRule="auto"/>
              <w:jc w:val="both"/>
              <w:rPr>
                <w:rFonts w:ascii="Times New Roman" w:hAnsi="Times New Roman" w:cs="Times New Roman"/>
                <w:sz w:val="24"/>
                <w:szCs w:val="24"/>
                <w:lang w:val="en-US"/>
              </w:rPr>
            </w:pPr>
          </w:p>
          <w:p w14:paraId="2CBEEA54" w14:textId="60335971" w:rsidR="003F0C6E" w:rsidRDefault="003F0C6E" w:rsidP="00D57D43">
            <w:pPr>
              <w:spacing w:after="0" w:line="240" w:lineRule="auto"/>
              <w:jc w:val="both"/>
              <w:rPr>
                <w:rFonts w:ascii="Times New Roman" w:hAnsi="Times New Roman" w:cs="Times New Roman"/>
                <w:sz w:val="24"/>
                <w:szCs w:val="24"/>
                <w:lang w:val="en-US"/>
              </w:rPr>
            </w:pPr>
          </w:p>
          <w:p w14:paraId="2CFB3BF0" w14:textId="318153E7" w:rsidR="001729B7" w:rsidRDefault="001729B7" w:rsidP="00D57D43">
            <w:pPr>
              <w:spacing w:after="0" w:line="240" w:lineRule="auto"/>
              <w:jc w:val="both"/>
              <w:rPr>
                <w:rFonts w:ascii="Times New Roman" w:hAnsi="Times New Roman" w:cs="Times New Roman"/>
                <w:sz w:val="24"/>
                <w:szCs w:val="24"/>
                <w:lang w:val="en-US"/>
              </w:rPr>
            </w:pPr>
          </w:p>
          <w:p w14:paraId="497CA19B" w14:textId="77777777" w:rsidR="00F01B96" w:rsidRPr="00D57D43" w:rsidRDefault="00F01B96" w:rsidP="00D57D43">
            <w:pPr>
              <w:spacing w:after="0" w:line="240" w:lineRule="auto"/>
              <w:jc w:val="both"/>
              <w:rPr>
                <w:rFonts w:ascii="Times New Roman" w:hAnsi="Times New Roman" w:cs="Times New Roman"/>
                <w:sz w:val="24"/>
                <w:szCs w:val="24"/>
                <w:lang w:val="en-US"/>
              </w:rPr>
            </w:pPr>
          </w:p>
          <w:p w14:paraId="24CD8E6C" w14:textId="5A6F0D21" w:rsidR="004B34BA" w:rsidRPr="00D57D43" w:rsidRDefault="004B34BA" w:rsidP="00D57D43">
            <w:pPr>
              <w:spacing w:after="0" w:line="240" w:lineRule="auto"/>
              <w:jc w:val="both"/>
              <w:rPr>
                <w:rFonts w:ascii="Times New Roman" w:hAnsi="Times New Roman" w:cs="Times New Roman"/>
                <w:sz w:val="24"/>
                <w:szCs w:val="24"/>
                <w:lang w:val="en-US"/>
              </w:rPr>
            </w:pPr>
            <w:r w:rsidRPr="00D57D43">
              <w:rPr>
                <w:rFonts w:ascii="Times New Roman" w:hAnsi="Times New Roman" w:cs="Times New Roman"/>
                <w:sz w:val="24"/>
                <w:szCs w:val="24"/>
                <w:lang w:val="en-US"/>
              </w:rPr>
              <w:t>II</w:t>
            </w:r>
          </w:p>
          <w:p w14:paraId="333073C8" w14:textId="77777777" w:rsidR="003F0C6E" w:rsidRPr="00D57D43" w:rsidRDefault="003F0C6E" w:rsidP="00D57D43">
            <w:pPr>
              <w:spacing w:after="0" w:line="240" w:lineRule="auto"/>
              <w:jc w:val="both"/>
              <w:rPr>
                <w:rFonts w:ascii="Times New Roman" w:hAnsi="Times New Roman" w:cs="Times New Roman"/>
                <w:sz w:val="24"/>
                <w:szCs w:val="24"/>
                <w:lang w:val="en-US"/>
              </w:rPr>
            </w:pPr>
            <w:r w:rsidRPr="00D57D43">
              <w:rPr>
                <w:rFonts w:ascii="Times New Roman" w:hAnsi="Times New Roman" w:cs="Times New Roman"/>
                <w:sz w:val="24"/>
                <w:szCs w:val="24"/>
                <w:lang w:val="en-US"/>
              </w:rPr>
              <w:t>III</w:t>
            </w:r>
          </w:p>
          <w:p w14:paraId="64D67C45" w14:textId="4A6001C7" w:rsidR="003F0C6E" w:rsidRDefault="003F0C6E" w:rsidP="00D57D43">
            <w:pPr>
              <w:spacing w:after="0" w:line="240" w:lineRule="auto"/>
              <w:jc w:val="both"/>
              <w:rPr>
                <w:rFonts w:ascii="Times New Roman" w:hAnsi="Times New Roman" w:cs="Times New Roman"/>
                <w:sz w:val="24"/>
                <w:szCs w:val="24"/>
                <w:lang w:val="en-US"/>
              </w:rPr>
            </w:pPr>
            <w:r w:rsidRPr="00D57D43">
              <w:rPr>
                <w:rFonts w:ascii="Times New Roman" w:hAnsi="Times New Roman" w:cs="Times New Roman"/>
                <w:sz w:val="24"/>
                <w:szCs w:val="24"/>
                <w:lang w:val="en-US"/>
              </w:rPr>
              <w:t>III</w:t>
            </w:r>
          </w:p>
          <w:p w14:paraId="603118DE" w14:textId="5F8A81D6" w:rsidR="001729B7" w:rsidRDefault="001729B7" w:rsidP="00D57D43">
            <w:pPr>
              <w:spacing w:after="0" w:line="240" w:lineRule="auto"/>
              <w:jc w:val="both"/>
              <w:rPr>
                <w:rFonts w:ascii="Times New Roman" w:hAnsi="Times New Roman" w:cs="Times New Roman"/>
                <w:sz w:val="24"/>
                <w:szCs w:val="24"/>
                <w:lang w:val="en-US"/>
              </w:rPr>
            </w:pPr>
            <w:r w:rsidRPr="00D57D43">
              <w:rPr>
                <w:rFonts w:ascii="Times New Roman" w:hAnsi="Times New Roman" w:cs="Times New Roman"/>
                <w:sz w:val="24"/>
                <w:szCs w:val="24"/>
                <w:lang w:val="en-US"/>
              </w:rPr>
              <w:t>III</w:t>
            </w:r>
          </w:p>
          <w:p w14:paraId="5FA3DF0F" w14:textId="77777777" w:rsidR="001729B7" w:rsidRPr="00D57D43" w:rsidRDefault="001729B7" w:rsidP="00D57D43">
            <w:pPr>
              <w:spacing w:after="0" w:line="240" w:lineRule="auto"/>
              <w:jc w:val="both"/>
              <w:rPr>
                <w:rFonts w:ascii="Times New Roman" w:hAnsi="Times New Roman" w:cs="Times New Roman"/>
                <w:sz w:val="24"/>
                <w:szCs w:val="24"/>
                <w:lang w:val="en-US"/>
              </w:rPr>
            </w:pPr>
          </w:p>
          <w:p w14:paraId="136A6140" w14:textId="77777777" w:rsidR="003F0C6E" w:rsidRPr="00D57D43" w:rsidRDefault="003F0C6E" w:rsidP="00D57D43">
            <w:pPr>
              <w:spacing w:after="0" w:line="240" w:lineRule="auto"/>
              <w:jc w:val="both"/>
              <w:rPr>
                <w:rFonts w:ascii="Times New Roman" w:hAnsi="Times New Roman" w:cs="Times New Roman"/>
                <w:sz w:val="24"/>
                <w:szCs w:val="24"/>
                <w:lang w:val="en-US"/>
              </w:rPr>
            </w:pPr>
            <w:r w:rsidRPr="00D57D43">
              <w:rPr>
                <w:rFonts w:ascii="Times New Roman" w:hAnsi="Times New Roman" w:cs="Times New Roman"/>
                <w:sz w:val="24"/>
                <w:szCs w:val="24"/>
                <w:lang w:val="en-US"/>
              </w:rPr>
              <w:t>IV</w:t>
            </w:r>
          </w:p>
          <w:p w14:paraId="7321833A" w14:textId="77777777" w:rsidR="003F0C6E" w:rsidRPr="00D57D43" w:rsidRDefault="003F0C6E" w:rsidP="00D57D43">
            <w:pPr>
              <w:spacing w:after="0" w:line="240" w:lineRule="auto"/>
              <w:jc w:val="both"/>
              <w:rPr>
                <w:rFonts w:ascii="Times New Roman" w:hAnsi="Times New Roman" w:cs="Times New Roman"/>
                <w:sz w:val="24"/>
                <w:szCs w:val="24"/>
                <w:lang w:val="en-US"/>
              </w:rPr>
            </w:pPr>
            <w:r w:rsidRPr="00D57D43">
              <w:rPr>
                <w:rFonts w:ascii="Times New Roman" w:hAnsi="Times New Roman" w:cs="Times New Roman"/>
                <w:sz w:val="24"/>
                <w:szCs w:val="24"/>
                <w:lang w:val="en-US"/>
              </w:rPr>
              <w:t>IV</w:t>
            </w:r>
          </w:p>
          <w:p w14:paraId="67B44400" w14:textId="77777777" w:rsidR="00F3653B" w:rsidRPr="00D57D43" w:rsidRDefault="00F3653B" w:rsidP="00D57D43">
            <w:pPr>
              <w:spacing w:after="0" w:line="240" w:lineRule="auto"/>
              <w:jc w:val="both"/>
              <w:rPr>
                <w:rFonts w:ascii="Times New Roman" w:hAnsi="Times New Roman" w:cs="Times New Roman"/>
                <w:sz w:val="24"/>
                <w:szCs w:val="24"/>
                <w:lang w:val="en-US"/>
              </w:rPr>
            </w:pPr>
            <w:r w:rsidRPr="00D57D43">
              <w:rPr>
                <w:rFonts w:ascii="Times New Roman" w:hAnsi="Times New Roman" w:cs="Times New Roman"/>
                <w:sz w:val="24"/>
                <w:szCs w:val="24"/>
                <w:lang w:val="en-US"/>
              </w:rPr>
              <w:t xml:space="preserve">IV </w:t>
            </w:r>
          </w:p>
          <w:p w14:paraId="09A19EA0"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V</w:t>
            </w:r>
          </w:p>
          <w:p w14:paraId="184F25D0" w14:textId="3A6D2EA4"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V</w:t>
            </w:r>
            <w:r w:rsidR="004B34BA" w:rsidRPr="00D57D43">
              <w:rPr>
                <w:rFonts w:ascii="Times New Roman" w:hAnsi="Times New Roman" w:cs="Times New Roman"/>
                <w:sz w:val="24"/>
                <w:szCs w:val="24"/>
                <w:lang w:val="en-US"/>
              </w:rPr>
              <w:t>I</w:t>
            </w:r>
          </w:p>
          <w:p w14:paraId="2F6A4D31" w14:textId="77777777" w:rsidR="003F0C6E" w:rsidRPr="00D57D43" w:rsidRDefault="003F0C6E" w:rsidP="00D57D43">
            <w:pPr>
              <w:spacing w:after="0" w:line="240" w:lineRule="auto"/>
              <w:jc w:val="both"/>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tcBorders>
          </w:tcPr>
          <w:p w14:paraId="1C202639" w14:textId="77777777" w:rsidR="003F0C6E" w:rsidRPr="00D57D43" w:rsidRDefault="003F0C6E" w:rsidP="00D57D43">
            <w:pPr>
              <w:spacing w:after="0" w:line="240" w:lineRule="auto"/>
              <w:jc w:val="both"/>
              <w:rPr>
                <w:rFonts w:ascii="Times New Roman" w:hAnsi="Times New Roman" w:cs="Times New Roman"/>
                <w:sz w:val="24"/>
                <w:szCs w:val="24"/>
              </w:rPr>
            </w:pPr>
          </w:p>
          <w:p w14:paraId="5C2BC707" w14:textId="77777777" w:rsidR="00CA4323" w:rsidRPr="00D57D43" w:rsidRDefault="00CA4323" w:rsidP="001729B7">
            <w:pPr>
              <w:spacing w:after="0" w:line="240" w:lineRule="auto"/>
              <w:rPr>
                <w:rFonts w:ascii="Times New Roman" w:hAnsi="Times New Roman" w:cs="Times New Roman"/>
                <w:sz w:val="24"/>
                <w:szCs w:val="24"/>
              </w:rPr>
            </w:pPr>
          </w:p>
          <w:p w14:paraId="18670EE2" w14:textId="77777777" w:rsidR="003F0C6E" w:rsidRPr="00D57D43" w:rsidRDefault="003F0C6E" w:rsidP="001729B7">
            <w:pPr>
              <w:spacing w:after="0" w:line="240" w:lineRule="auto"/>
              <w:rPr>
                <w:rFonts w:ascii="Times New Roman" w:hAnsi="Times New Roman" w:cs="Times New Roman"/>
                <w:sz w:val="24"/>
                <w:szCs w:val="24"/>
              </w:rPr>
            </w:pPr>
            <w:proofErr w:type="spellStart"/>
            <w:r w:rsidRPr="00D57D43">
              <w:rPr>
                <w:rFonts w:ascii="Times New Roman" w:hAnsi="Times New Roman" w:cs="Times New Roman"/>
                <w:sz w:val="24"/>
                <w:szCs w:val="24"/>
              </w:rPr>
              <w:t>Муз.рук</w:t>
            </w:r>
            <w:proofErr w:type="spellEnd"/>
            <w:r w:rsidRPr="00D57D43">
              <w:rPr>
                <w:rFonts w:ascii="Times New Roman" w:hAnsi="Times New Roman" w:cs="Times New Roman"/>
                <w:sz w:val="24"/>
                <w:szCs w:val="24"/>
              </w:rPr>
              <w:t>.</w:t>
            </w:r>
          </w:p>
          <w:p w14:paraId="44B2B417" w14:textId="77777777" w:rsidR="003F0C6E" w:rsidRPr="00D57D43" w:rsidRDefault="003F0C6E" w:rsidP="001729B7">
            <w:pPr>
              <w:spacing w:after="0" w:line="240" w:lineRule="auto"/>
              <w:rPr>
                <w:rFonts w:ascii="Times New Roman" w:hAnsi="Times New Roman" w:cs="Times New Roman"/>
                <w:sz w:val="24"/>
                <w:szCs w:val="24"/>
              </w:rPr>
            </w:pPr>
            <w:proofErr w:type="spellStart"/>
            <w:r w:rsidRPr="00D57D43">
              <w:rPr>
                <w:rFonts w:ascii="Times New Roman" w:hAnsi="Times New Roman" w:cs="Times New Roman"/>
                <w:sz w:val="24"/>
                <w:szCs w:val="24"/>
              </w:rPr>
              <w:t>Муз.рук</w:t>
            </w:r>
            <w:proofErr w:type="spellEnd"/>
            <w:r w:rsidRPr="00D57D43">
              <w:rPr>
                <w:rFonts w:ascii="Times New Roman" w:hAnsi="Times New Roman" w:cs="Times New Roman"/>
                <w:sz w:val="24"/>
                <w:szCs w:val="24"/>
              </w:rPr>
              <w:t>.</w:t>
            </w:r>
          </w:p>
          <w:p w14:paraId="16B3B4D8" w14:textId="77777777" w:rsidR="003F0C6E" w:rsidRPr="00D57D43" w:rsidRDefault="003F0C6E" w:rsidP="001729B7">
            <w:pPr>
              <w:spacing w:after="0" w:line="240" w:lineRule="auto"/>
              <w:rPr>
                <w:rFonts w:ascii="Times New Roman" w:hAnsi="Times New Roman" w:cs="Times New Roman"/>
                <w:sz w:val="24"/>
                <w:szCs w:val="24"/>
              </w:rPr>
            </w:pPr>
            <w:proofErr w:type="spellStart"/>
            <w:r w:rsidRPr="00D57D43">
              <w:rPr>
                <w:rFonts w:ascii="Times New Roman" w:hAnsi="Times New Roman" w:cs="Times New Roman"/>
                <w:sz w:val="24"/>
                <w:szCs w:val="24"/>
              </w:rPr>
              <w:t>Муз.рук</w:t>
            </w:r>
            <w:proofErr w:type="spellEnd"/>
            <w:r w:rsidRPr="00D57D43">
              <w:rPr>
                <w:rFonts w:ascii="Times New Roman" w:hAnsi="Times New Roman" w:cs="Times New Roman"/>
                <w:sz w:val="24"/>
                <w:szCs w:val="24"/>
              </w:rPr>
              <w:t>.</w:t>
            </w:r>
          </w:p>
          <w:p w14:paraId="072D77D2" w14:textId="77777777" w:rsidR="003F0C6E" w:rsidRPr="00D57D43" w:rsidRDefault="003F0C6E" w:rsidP="001729B7">
            <w:pPr>
              <w:spacing w:after="0" w:line="240" w:lineRule="auto"/>
              <w:rPr>
                <w:rFonts w:ascii="Times New Roman" w:hAnsi="Times New Roman" w:cs="Times New Roman"/>
                <w:sz w:val="24"/>
                <w:szCs w:val="24"/>
              </w:rPr>
            </w:pPr>
            <w:proofErr w:type="spellStart"/>
            <w:r w:rsidRPr="00D57D43">
              <w:rPr>
                <w:rFonts w:ascii="Times New Roman" w:hAnsi="Times New Roman" w:cs="Times New Roman"/>
                <w:sz w:val="24"/>
                <w:szCs w:val="24"/>
              </w:rPr>
              <w:t>Муз.рук</w:t>
            </w:r>
            <w:proofErr w:type="spellEnd"/>
            <w:r w:rsidRPr="00D57D43">
              <w:rPr>
                <w:rFonts w:ascii="Times New Roman" w:hAnsi="Times New Roman" w:cs="Times New Roman"/>
                <w:sz w:val="24"/>
                <w:szCs w:val="24"/>
              </w:rPr>
              <w:t>.</w:t>
            </w:r>
          </w:p>
          <w:p w14:paraId="570EE1CF" w14:textId="574928C5" w:rsidR="004B34BA" w:rsidRPr="00D57D43" w:rsidRDefault="004B34BA" w:rsidP="001729B7">
            <w:pPr>
              <w:spacing w:after="0" w:line="240" w:lineRule="auto"/>
              <w:rPr>
                <w:rFonts w:ascii="Times New Roman" w:hAnsi="Times New Roman" w:cs="Times New Roman"/>
                <w:sz w:val="24"/>
                <w:szCs w:val="24"/>
              </w:rPr>
            </w:pPr>
            <w:proofErr w:type="spellStart"/>
            <w:r w:rsidRPr="00D57D43">
              <w:rPr>
                <w:rFonts w:ascii="Times New Roman" w:hAnsi="Times New Roman" w:cs="Times New Roman"/>
                <w:sz w:val="24"/>
                <w:szCs w:val="24"/>
              </w:rPr>
              <w:t>Муз.рук</w:t>
            </w:r>
            <w:proofErr w:type="spellEnd"/>
            <w:r w:rsidRPr="00D57D43">
              <w:rPr>
                <w:rFonts w:ascii="Times New Roman" w:hAnsi="Times New Roman" w:cs="Times New Roman"/>
                <w:sz w:val="24"/>
                <w:szCs w:val="24"/>
              </w:rPr>
              <w:t>.</w:t>
            </w:r>
          </w:p>
          <w:p w14:paraId="765A735A" w14:textId="77777777" w:rsidR="003F0C6E" w:rsidRPr="00D57D43" w:rsidRDefault="003F0C6E" w:rsidP="001729B7">
            <w:pPr>
              <w:spacing w:after="0" w:line="240" w:lineRule="auto"/>
              <w:rPr>
                <w:rFonts w:ascii="Times New Roman" w:hAnsi="Times New Roman" w:cs="Times New Roman"/>
                <w:sz w:val="24"/>
                <w:szCs w:val="24"/>
              </w:rPr>
            </w:pPr>
            <w:proofErr w:type="spellStart"/>
            <w:r w:rsidRPr="00D57D43">
              <w:rPr>
                <w:rFonts w:ascii="Times New Roman" w:hAnsi="Times New Roman" w:cs="Times New Roman"/>
                <w:sz w:val="24"/>
                <w:szCs w:val="24"/>
              </w:rPr>
              <w:t>Инст</w:t>
            </w:r>
            <w:proofErr w:type="spellEnd"/>
            <w:r w:rsidRPr="00D57D43">
              <w:rPr>
                <w:rFonts w:ascii="Times New Roman" w:hAnsi="Times New Roman" w:cs="Times New Roman"/>
                <w:sz w:val="24"/>
                <w:szCs w:val="24"/>
              </w:rPr>
              <w:t>-р по ф/к</w:t>
            </w:r>
          </w:p>
          <w:p w14:paraId="07082927" w14:textId="77777777" w:rsidR="003F0C6E" w:rsidRPr="00D57D43" w:rsidRDefault="003F0C6E" w:rsidP="001729B7">
            <w:pPr>
              <w:spacing w:after="0" w:line="240" w:lineRule="auto"/>
              <w:rPr>
                <w:rFonts w:ascii="Times New Roman" w:hAnsi="Times New Roman" w:cs="Times New Roman"/>
                <w:sz w:val="24"/>
                <w:szCs w:val="24"/>
              </w:rPr>
            </w:pPr>
            <w:proofErr w:type="spellStart"/>
            <w:r w:rsidRPr="00D57D43">
              <w:rPr>
                <w:rFonts w:ascii="Times New Roman" w:hAnsi="Times New Roman" w:cs="Times New Roman"/>
                <w:sz w:val="24"/>
                <w:szCs w:val="24"/>
              </w:rPr>
              <w:t>Муз.рук</w:t>
            </w:r>
            <w:proofErr w:type="spellEnd"/>
            <w:r w:rsidRPr="00D57D43">
              <w:rPr>
                <w:rFonts w:ascii="Times New Roman" w:hAnsi="Times New Roman" w:cs="Times New Roman"/>
                <w:sz w:val="24"/>
                <w:szCs w:val="24"/>
              </w:rPr>
              <w:t>.</w:t>
            </w:r>
          </w:p>
          <w:p w14:paraId="5F1F6E8B" w14:textId="77777777" w:rsidR="003F0C6E" w:rsidRPr="00D57D43" w:rsidRDefault="003F0C6E" w:rsidP="001729B7">
            <w:pPr>
              <w:spacing w:after="0" w:line="240" w:lineRule="auto"/>
              <w:rPr>
                <w:rFonts w:ascii="Times New Roman" w:hAnsi="Times New Roman" w:cs="Times New Roman"/>
                <w:sz w:val="24"/>
                <w:szCs w:val="24"/>
              </w:rPr>
            </w:pPr>
            <w:proofErr w:type="spellStart"/>
            <w:r w:rsidRPr="00D57D43">
              <w:rPr>
                <w:rFonts w:ascii="Times New Roman" w:hAnsi="Times New Roman" w:cs="Times New Roman"/>
                <w:sz w:val="24"/>
                <w:szCs w:val="24"/>
              </w:rPr>
              <w:t>Муз.рук</w:t>
            </w:r>
            <w:proofErr w:type="spellEnd"/>
            <w:r w:rsidRPr="00D57D43">
              <w:rPr>
                <w:rFonts w:ascii="Times New Roman" w:hAnsi="Times New Roman" w:cs="Times New Roman"/>
                <w:sz w:val="24"/>
                <w:szCs w:val="24"/>
              </w:rPr>
              <w:t>.</w:t>
            </w:r>
          </w:p>
          <w:p w14:paraId="708E2E82" w14:textId="78C06D91" w:rsidR="004B34BA" w:rsidRPr="00D57D43" w:rsidRDefault="004B34BA" w:rsidP="001729B7">
            <w:pPr>
              <w:spacing w:after="0" w:line="240" w:lineRule="auto"/>
              <w:rPr>
                <w:rFonts w:ascii="Times New Roman" w:hAnsi="Times New Roman" w:cs="Times New Roman"/>
                <w:sz w:val="24"/>
                <w:szCs w:val="24"/>
              </w:rPr>
            </w:pPr>
            <w:proofErr w:type="spellStart"/>
            <w:r w:rsidRPr="00D57D43">
              <w:rPr>
                <w:rFonts w:ascii="Times New Roman" w:hAnsi="Times New Roman" w:cs="Times New Roman"/>
                <w:sz w:val="24"/>
                <w:szCs w:val="24"/>
              </w:rPr>
              <w:t>Муз.рук</w:t>
            </w:r>
            <w:proofErr w:type="spellEnd"/>
            <w:r w:rsidRPr="00D57D43">
              <w:rPr>
                <w:rFonts w:ascii="Times New Roman" w:hAnsi="Times New Roman" w:cs="Times New Roman"/>
                <w:sz w:val="24"/>
                <w:szCs w:val="24"/>
              </w:rPr>
              <w:t>.</w:t>
            </w:r>
          </w:p>
          <w:p w14:paraId="604DD768" w14:textId="77777777" w:rsidR="004B34BA" w:rsidRPr="00D57D43" w:rsidRDefault="004B34BA" w:rsidP="001729B7">
            <w:pPr>
              <w:spacing w:after="0" w:line="240" w:lineRule="auto"/>
              <w:rPr>
                <w:rFonts w:ascii="Times New Roman" w:hAnsi="Times New Roman" w:cs="Times New Roman"/>
                <w:sz w:val="24"/>
                <w:szCs w:val="24"/>
              </w:rPr>
            </w:pPr>
            <w:proofErr w:type="spellStart"/>
            <w:r w:rsidRPr="00D57D43">
              <w:rPr>
                <w:rFonts w:ascii="Times New Roman" w:hAnsi="Times New Roman" w:cs="Times New Roman"/>
                <w:sz w:val="24"/>
                <w:szCs w:val="24"/>
              </w:rPr>
              <w:t>Инст</w:t>
            </w:r>
            <w:proofErr w:type="spellEnd"/>
            <w:r w:rsidRPr="00D57D43">
              <w:rPr>
                <w:rFonts w:ascii="Times New Roman" w:hAnsi="Times New Roman" w:cs="Times New Roman"/>
                <w:sz w:val="24"/>
                <w:szCs w:val="24"/>
              </w:rPr>
              <w:t>-р по ф/к</w:t>
            </w:r>
          </w:p>
          <w:p w14:paraId="09E744F5" w14:textId="4385DA49" w:rsidR="004B34BA" w:rsidRPr="00D57D43" w:rsidRDefault="004B34BA" w:rsidP="001729B7">
            <w:pPr>
              <w:spacing w:after="0" w:line="240" w:lineRule="auto"/>
              <w:ind w:left="34" w:hanging="34"/>
              <w:rPr>
                <w:rFonts w:ascii="Times New Roman" w:hAnsi="Times New Roman" w:cs="Times New Roman"/>
                <w:sz w:val="24"/>
                <w:szCs w:val="24"/>
              </w:rPr>
            </w:pPr>
            <w:proofErr w:type="spellStart"/>
            <w:r w:rsidRPr="00D57D43">
              <w:rPr>
                <w:rFonts w:ascii="Times New Roman" w:hAnsi="Times New Roman" w:cs="Times New Roman"/>
                <w:sz w:val="24"/>
                <w:szCs w:val="24"/>
              </w:rPr>
              <w:t>Муз.рук</w:t>
            </w:r>
            <w:proofErr w:type="spellEnd"/>
            <w:r w:rsidRPr="00D57D43">
              <w:rPr>
                <w:rFonts w:ascii="Times New Roman" w:hAnsi="Times New Roman" w:cs="Times New Roman"/>
                <w:sz w:val="24"/>
                <w:szCs w:val="24"/>
              </w:rPr>
              <w:t>.</w:t>
            </w:r>
            <w:r w:rsidR="001729B7">
              <w:rPr>
                <w:rFonts w:ascii="Times New Roman" w:hAnsi="Times New Roman" w:cs="Times New Roman"/>
                <w:sz w:val="24"/>
                <w:szCs w:val="24"/>
              </w:rPr>
              <w:t xml:space="preserve"> (стар, </w:t>
            </w:r>
            <w:proofErr w:type="spellStart"/>
            <w:r w:rsidR="001729B7">
              <w:rPr>
                <w:rFonts w:ascii="Times New Roman" w:hAnsi="Times New Roman" w:cs="Times New Roman"/>
                <w:sz w:val="24"/>
                <w:szCs w:val="24"/>
              </w:rPr>
              <w:t>подгот</w:t>
            </w:r>
            <w:proofErr w:type="spellEnd"/>
            <w:r w:rsidR="001729B7">
              <w:rPr>
                <w:rFonts w:ascii="Times New Roman" w:hAnsi="Times New Roman" w:cs="Times New Roman"/>
                <w:sz w:val="24"/>
                <w:szCs w:val="24"/>
              </w:rPr>
              <w:t>. группы)</w:t>
            </w:r>
          </w:p>
          <w:p w14:paraId="31667AE1" w14:textId="1CBEA3ED" w:rsidR="001729B7" w:rsidRPr="00D57D43" w:rsidRDefault="001729B7" w:rsidP="001729B7">
            <w:pPr>
              <w:spacing w:after="0" w:line="240" w:lineRule="auto"/>
              <w:rPr>
                <w:rFonts w:ascii="Times New Roman" w:hAnsi="Times New Roman" w:cs="Times New Roman"/>
                <w:sz w:val="24"/>
                <w:szCs w:val="24"/>
              </w:rPr>
            </w:pPr>
            <w:proofErr w:type="spellStart"/>
            <w:r w:rsidRPr="00D57D43">
              <w:rPr>
                <w:rFonts w:ascii="Times New Roman" w:hAnsi="Times New Roman" w:cs="Times New Roman"/>
                <w:sz w:val="24"/>
                <w:szCs w:val="24"/>
              </w:rPr>
              <w:t>Инст</w:t>
            </w:r>
            <w:proofErr w:type="spellEnd"/>
            <w:r w:rsidRPr="00D57D43">
              <w:rPr>
                <w:rFonts w:ascii="Times New Roman" w:hAnsi="Times New Roman" w:cs="Times New Roman"/>
                <w:sz w:val="24"/>
                <w:szCs w:val="24"/>
              </w:rPr>
              <w:t>-р по ф/к (плавание)</w:t>
            </w:r>
            <w:r>
              <w:rPr>
                <w:rFonts w:ascii="Times New Roman" w:hAnsi="Times New Roman" w:cs="Times New Roman"/>
                <w:sz w:val="24"/>
                <w:szCs w:val="24"/>
              </w:rPr>
              <w:t xml:space="preserve"> </w:t>
            </w:r>
            <w:proofErr w:type="spellStart"/>
            <w:r w:rsidR="00F01B96">
              <w:rPr>
                <w:rFonts w:ascii="Times New Roman" w:hAnsi="Times New Roman" w:cs="Times New Roman"/>
                <w:sz w:val="24"/>
                <w:szCs w:val="24"/>
              </w:rPr>
              <w:t>мл.гр</w:t>
            </w:r>
            <w:proofErr w:type="spellEnd"/>
            <w:r w:rsidR="00F01B96">
              <w:rPr>
                <w:rFonts w:ascii="Times New Roman" w:hAnsi="Times New Roman" w:cs="Times New Roman"/>
                <w:sz w:val="24"/>
                <w:szCs w:val="24"/>
              </w:rPr>
              <w:t>.</w:t>
            </w:r>
          </w:p>
          <w:p w14:paraId="37E0142C" w14:textId="102C36B5" w:rsidR="001729B7" w:rsidRDefault="00F01B96" w:rsidP="001729B7">
            <w:pPr>
              <w:spacing w:after="0" w:line="240" w:lineRule="auto"/>
              <w:rPr>
                <w:rFonts w:ascii="Times New Roman" w:hAnsi="Times New Roman" w:cs="Times New Roman"/>
                <w:sz w:val="24"/>
                <w:szCs w:val="24"/>
              </w:rPr>
            </w:pPr>
            <w:proofErr w:type="spellStart"/>
            <w:r w:rsidRPr="00D57D43">
              <w:rPr>
                <w:rFonts w:ascii="Times New Roman" w:hAnsi="Times New Roman" w:cs="Times New Roman"/>
                <w:sz w:val="24"/>
                <w:szCs w:val="24"/>
              </w:rPr>
              <w:t>Инст</w:t>
            </w:r>
            <w:proofErr w:type="spellEnd"/>
            <w:r w:rsidRPr="00D57D43">
              <w:rPr>
                <w:rFonts w:ascii="Times New Roman" w:hAnsi="Times New Roman" w:cs="Times New Roman"/>
                <w:sz w:val="24"/>
                <w:szCs w:val="24"/>
              </w:rPr>
              <w:t xml:space="preserve">-р по ф/к </w:t>
            </w:r>
            <w:r>
              <w:rPr>
                <w:rFonts w:ascii="Times New Roman" w:hAnsi="Times New Roman" w:cs="Times New Roman"/>
                <w:sz w:val="24"/>
                <w:szCs w:val="24"/>
              </w:rPr>
              <w:t>сред. гр.</w:t>
            </w:r>
          </w:p>
          <w:p w14:paraId="14DA1A13" w14:textId="2A72B00E" w:rsidR="003F0C6E" w:rsidRPr="00D57D43" w:rsidRDefault="003F0C6E" w:rsidP="001729B7">
            <w:pPr>
              <w:spacing w:after="0" w:line="240" w:lineRule="auto"/>
              <w:rPr>
                <w:rFonts w:ascii="Times New Roman" w:hAnsi="Times New Roman" w:cs="Times New Roman"/>
                <w:sz w:val="24"/>
                <w:szCs w:val="24"/>
              </w:rPr>
            </w:pPr>
            <w:proofErr w:type="spellStart"/>
            <w:r w:rsidRPr="00D57D43">
              <w:rPr>
                <w:rFonts w:ascii="Times New Roman" w:hAnsi="Times New Roman" w:cs="Times New Roman"/>
                <w:sz w:val="24"/>
                <w:szCs w:val="24"/>
              </w:rPr>
              <w:t>Муз.рук</w:t>
            </w:r>
            <w:proofErr w:type="spellEnd"/>
            <w:r w:rsidRPr="00D57D43">
              <w:rPr>
                <w:rFonts w:ascii="Times New Roman" w:hAnsi="Times New Roman" w:cs="Times New Roman"/>
                <w:sz w:val="24"/>
                <w:szCs w:val="24"/>
              </w:rPr>
              <w:t>.</w:t>
            </w:r>
          </w:p>
          <w:p w14:paraId="0E271875" w14:textId="77777777" w:rsidR="003F0C6E" w:rsidRPr="00D57D43" w:rsidRDefault="003F0C6E" w:rsidP="001729B7">
            <w:pPr>
              <w:spacing w:after="0" w:line="240" w:lineRule="auto"/>
              <w:rPr>
                <w:rFonts w:ascii="Times New Roman" w:hAnsi="Times New Roman" w:cs="Times New Roman"/>
                <w:sz w:val="24"/>
                <w:szCs w:val="24"/>
              </w:rPr>
            </w:pPr>
            <w:proofErr w:type="spellStart"/>
            <w:r w:rsidRPr="00D57D43">
              <w:rPr>
                <w:rFonts w:ascii="Times New Roman" w:hAnsi="Times New Roman" w:cs="Times New Roman"/>
                <w:sz w:val="24"/>
                <w:szCs w:val="24"/>
              </w:rPr>
              <w:t>Муз.рук</w:t>
            </w:r>
            <w:proofErr w:type="spellEnd"/>
            <w:r w:rsidRPr="00D57D43">
              <w:rPr>
                <w:rFonts w:ascii="Times New Roman" w:hAnsi="Times New Roman" w:cs="Times New Roman"/>
                <w:sz w:val="24"/>
                <w:szCs w:val="24"/>
              </w:rPr>
              <w:t>.</w:t>
            </w:r>
          </w:p>
          <w:p w14:paraId="21E0D814" w14:textId="77777777" w:rsidR="004B34BA" w:rsidRPr="00D57D43" w:rsidRDefault="004B34BA" w:rsidP="001729B7">
            <w:pPr>
              <w:spacing w:after="0" w:line="240" w:lineRule="auto"/>
              <w:rPr>
                <w:rFonts w:ascii="Times New Roman" w:hAnsi="Times New Roman" w:cs="Times New Roman"/>
                <w:sz w:val="24"/>
                <w:szCs w:val="24"/>
              </w:rPr>
            </w:pPr>
            <w:proofErr w:type="spellStart"/>
            <w:r w:rsidRPr="00D57D43">
              <w:rPr>
                <w:rFonts w:ascii="Times New Roman" w:hAnsi="Times New Roman" w:cs="Times New Roman"/>
                <w:sz w:val="24"/>
                <w:szCs w:val="24"/>
              </w:rPr>
              <w:t>Муз.рук</w:t>
            </w:r>
            <w:proofErr w:type="spellEnd"/>
            <w:r w:rsidRPr="00D57D43">
              <w:rPr>
                <w:rFonts w:ascii="Times New Roman" w:hAnsi="Times New Roman" w:cs="Times New Roman"/>
                <w:sz w:val="24"/>
                <w:szCs w:val="24"/>
              </w:rPr>
              <w:t>.</w:t>
            </w:r>
          </w:p>
          <w:p w14:paraId="0869D7DA" w14:textId="77777777" w:rsidR="001729B7" w:rsidRPr="00D57D43" w:rsidRDefault="001729B7" w:rsidP="001729B7">
            <w:pPr>
              <w:spacing w:after="0" w:line="240" w:lineRule="auto"/>
              <w:rPr>
                <w:rFonts w:ascii="Times New Roman" w:hAnsi="Times New Roman" w:cs="Times New Roman"/>
                <w:sz w:val="24"/>
                <w:szCs w:val="24"/>
              </w:rPr>
            </w:pPr>
            <w:proofErr w:type="spellStart"/>
            <w:r w:rsidRPr="00D57D43">
              <w:rPr>
                <w:rFonts w:ascii="Times New Roman" w:hAnsi="Times New Roman" w:cs="Times New Roman"/>
                <w:sz w:val="24"/>
                <w:szCs w:val="24"/>
              </w:rPr>
              <w:t>Инст</w:t>
            </w:r>
            <w:proofErr w:type="spellEnd"/>
            <w:r w:rsidRPr="00D57D43">
              <w:rPr>
                <w:rFonts w:ascii="Times New Roman" w:hAnsi="Times New Roman" w:cs="Times New Roman"/>
                <w:sz w:val="24"/>
                <w:szCs w:val="24"/>
              </w:rPr>
              <w:t>-р по ф/к (плавание)</w:t>
            </w:r>
          </w:p>
          <w:p w14:paraId="0CE1F3E8" w14:textId="76613CF5" w:rsidR="003F0C6E" w:rsidRPr="00D57D43" w:rsidRDefault="003F0C6E" w:rsidP="001729B7">
            <w:pPr>
              <w:spacing w:after="0" w:line="240" w:lineRule="auto"/>
              <w:rPr>
                <w:rFonts w:ascii="Times New Roman" w:hAnsi="Times New Roman" w:cs="Times New Roman"/>
                <w:sz w:val="24"/>
                <w:szCs w:val="24"/>
              </w:rPr>
            </w:pPr>
            <w:proofErr w:type="spellStart"/>
            <w:r w:rsidRPr="00D57D43">
              <w:rPr>
                <w:rFonts w:ascii="Times New Roman" w:hAnsi="Times New Roman" w:cs="Times New Roman"/>
                <w:sz w:val="24"/>
                <w:szCs w:val="24"/>
              </w:rPr>
              <w:t>Инст</w:t>
            </w:r>
            <w:proofErr w:type="spellEnd"/>
            <w:r w:rsidRPr="00D57D43">
              <w:rPr>
                <w:rFonts w:ascii="Times New Roman" w:hAnsi="Times New Roman" w:cs="Times New Roman"/>
                <w:sz w:val="24"/>
                <w:szCs w:val="24"/>
              </w:rPr>
              <w:t xml:space="preserve">-р по ф/к </w:t>
            </w:r>
          </w:p>
          <w:p w14:paraId="5356D5FC" w14:textId="77777777" w:rsidR="003F0C6E" w:rsidRPr="00D57D43" w:rsidRDefault="003F0C6E" w:rsidP="001729B7">
            <w:pPr>
              <w:spacing w:after="0" w:line="240" w:lineRule="auto"/>
              <w:rPr>
                <w:rFonts w:ascii="Times New Roman" w:hAnsi="Times New Roman" w:cs="Times New Roman"/>
                <w:sz w:val="24"/>
                <w:szCs w:val="24"/>
              </w:rPr>
            </w:pPr>
            <w:proofErr w:type="spellStart"/>
            <w:r w:rsidRPr="00D57D43">
              <w:rPr>
                <w:rFonts w:ascii="Times New Roman" w:hAnsi="Times New Roman" w:cs="Times New Roman"/>
                <w:sz w:val="24"/>
                <w:szCs w:val="24"/>
              </w:rPr>
              <w:t>Муз.рук</w:t>
            </w:r>
            <w:proofErr w:type="spellEnd"/>
            <w:r w:rsidRPr="00D57D43">
              <w:rPr>
                <w:rFonts w:ascii="Times New Roman" w:hAnsi="Times New Roman" w:cs="Times New Roman"/>
                <w:sz w:val="24"/>
                <w:szCs w:val="24"/>
              </w:rPr>
              <w:t>.</w:t>
            </w:r>
          </w:p>
          <w:p w14:paraId="455C020F" w14:textId="77777777" w:rsidR="003F0C6E" w:rsidRPr="00D57D43" w:rsidRDefault="003F0C6E" w:rsidP="001729B7">
            <w:pPr>
              <w:spacing w:after="0" w:line="240" w:lineRule="auto"/>
              <w:rPr>
                <w:rFonts w:ascii="Times New Roman" w:hAnsi="Times New Roman" w:cs="Times New Roman"/>
                <w:sz w:val="24"/>
                <w:szCs w:val="24"/>
              </w:rPr>
            </w:pPr>
            <w:proofErr w:type="spellStart"/>
            <w:r w:rsidRPr="00D57D43">
              <w:rPr>
                <w:rFonts w:ascii="Times New Roman" w:hAnsi="Times New Roman" w:cs="Times New Roman"/>
                <w:sz w:val="24"/>
                <w:szCs w:val="24"/>
              </w:rPr>
              <w:t>Муз.рук</w:t>
            </w:r>
            <w:proofErr w:type="spellEnd"/>
            <w:r w:rsidRPr="00D57D43">
              <w:rPr>
                <w:rFonts w:ascii="Times New Roman" w:hAnsi="Times New Roman" w:cs="Times New Roman"/>
                <w:sz w:val="24"/>
                <w:szCs w:val="24"/>
              </w:rPr>
              <w:t>.</w:t>
            </w:r>
          </w:p>
          <w:p w14:paraId="291F1FB2" w14:textId="77777777" w:rsidR="003F0C6E" w:rsidRPr="00D57D43" w:rsidRDefault="003F0C6E" w:rsidP="001729B7">
            <w:pPr>
              <w:spacing w:after="0" w:line="240" w:lineRule="auto"/>
              <w:rPr>
                <w:rFonts w:ascii="Times New Roman" w:hAnsi="Times New Roman" w:cs="Times New Roman"/>
                <w:sz w:val="24"/>
                <w:szCs w:val="24"/>
              </w:rPr>
            </w:pPr>
            <w:proofErr w:type="spellStart"/>
            <w:r w:rsidRPr="00D57D43">
              <w:rPr>
                <w:rFonts w:ascii="Times New Roman" w:hAnsi="Times New Roman" w:cs="Times New Roman"/>
                <w:sz w:val="24"/>
                <w:szCs w:val="24"/>
              </w:rPr>
              <w:t>Муз.рук</w:t>
            </w:r>
            <w:proofErr w:type="spellEnd"/>
            <w:r w:rsidRPr="00D57D43">
              <w:rPr>
                <w:rFonts w:ascii="Times New Roman" w:hAnsi="Times New Roman" w:cs="Times New Roman"/>
                <w:sz w:val="24"/>
                <w:szCs w:val="24"/>
              </w:rPr>
              <w:t>.</w:t>
            </w:r>
          </w:p>
          <w:p w14:paraId="75C7C74C" w14:textId="2A0FC7B5" w:rsidR="004B34BA" w:rsidRPr="00D57D43" w:rsidRDefault="004B34BA" w:rsidP="00D57D43">
            <w:pPr>
              <w:spacing w:after="0" w:line="240" w:lineRule="auto"/>
              <w:jc w:val="both"/>
              <w:rPr>
                <w:rFonts w:ascii="Times New Roman" w:hAnsi="Times New Roman" w:cs="Times New Roman"/>
                <w:sz w:val="24"/>
                <w:szCs w:val="24"/>
              </w:rPr>
            </w:pPr>
            <w:proofErr w:type="spellStart"/>
            <w:r w:rsidRPr="00D57D43">
              <w:rPr>
                <w:rFonts w:ascii="Times New Roman" w:hAnsi="Times New Roman" w:cs="Times New Roman"/>
                <w:sz w:val="24"/>
                <w:szCs w:val="24"/>
              </w:rPr>
              <w:t>Муз.рук</w:t>
            </w:r>
            <w:proofErr w:type="spellEnd"/>
            <w:r w:rsidRPr="00D57D43">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0C35A440" w14:textId="77777777" w:rsidR="003F0C6E" w:rsidRPr="00D57D43" w:rsidRDefault="003F0C6E" w:rsidP="00D57D43">
            <w:pPr>
              <w:spacing w:after="0" w:line="240" w:lineRule="auto"/>
              <w:jc w:val="both"/>
              <w:rPr>
                <w:rFonts w:ascii="Times New Roman" w:hAnsi="Times New Roman" w:cs="Times New Roman"/>
                <w:sz w:val="24"/>
                <w:szCs w:val="24"/>
              </w:rPr>
            </w:pPr>
          </w:p>
        </w:tc>
      </w:tr>
      <w:bookmarkEnd w:id="4"/>
      <w:tr w:rsidR="003F0C6E" w:rsidRPr="00D57D43" w14:paraId="63CF102A" w14:textId="77777777" w:rsidTr="001729B7">
        <w:trPr>
          <w:trHeight w:val="428"/>
        </w:trPr>
        <w:tc>
          <w:tcPr>
            <w:tcW w:w="567" w:type="dxa"/>
            <w:tcBorders>
              <w:top w:val="single" w:sz="4" w:space="0" w:color="000000"/>
              <w:left w:val="single" w:sz="4" w:space="0" w:color="000000"/>
              <w:bottom w:val="single" w:sz="4" w:space="0" w:color="000000"/>
            </w:tcBorders>
          </w:tcPr>
          <w:p w14:paraId="4E77CB58" w14:textId="77777777" w:rsidR="003F0C6E" w:rsidRPr="00D57D43" w:rsidRDefault="003F0C6E" w:rsidP="00D57D43">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15</w:t>
            </w:r>
          </w:p>
        </w:tc>
        <w:tc>
          <w:tcPr>
            <w:tcW w:w="5132" w:type="dxa"/>
            <w:tcBorders>
              <w:top w:val="single" w:sz="4" w:space="0" w:color="000000"/>
              <w:left w:val="single" w:sz="4" w:space="0" w:color="000000"/>
              <w:bottom w:val="single" w:sz="4" w:space="0" w:color="000000"/>
            </w:tcBorders>
          </w:tcPr>
          <w:p w14:paraId="64C0CCDA" w14:textId="77777777" w:rsidR="003F0C6E" w:rsidRPr="00D57D43" w:rsidRDefault="003F0C6E" w:rsidP="00D57D43">
            <w:pPr>
              <w:spacing w:after="0" w:line="240" w:lineRule="auto"/>
              <w:jc w:val="both"/>
              <w:rPr>
                <w:rFonts w:ascii="Times New Roman" w:hAnsi="Times New Roman" w:cs="Times New Roman"/>
                <w:i/>
                <w:sz w:val="24"/>
                <w:szCs w:val="24"/>
                <w:u w:val="single"/>
              </w:rPr>
            </w:pPr>
            <w:r w:rsidRPr="00D57D43">
              <w:rPr>
                <w:rFonts w:ascii="Times New Roman" w:hAnsi="Times New Roman" w:cs="Times New Roman"/>
                <w:i/>
                <w:sz w:val="24"/>
                <w:szCs w:val="24"/>
                <w:u w:val="single"/>
              </w:rPr>
              <w:t>Участие в районных и городских конкурсах</w:t>
            </w:r>
          </w:p>
          <w:p w14:paraId="0EEDD8DE" w14:textId="02ED8410" w:rsidR="00040695" w:rsidRPr="00D57D43" w:rsidRDefault="003F0C6E" w:rsidP="00F71376">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w:t>
            </w:r>
            <w:r w:rsidR="00F00CA4" w:rsidRPr="00D57D43">
              <w:rPr>
                <w:rFonts w:ascii="Times New Roman" w:hAnsi="Times New Roman" w:cs="Times New Roman"/>
                <w:sz w:val="24"/>
                <w:szCs w:val="24"/>
              </w:rPr>
              <w:t>Веселые старты</w:t>
            </w:r>
            <w:r w:rsidRPr="00D57D43">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14:paraId="55A588ED" w14:textId="77777777" w:rsidR="003F0C6E" w:rsidRPr="00D57D43" w:rsidRDefault="003F0C6E" w:rsidP="00D57D43">
            <w:pPr>
              <w:spacing w:after="0" w:line="240" w:lineRule="auto"/>
              <w:jc w:val="both"/>
              <w:rPr>
                <w:rFonts w:ascii="Times New Roman" w:hAnsi="Times New Roman" w:cs="Times New Roman"/>
                <w:sz w:val="24"/>
                <w:szCs w:val="24"/>
              </w:rPr>
            </w:pPr>
          </w:p>
          <w:p w14:paraId="07EDA95D" w14:textId="6CF00C03" w:rsidR="004B34BA" w:rsidRPr="00D57D43" w:rsidRDefault="003F0C6E" w:rsidP="007B2F29">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lang w:val="en-US"/>
              </w:rPr>
              <w:t>X</w:t>
            </w:r>
          </w:p>
        </w:tc>
        <w:tc>
          <w:tcPr>
            <w:tcW w:w="2552" w:type="dxa"/>
            <w:tcBorders>
              <w:top w:val="single" w:sz="4" w:space="0" w:color="000000"/>
              <w:left w:val="single" w:sz="4" w:space="0" w:color="000000"/>
              <w:bottom w:val="single" w:sz="4" w:space="0" w:color="000000"/>
            </w:tcBorders>
          </w:tcPr>
          <w:p w14:paraId="43870809" w14:textId="77777777" w:rsidR="003F0C6E" w:rsidRPr="00D57D43" w:rsidRDefault="003F0C6E" w:rsidP="00D57D43">
            <w:pPr>
              <w:spacing w:after="0" w:line="240" w:lineRule="auto"/>
              <w:jc w:val="both"/>
              <w:rPr>
                <w:rFonts w:ascii="Times New Roman" w:hAnsi="Times New Roman" w:cs="Times New Roman"/>
                <w:sz w:val="24"/>
                <w:szCs w:val="24"/>
              </w:rPr>
            </w:pPr>
          </w:p>
          <w:p w14:paraId="0AE46102" w14:textId="5009C3C1" w:rsidR="00040695" w:rsidRPr="00D57D43" w:rsidRDefault="003F0C6E" w:rsidP="00D57D43">
            <w:pPr>
              <w:spacing w:after="0" w:line="240" w:lineRule="auto"/>
              <w:jc w:val="both"/>
              <w:rPr>
                <w:rFonts w:ascii="Times New Roman" w:hAnsi="Times New Roman" w:cs="Times New Roman"/>
                <w:sz w:val="24"/>
                <w:szCs w:val="24"/>
              </w:rPr>
            </w:pPr>
            <w:proofErr w:type="spellStart"/>
            <w:r w:rsidRPr="00D57D43">
              <w:rPr>
                <w:rFonts w:ascii="Times New Roman" w:hAnsi="Times New Roman" w:cs="Times New Roman"/>
                <w:sz w:val="24"/>
                <w:szCs w:val="24"/>
              </w:rPr>
              <w:t>Инст</w:t>
            </w:r>
            <w:proofErr w:type="spellEnd"/>
            <w:r w:rsidRPr="00D57D43">
              <w:rPr>
                <w:rFonts w:ascii="Times New Roman" w:hAnsi="Times New Roman" w:cs="Times New Roman"/>
                <w:sz w:val="24"/>
                <w:szCs w:val="24"/>
              </w:rPr>
              <w:t>-р по ф/к</w:t>
            </w:r>
          </w:p>
        </w:tc>
        <w:tc>
          <w:tcPr>
            <w:tcW w:w="992" w:type="dxa"/>
            <w:tcBorders>
              <w:top w:val="single" w:sz="4" w:space="0" w:color="000000"/>
              <w:left w:val="single" w:sz="4" w:space="0" w:color="000000"/>
              <w:bottom w:val="single" w:sz="4" w:space="0" w:color="000000"/>
              <w:right w:val="single" w:sz="4" w:space="0" w:color="000000"/>
            </w:tcBorders>
          </w:tcPr>
          <w:p w14:paraId="766A370E" w14:textId="77777777" w:rsidR="003F0C6E" w:rsidRPr="00D57D43" w:rsidRDefault="003F0C6E" w:rsidP="00D57D43">
            <w:pPr>
              <w:spacing w:after="0" w:line="240" w:lineRule="auto"/>
              <w:jc w:val="both"/>
              <w:rPr>
                <w:rFonts w:ascii="Times New Roman" w:hAnsi="Times New Roman" w:cs="Times New Roman"/>
                <w:sz w:val="24"/>
                <w:szCs w:val="24"/>
              </w:rPr>
            </w:pPr>
          </w:p>
        </w:tc>
      </w:tr>
      <w:tr w:rsidR="00F71376" w:rsidRPr="00D57D43" w14:paraId="63A34AFF" w14:textId="77777777" w:rsidTr="00114B66">
        <w:trPr>
          <w:trHeight w:val="428"/>
        </w:trPr>
        <w:tc>
          <w:tcPr>
            <w:tcW w:w="567" w:type="dxa"/>
            <w:tcBorders>
              <w:top w:val="single" w:sz="4" w:space="0" w:color="000000"/>
              <w:left w:val="single" w:sz="4" w:space="0" w:color="000000"/>
              <w:bottom w:val="single" w:sz="4" w:space="0" w:color="000000"/>
            </w:tcBorders>
          </w:tcPr>
          <w:p w14:paraId="4CD993D7" w14:textId="77777777" w:rsidR="00F71376" w:rsidRPr="00D57D43" w:rsidRDefault="00F71376" w:rsidP="00F71376">
            <w:pPr>
              <w:spacing w:after="0" w:line="240" w:lineRule="auto"/>
              <w:jc w:val="both"/>
              <w:rPr>
                <w:rFonts w:ascii="Times New Roman" w:hAnsi="Times New Roman" w:cs="Times New Roman"/>
                <w:sz w:val="24"/>
                <w:szCs w:val="24"/>
              </w:rPr>
            </w:pPr>
          </w:p>
        </w:tc>
        <w:tc>
          <w:tcPr>
            <w:tcW w:w="5132" w:type="dxa"/>
            <w:tcBorders>
              <w:top w:val="single" w:sz="4" w:space="0" w:color="auto"/>
              <w:left w:val="single" w:sz="4" w:space="0" w:color="auto"/>
              <w:bottom w:val="single" w:sz="4" w:space="0" w:color="auto"/>
            </w:tcBorders>
          </w:tcPr>
          <w:p w14:paraId="3B4C8042" w14:textId="77777777" w:rsidR="00F71376" w:rsidRPr="00D57D43" w:rsidRDefault="00F71376" w:rsidP="00F71376">
            <w:pPr>
              <w:spacing w:after="0" w:line="240" w:lineRule="auto"/>
              <w:jc w:val="both"/>
              <w:rPr>
                <w:rFonts w:ascii="Times New Roman" w:eastAsia="Times New Roman" w:hAnsi="Times New Roman" w:cs="Times New Roman"/>
                <w:color w:val="000000"/>
                <w:sz w:val="24"/>
                <w:szCs w:val="24"/>
                <w:lang w:eastAsia="ar-SA"/>
              </w:rPr>
            </w:pPr>
            <w:r w:rsidRPr="00D57D43">
              <w:rPr>
                <w:rFonts w:ascii="Times New Roman" w:eastAsia="Times New Roman" w:hAnsi="Times New Roman" w:cs="Times New Roman"/>
                <w:color w:val="000000"/>
                <w:sz w:val="24"/>
                <w:szCs w:val="24"/>
                <w:lang w:eastAsia="ar-SA"/>
              </w:rPr>
              <w:t>Конкурс рисунков «Из прошлого в будущее»</w:t>
            </w:r>
          </w:p>
          <w:p w14:paraId="52098DC6" w14:textId="77777777" w:rsidR="00F71376" w:rsidRPr="00D57D43" w:rsidRDefault="00F71376" w:rsidP="00F71376">
            <w:pPr>
              <w:spacing w:after="0" w:line="240" w:lineRule="auto"/>
              <w:jc w:val="both"/>
              <w:rPr>
                <w:rFonts w:ascii="Times New Roman" w:hAnsi="Times New Roman" w:cs="Times New Roman"/>
                <w:i/>
                <w:sz w:val="24"/>
                <w:szCs w:val="24"/>
                <w:u w:val="single"/>
              </w:rPr>
            </w:pPr>
          </w:p>
        </w:tc>
        <w:tc>
          <w:tcPr>
            <w:tcW w:w="709" w:type="dxa"/>
            <w:tcBorders>
              <w:top w:val="single" w:sz="4" w:space="0" w:color="auto"/>
              <w:left w:val="single" w:sz="4" w:space="0" w:color="000000"/>
              <w:bottom w:val="single" w:sz="4" w:space="0" w:color="auto"/>
              <w:right w:val="single" w:sz="4" w:space="0" w:color="auto"/>
            </w:tcBorders>
          </w:tcPr>
          <w:p w14:paraId="5390C9A2" w14:textId="00E148C2" w:rsidR="00F71376" w:rsidRPr="00D57D43" w:rsidRDefault="00F71376" w:rsidP="00F71376">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IX</w:t>
            </w:r>
          </w:p>
        </w:tc>
        <w:tc>
          <w:tcPr>
            <w:tcW w:w="2552" w:type="dxa"/>
            <w:tcBorders>
              <w:top w:val="single" w:sz="4" w:space="0" w:color="auto"/>
              <w:left w:val="single" w:sz="4" w:space="0" w:color="auto"/>
              <w:bottom w:val="single" w:sz="4" w:space="0" w:color="auto"/>
              <w:right w:val="single" w:sz="4" w:space="0" w:color="auto"/>
            </w:tcBorders>
          </w:tcPr>
          <w:p w14:paraId="79D9C5E6" w14:textId="77777777" w:rsidR="00F71376" w:rsidRDefault="00F71376" w:rsidP="00F71376">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Воспитатели </w:t>
            </w:r>
          </w:p>
          <w:p w14:paraId="74942A7C" w14:textId="5715C956" w:rsidR="00F71376" w:rsidRPr="00D57D43" w:rsidRDefault="00F71376" w:rsidP="00F71376">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гр. 2,10,11,3,9</w:t>
            </w:r>
          </w:p>
        </w:tc>
        <w:tc>
          <w:tcPr>
            <w:tcW w:w="992" w:type="dxa"/>
            <w:tcBorders>
              <w:top w:val="single" w:sz="4" w:space="0" w:color="000000"/>
              <w:left w:val="single" w:sz="4" w:space="0" w:color="000000"/>
              <w:bottom w:val="single" w:sz="4" w:space="0" w:color="000000"/>
              <w:right w:val="single" w:sz="4" w:space="0" w:color="000000"/>
            </w:tcBorders>
          </w:tcPr>
          <w:p w14:paraId="732EC0B1" w14:textId="77777777" w:rsidR="00F71376" w:rsidRPr="00D57D43" w:rsidRDefault="00F71376" w:rsidP="00F71376">
            <w:pPr>
              <w:spacing w:after="0" w:line="240" w:lineRule="auto"/>
              <w:jc w:val="both"/>
              <w:rPr>
                <w:rFonts w:ascii="Times New Roman" w:hAnsi="Times New Roman" w:cs="Times New Roman"/>
                <w:sz w:val="24"/>
                <w:szCs w:val="24"/>
              </w:rPr>
            </w:pPr>
          </w:p>
        </w:tc>
      </w:tr>
      <w:tr w:rsidR="00F71376" w:rsidRPr="00D57D43" w14:paraId="26BDCEE9" w14:textId="77777777" w:rsidTr="001729B7">
        <w:trPr>
          <w:trHeight w:val="428"/>
        </w:trPr>
        <w:tc>
          <w:tcPr>
            <w:tcW w:w="567" w:type="dxa"/>
            <w:tcBorders>
              <w:top w:val="single" w:sz="4" w:space="0" w:color="000000"/>
              <w:left w:val="single" w:sz="4" w:space="0" w:color="000000"/>
              <w:bottom w:val="single" w:sz="4" w:space="0" w:color="000000"/>
            </w:tcBorders>
          </w:tcPr>
          <w:p w14:paraId="1E560705" w14:textId="77777777" w:rsidR="00F71376" w:rsidRPr="00D57D43" w:rsidRDefault="00F71376" w:rsidP="00F71376">
            <w:pPr>
              <w:spacing w:after="0" w:line="240" w:lineRule="auto"/>
              <w:jc w:val="both"/>
              <w:rPr>
                <w:rFonts w:ascii="Times New Roman" w:hAnsi="Times New Roman" w:cs="Times New Roman"/>
                <w:sz w:val="24"/>
                <w:szCs w:val="24"/>
              </w:rPr>
            </w:pPr>
          </w:p>
        </w:tc>
        <w:tc>
          <w:tcPr>
            <w:tcW w:w="5132" w:type="dxa"/>
            <w:tcBorders>
              <w:top w:val="single" w:sz="4" w:space="0" w:color="000000"/>
              <w:left w:val="single" w:sz="4" w:space="0" w:color="000000"/>
              <w:bottom w:val="single" w:sz="4" w:space="0" w:color="000000"/>
            </w:tcBorders>
          </w:tcPr>
          <w:p w14:paraId="37CF7A00" w14:textId="77777777" w:rsidR="00F71376" w:rsidRPr="00D57D43" w:rsidRDefault="00F71376" w:rsidP="00F71376">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«Знатоки дорожного движения»</w:t>
            </w:r>
          </w:p>
          <w:p w14:paraId="65580C87" w14:textId="77777777" w:rsidR="00F71376" w:rsidRPr="00D57D43" w:rsidRDefault="00F71376" w:rsidP="00F71376">
            <w:pPr>
              <w:spacing w:after="0" w:line="240" w:lineRule="auto"/>
              <w:jc w:val="both"/>
              <w:rPr>
                <w:rFonts w:ascii="Times New Roman" w:hAnsi="Times New Roman" w:cs="Times New Roman"/>
                <w:i/>
                <w:sz w:val="24"/>
                <w:szCs w:val="24"/>
                <w:u w:val="single"/>
              </w:rPr>
            </w:pPr>
          </w:p>
        </w:tc>
        <w:tc>
          <w:tcPr>
            <w:tcW w:w="709" w:type="dxa"/>
            <w:tcBorders>
              <w:top w:val="single" w:sz="4" w:space="0" w:color="000000"/>
              <w:left w:val="single" w:sz="4" w:space="0" w:color="000000"/>
              <w:bottom w:val="single" w:sz="4" w:space="0" w:color="000000"/>
            </w:tcBorders>
          </w:tcPr>
          <w:p w14:paraId="5988857D" w14:textId="77777777" w:rsidR="00F71376" w:rsidRPr="00D57D43" w:rsidRDefault="00F71376" w:rsidP="00F71376">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lang w:val="en-US"/>
              </w:rPr>
              <w:t>X</w:t>
            </w:r>
          </w:p>
          <w:p w14:paraId="7DE57C58" w14:textId="77777777" w:rsidR="00F71376" w:rsidRPr="00D57D43" w:rsidRDefault="00F71376" w:rsidP="00F71376">
            <w:pPr>
              <w:spacing w:after="0" w:line="240" w:lineRule="auto"/>
              <w:jc w:val="both"/>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tcBorders>
          </w:tcPr>
          <w:p w14:paraId="158A773C" w14:textId="77777777" w:rsidR="00F71376" w:rsidRDefault="00F71376" w:rsidP="00F71376">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Муз.руководители</w:t>
            </w:r>
            <w:proofErr w:type="spellEnd"/>
            <w:r>
              <w:rPr>
                <w:rFonts w:ascii="Times New Roman" w:hAnsi="Times New Roman" w:cs="Times New Roman"/>
                <w:sz w:val="24"/>
                <w:szCs w:val="24"/>
              </w:rPr>
              <w:t xml:space="preserve"> </w:t>
            </w:r>
          </w:p>
          <w:p w14:paraId="67E02BFC" w14:textId="0731F2E0" w:rsidR="00F71376" w:rsidRPr="00D57D43" w:rsidRDefault="00F71376" w:rsidP="00F713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 гр.3,9</w:t>
            </w:r>
          </w:p>
        </w:tc>
        <w:tc>
          <w:tcPr>
            <w:tcW w:w="992" w:type="dxa"/>
            <w:tcBorders>
              <w:top w:val="single" w:sz="4" w:space="0" w:color="000000"/>
              <w:left w:val="single" w:sz="4" w:space="0" w:color="000000"/>
              <w:bottom w:val="single" w:sz="4" w:space="0" w:color="000000"/>
              <w:right w:val="single" w:sz="4" w:space="0" w:color="000000"/>
            </w:tcBorders>
          </w:tcPr>
          <w:p w14:paraId="1E0451AB" w14:textId="77777777" w:rsidR="00F71376" w:rsidRPr="00D57D43" w:rsidRDefault="00F71376" w:rsidP="00F71376">
            <w:pPr>
              <w:spacing w:after="0" w:line="240" w:lineRule="auto"/>
              <w:jc w:val="both"/>
              <w:rPr>
                <w:rFonts w:ascii="Times New Roman" w:hAnsi="Times New Roman" w:cs="Times New Roman"/>
                <w:sz w:val="24"/>
                <w:szCs w:val="24"/>
              </w:rPr>
            </w:pPr>
          </w:p>
        </w:tc>
      </w:tr>
      <w:tr w:rsidR="00F71376" w:rsidRPr="00D57D43" w14:paraId="7F273043" w14:textId="77777777" w:rsidTr="001729B7">
        <w:trPr>
          <w:trHeight w:val="428"/>
        </w:trPr>
        <w:tc>
          <w:tcPr>
            <w:tcW w:w="567" w:type="dxa"/>
            <w:tcBorders>
              <w:top w:val="single" w:sz="4" w:space="0" w:color="000000"/>
              <w:left w:val="single" w:sz="4" w:space="0" w:color="000000"/>
              <w:bottom w:val="single" w:sz="4" w:space="0" w:color="000000"/>
            </w:tcBorders>
          </w:tcPr>
          <w:p w14:paraId="70CF84B0" w14:textId="77777777" w:rsidR="00F71376" w:rsidRPr="00D57D43" w:rsidRDefault="00F71376" w:rsidP="00F71376">
            <w:pPr>
              <w:spacing w:after="0" w:line="240" w:lineRule="auto"/>
              <w:jc w:val="both"/>
              <w:rPr>
                <w:rFonts w:ascii="Times New Roman" w:hAnsi="Times New Roman" w:cs="Times New Roman"/>
                <w:sz w:val="24"/>
                <w:szCs w:val="24"/>
              </w:rPr>
            </w:pPr>
          </w:p>
        </w:tc>
        <w:tc>
          <w:tcPr>
            <w:tcW w:w="5132" w:type="dxa"/>
            <w:tcBorders>
              <w:top w:val="single" w:sz="4" w:space="0" w:color="000000"/>
              <w:left w:val="single" w:sz="4" w:space="0" w:color="000000"/>
              <w:bottom w:val="single" w:sz="4" w:space="0" w:color="000000"/>
            </w:tcBorders>
          </w:tcPr>
          <w:p w14:paraId="5C172C0C" w14:textId="77777777" w:rsidR="00F71376" w:rsidRPr="00D57D43" w:rsidRDefault="00F71376" w:rsidP="00F71376">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w:t>
            </w:r>
            <w:proofErr w:type="spellStart"/>
            <w:r w:rsidRPr="00D57D43">
              <w:rPr>
                <w:rFonts w:ascii="Times New Roman" w:hAnsi="Times New Roman" w:cs="Times New Roman"/>
                <w:sz w:val="24"/>
                <w:szCs w:val="24"/>
              </w:rPr>
              <w:t>Шашечно</w:t>
            </w:r>
            <w:proofErr w:type="spellEnd"/>
            <w:r w:rsidRPr="00D57D43">
              <w:rPr>
                <w:rFonts w:ascii="Times New Roman" w:hAnsi="Times New Roman" w:cs="Times New Roman"/>
                <w:sz w:val="24"/>
                <w:szCs w:val="24"/>
              </w:rPr>
              <w:t xml:space="preserve">-шахматный турнир» (ст. </w:t>
            </w:r>
            <w:proofErr w:type="spellStart"/>
            <w:r w:rsidRPr="00D57D43">
              <w:rPr>
                <w:rFonts w:ascii="Times New Roman" w:hAnsi="Times New Roman" w:cs="Times New Roman"/>
                <w:sz w:val="24"/>
                <w:szCs w:val="24"/>
              </w:rPr>
              <w:t>дошк</w:t>
            </w:r>
            <w:proofErr w:type="spellEnd"/>
            <w:r w:rsidRPr="00D57D43">
              <w:rPr>
                <w:rFonts w:ascii="Times New Roman" w:hAnsi="Times New Roman" w:cs="Times New Roman"/>
                <w:sz w:val="24"/>
                <w:szCs w:val="24"/>
              </w:rPr>
              <w:t>. в.)</w:t>
            </w:r>
          </w:p>
          <w:p w14:paraId="64223544" w14:textId="77777777" w:rsidR="00F71376" w:rsidRPr="00D57D43" w:rsidRDefault="00F71376" w:rsidP="00F71376">
            <w:pPr>
              <w:spacing w:after="0" w:line="240" w:lineRule="auto"/>
              <w:jc w:val="both"/>
              <w:rPr>
                <w:rFonts w:ascii="Times New Roman" w:hAnsi="Times New Roman" w:cs="Times New Roman"/>
                <w:i/>
                <w:sz w:val="24"/>
                <w:szCs w:val="24"/>
                <w:u w:val="single"/>
              </w:rPr>
            </w:pPr>
          </w:p>
        </w:tc>
        <w:tc>
          <w:tcPr>
            <w:tcW w:w="709" w:type="dxa"/>
            <w:tcBorders>
              <w:top w:val="single" w:sz="4" w:space="0" w:color="000000"/>
              <w:left w:val="single" w:sz="4" w:space="0" w:color="000000"/>
              <w:bottom w:val="single" w:sz="4" w:space="0" w:color="000000"/>
            </w:tcBorders>
          </w:tcPr>
          <w:p w14:paraId="5ADD8302" w14:textId="77777777" w:rsidR="00F71376" w:rsidRPr="00D57D43" w:rsidRDefault="00F71376" w:rsidP="00F71376">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lang w:val="en-US"/>
              </w:rPr>
              <w:t>XI</w:t>
            </w:r>
          </w:p>
          <w:p w14:paraId="0F62701C" w14:textId="77777777" w:rsidR="00F71376" w:rsidRPr="00D57D43" w:rsidRDefault="00F71376" w:rsidP="00F71376">
            <w:pPr>
              <w:spacing w:after="0" w:line="240" w:lineRule="auto"/>
              <w:jc w:val="both"/>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tcBorders>
          </w:tcPr>
          <w:p w14:paraId="34D64152" w14:textId="77777777" w:rsidR="00F71376" w:rsidRPr="00D57D43" w:rsidRDefault="00F71376" w:rsidP="00F71376">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Воспитатели</w:t>
            </w:r>
          </w:p>
          <w:p w14:paraId="4E73A60E" w14:textId="77777777" w:rsidR="00F71376" w:rsidRPr="00D57D43" w:rsidRDefault="00F71376" w:rsidP="00F71376">
            <w:pPr>
              <w:spacing w:after="0" w:line="240" w:lineRule="auto"/>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5B656A7" w14:textId="77777777" w:rsidR="00F71376" w:rsidRPr="00D57D43" w:rsidRDefault="00F71376" w:rsidP="00F71376">
            <w:pPr>
              <w:spacing w:after="0" w:line="240" w:lineRule="auto"/>
              <w:jc w:val="both"/>
              <w:rPr>
                <w:rFonts w:ascii="Times New Roman" w:hAnsi="Times New Roman" w:cs="Times New Roman"/>
                <w:sz w:val="24"/>
                <w:szCs w:val="24"/>
              </w:rPr>
            </w:pPr>
          </w:p>
        </w:tc>
      </w:tr>
      <w:tr w:rsidR="00F71376" w:rsidRPr="00D57D43" w14:paraId="1BC8F678" w14:textId="77777777" w:rsidTr="003D0F96">
        <w:trPr>
          <w:trHeight w:val="428"/>
        </w:trPr>
        <w:tc>
          <w:tcPr>
            <w:tcW w:w="567" w:type="dxa"/>
            <w:tcBorders>
              <w:top w:val="single" w:sz="4" w:space="0" w:color="000000"/>
              <w:left w:val="single" w:sz="4" w:space="0" w:color="000000"/>
              <w:bottom w:val="single" w:sz="4" w:space="0" w:color="000000"/>
            </w:tcBorders>
          </w:tcPr>
          <w:p w14:paraId="265C32D9" w14:textId="77777777" w:rsidR="00F71376" w:rsidRPr="00D57D43" w:rsidRDefault="00F71376" w:rsidP="00F71376">
            <w:pPr>
              <w:spacing w:after="0" w:line="240" w:lineRule="auto"/>
              <w:jc w:val="both"/>
              <w:rPr>
                <w:rFonts w:ascii="Times New Roman" w:hAnsi="Times New Roman" w:cs="Times New Roman"/>
                <w:sz w:val="24"/>
                <w:szCs w:val="24"/>
              </w:rPr>
            </w:pPr>
          </w:p>
        </w:tc>
        <w:tc>
          <w:tcPr>
            <w:tcW w:w="5132" w:type="dxa"/>
            <w:tcBorders>
              <w:top w:val="single" w:sz="4" w:space="0" w:color="auto"/>
              <w:left w:val="single" w:sz="4" w:space="0" w:color="auto"/>
              <w:bottom w:val="single" w:sz="4" w:space="0" w:color="auto"/>
            </w:tcBorders>
          </w:tcPr>
          <w:p w14:paraId="3A1785E6" w14:textId="31B226D1" w:rsidR="00F71376" w:rsidRPr="00D57D43" w:rsidRDefault="00F71376" w:rsidP="00F71376">
            <w:pPr>
              <w:spacing w:after="0" w:line="240" w:lineRule="auto"/>
              <w:jc w:val="both"/>
              <w:rPr>
                <w:rFonts w:ascii="Times New Roman" w:hAnsi="Times New Roman" w:cs="Times New Roman"/>
                <w:i/>
                <w:sz w:val="24"/>
                <w:szCs w:val="24"/>
                <w:u w:val="single"/>
              </w:rPr>
            </w:pPr>
            <w:r w:rsidRPr="00D57D43">
              <w:rPr>
                <w:rFonts w:ascii="Times New Roman" w:hAnsi="Times New Roman" w:cs="Times New Roman"/>
                <w:sz w:val="24"/>
                <w:szCs w:val="24"/>
              </w:rPr>
              <w:t>Конкурс чтецов «Гордость наша-Красное Сормово»</w:t>
            </w:r>
          </w:p>
        </w:tc>
        <w:tc>
          <w:tcPr>
            <w:tcW w:w="709" w:type="dxa"/>
            <w:tcBorders>
              <w:top w:val="single" w:sz="4" w:space="0" w:color="auto"/>
              <w:left w:val="single" w:sz="4" w:space="0" w:color="000000"/>
              <w:bottom w:val="single" w:sz="4" w:space="0" w:color="auto"/>
              <w:right w:val="single" w:sz="4" w:space="0" w:color="auto"/>
            </w:tcBorders>
          </w:tcPr>
          <w:p w14:paraId="3378A4F1" w14:textId="1A87FD97" w:rsidR="00F71376" w:rsidRPr="00D57D43" w:rsidRDefault="00F71376" w:rsidP="00F71376">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I</w:t>
            </w:r>
          </w:p>
        </w:tc>
        <w:tc>
          <w:tcPr>
            <w:tcW w:w="2552" w:type="dxa"/>
            <w:tcBorders>
              <w:top w:val="single" w:sz="4" w:space="0" w:color="auto"/>
              <w:left w:val="single" w:sz="4" w:space="0" w:color="auto"/>
              <w:right w:val="single" w:sz="4" w:space="0" w:color="auto"/>
            </w:tcBorders>
          </w:tcPr>
          <w:p w14:paraId="74C988DC" w14:textId="77777777" w:rsidR="00F71376" w:rsidRDefault="00F71376" w:rsidP="00F71376">
            <w:pPr>
              <w:spacing w:after="0" w:line="240" w:lineRule="auto"/>
              <w:jc w:val="both"/>
              <w:rPr>
                <w:rFonts w:ascii="Times New Roman" w:hAnsi="Times New Roman" w:cs="Times New Roman"/>
                <w:sz w:val="24"/>
                <w:szCs w:val="24"/>
              </w:rPr>
            </w:pPr>
            <w:proofErr w:type="spellStart"/>
            <w:proofErr w:type="gramStart"/>
            <w:r w:rsidRPr="00D57D43">
              <w:rPr>
                <w:rFonts w:ascii="Times New Roman" w:hAnsi="Times New Roman" w:cs="Times New Roman"/>
                <w:sz w:val="24"/>
                <w:szCs w:val="24"/>
              </w:rPr>
              <w:t>Ст.воспитатель</w:t>
            </w:r>
            <w:proofErr w:type="spellEnd"/>
            <w:proofErr w:type="gramEnd"/>
            <w:r>
              <w:rPr>
                <w:rFonts w:ascii="Times New Roman" w:hAnsi="Times New Roman" w:cs="Times New Roman"/>
                <w:sz w:val="24"/>
                <w:szCs w:val="24"/>
              </w:rPr>
              <w:t xml:space="preserve"> </w:t>
            </w:r>
            <w:r w:rsidRPr="00D57D43">
              <w:rPr>
                <w:rFonts w:ascii="Times New Roman" w:hAnsi="Times New Roman" w:cs="Times New Roman"/>
                <w:sz w:val="24"/>
                <w:szCs w:val="24"/>
              </w:rPr>
              <w:t xml:space="preserve">Воспитатели </w:t>
            </w:r>
          </w:p>
          <w:p w14:paraId="365C89F8" w14:textId="328A0AB5" w:rsidR="00F71376" w:rsidRPr="00D57D43" w:rsidRDefault="00F71376" w:rsidP="00F71376">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гр. 2,10,11,3,9</w:t>
            </w:r>
          </w:p>
        </w:tc>
        <w:tc>
          <w:tcPr>
            <w:tcW w:w="992" w:type="dxa"/>
            <w:tcBorders>
              <w:top w:val="single" w:sz="4" w:space="0" w:color="000000"/>
              <w:left w:val="single" w:sz="4" w:space="0" w:color="000000"/>
              <w:bottom w:val="single" w:sz="4" w:space="0" w:color="000000"/>
              <w:right w:val="single" w:sz="4" w:space="0" w:color="000000"/>
            </w:tcBorders>
          </w:tcPr>
          <w:p w14:paraId="1725AF76" w14:textId="77777777" w:rsidR="00F71376" w:rsidRPr="00D57D43" w:rsidRDefault="00F71376" w:rsidP="00F71376">
            <w:pPr>
              <w:spacing w:after="0" w:line="240" w:lineRule="auto"/>
              <w:jc w:val="both"/>
              <w:rPr>
                <w:rFonts w:ascii="Times New Roman" w:hAnsi="Times New Roman" w:cs="Times New Roman"/>
                <w:sz w:val="24"/>
                <w:szCs w:val="24"/>
              </w:rPr>
            </w:pPr>
          </w:p>
        </w:tc>
      </w:tr>
      <w:tr w:rsidR="00F71376" w:rsidRPr="00D57D43" w14:paraId="6B160313" w14:textId="77777777" w:rsidTr="001729B7">
        <w:trPr>
          <w:trHeight w:val="428"/>
        </w:trPr>
        <w:tc>
          <w:tcPr>
            <w:tcW w:w="567" w:type="dxa"/>
            <w:tcBorders>
              <w:top w:val="single" w:sz="4" w:space="0" w:color="000000"/>
              <w:left w:val="single" w:sz="4" w:space="0" w:color="000000"/>
              <w:bottom w:val="single" w:sz="4" w:space="0" w:color="000000"/>
            </w:tcBorders>
          </w:tcPr>
          <w:p w14:paraId="76B9C027" w14:textId="77777777" w:rsidR="00F71376" w:rsidRPr="00D57D43" w:rsidRDefault="00F71376" w:rsidP="00F71376">
            <w:pPr>
              <w:spacing w:after="0" w:line="240" w:lineRule="auto"/>
              <w:jc w:val="both"/>
              <w:rPr>
                <w:rFonts w:ascii="Times New Roman" w:hAnsi="Times New Roman" w:cs="Times New Roman"/>
                <w:sz w:val="24"/>
                <w:szCs w:val="24"/>
              </w:rPr>
            </w:pPr>
          </w:p>
        </w:tc>
        <w:tc>
          <w:tcPr>
            <w:tcW w:w="5132" w:type="dxa"/>
            <w:tcBorders>
              <w:top w:val="single" w:sz="4" w:space="0" w:color="000000"/>
              <w:left w:val="single" w:sz="4" w:space="0" w:color="000000"/>
              <w:bottom w:val="single" w:sz="4" w:space="0" w:color="000000"/>
            </w:tcBorders>
          </w:tcPr>
          <w:p w14:paraId="688F8166" w14:textId="77777777" w:rsidR="00F71376" w:rsidRPr="00D57D43" w:rsidRDefault="00F71376" w:rsidP="00F71376">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«Соревнования по мини-футболу» (ст. </w:t>
            </w:r>
            <w:proofErr w:type="spellStart"/>
            <w:r w:rsidRPr="00D57D43">
              <w:rPr>
                <w:rFonts w:ascii="Times New Roman" w:hAnsi="Times New Roman" w:cs="Times New Roman"/>
                <w:sz w:val="24"/>
                <w:szCs w:val="24"/>
              </w:rPr>
              <w:t>дошк</w:t>
            </w:r>
            <w:proofErr w:type="spellEnd"/>
            <w:r w:rsidRPr="00D57D43">
              <w:rPr>
                <w:rFonts w:ascii="Times New Roman" w:hAnsi="Times New Roman" w:cs="Times New Roman"/>
                <w:sz w:val="24"/>
                <w:szCs w:val="24"/>
              </w:rPr>
              <w:t>. в.)</w:t>
            </w:r>
          </w:p>
          <w:p w14:paraId="4F0D9779" w14:textId="77777777" w:rsidR="00F71376" w:rsidRPr="00D57D43" w:rsidRDefault="00F71376" w:rsidP="00F71376">
            <w:pPr>
              <w:spacing w:after="0" w:line="240" w:lineRule="auto"/>
              <w:jc w:val="both"/>
              <w:rPr>
                <w:rFonts w:ascii="Times New Roman" w:hAnsi="Times New Roman" w:cs="Times New Roman"/>
                <w:i/>
                <w:sz w:val="24"/>
                <w:szCs w:val="24"/>
                <w:u w:val="single"/>
              </w:rPr>
            </w:pPr>
          </w:p>
        </w:tc>
        <w:tc>
          <w:tcPr>
            <w:tcW w:w="709" w:type="dxa"/>
            <w:tcBorders>
              <w:top w:val="single" w:sz="4" w:space="0" w:color="000000"/>
              <w:left w:val="single" w:sz="4" w:space="0" w:color="000000"/>
              <w:bottom w:val="single" w:sz="4" w:space="0" w:color="000000"/>
            </w:tcBorders>
          </w:tcPr>
          <w:p w14:paraId="3E356C2E" w14:textId="77777777" w:rsidR="00F71376" w:rsidRPr="00D57D43" w:rsidRDefault="00F71376" w:rsidP="00F71376">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lang w:val="en-US"/>
              </w:rPr>
              <w:t>II</w:t>
            </w:r>
          </w:p>
          <w:p w14:paraId="5778DEBD" w14:textId="77777777" w:rsidR="00F71376" w:rsidRPr="00D57D43" w:rsidRDefault="00F71376" w:rsidP="00F71376">
            <w:pPr>
              <w:spacing w:after="0" w:line="240" w:lineRule="auto"/>
              <w:jc w:val="both"/>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tcBorders>
          </w:tcPr>
          <w:p w14:paraId="3DB3D370" w14:textId="77777777" w:rsidR="00F71376" w:rsidRPr="00D57D43" w:rsidRDefault="00F71376" w:rsidP="00F71376">
            <w:pPr>
              <w:spacing w:after="0" w:line="240" w:lineRule="auto"/>
              <w:jc w:val="both"/>
              <w:rPr>
                <w:rFonts w:ascii="Times New Roman" w:hAnsi="Times New Roman" w:cs="Times New Roman"/>
                <w:sz w:val="24"/>
                <w:szCs w:val="24"/>
              </w:rPr>
            </w:pPr>
            <w:proofErr w:type="spellStart"/>
            <w:r w:rsidRPr="00D57D43">
              <w:rPr>
                <w:rFonts w:ascii="Times New Roman" w:hAnsi="Times New Roman" w:cs="Times New Roman"/>
                <w:sz w:val="24"/>
                <w:szCs w:val="24"/>
              </w:rPr>
              <w:t>Инст</w:t>
            </w:r>
            <w:proofErr w:type="spellEnd"/>
            <w:r w:rsidRPr="00D57D43">
              <w:rPr>
                <w:rFonts w:ascii="Times New Roman" w:hAnsi="Times New Roman" w:cs="Times New Roman"/>
                <w:sz w:val="24"/>
                <w:szCs w:val="24"/>
              </w:rPr>
              <w:t>-р по ф/к</w:t>
            </w:r>
          </w:p>
          <w:p w14:paraId="5305D412" w14:textId="77777777" w:rsidR="00F71376" w:rsidRPr="00D57D43" w:rsidRDefault="00F71376" w:rsidP="00F71376">
            <w:pPr>
              <w:spacing w:after="0" w:line="240" w:lineRule="auto"/>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1A5A775" w14:textId="77777777" w:rsidR="00F71376" w:rsidRPr="00D57D43" w:rsidRDefault="00F71376" w:rsidP="00F71376">
            <w:pPr>
              <w:spacing w:after="0" w:line="240" w:lineRule="auto"/>
              <w:jc w:val="both"/>
              <w:rPr>
                <w:rFonts w:ascii="Times New Roman" w:hAnsi="Times New Roman" w:cs="Times New Roman"/>
                <w:sz w:val="24"/>
                <w:szCs w:val="24"/>
              </w:rPr>
            </w:pPr>
          </w:p>
        </w:tc>
      </w:tr>
      <w:tr w:rsidR="00F71376" w:rsidRPr="00D57D43" w14:paraId="044BD115" w14:textId="77777777" w:rsidTr="00F63A6D">
        <w:trPr>
          <w:trHeight w:val="428"/>
        </w:trPr>
        <w:tc>
          <w:tcPr>
            <w:tcW w:w="567" w:type="dxa"/>
            <w:tcBorders>
              <w:top w:val="single" w:sz="4" w:space="0" w:color="000000"/>
              <w:left w:val="single" w:sz="4" w:space="0" w:color="000000"/>
              <w:bottom w:val="single" w:sz="4" w:space="0" w:color="000000"/>
            </w:tcBorders>
          </w:tcPr>
          <w:p w14:paraId="430FD80C" w14:textId="77777777" w:rsidR="00F71376" w:rsidRPr="00D57D43" w:rsidRDefault="00F71376" w:rsidP="00F71376">
            <w:pPr>
              <w:spacing w:after="0" w:line="240" w:lineRule="auto"/>
              <w:jc w:val="both"/>
              <w:rPr>
                <w:rFonts w:ascii="Times New Roman" w:hAnsi="Times New Roman" w:cs="Times New Roman"/>
                <w:sz w:val="24"/>
                <w:szCs w:val="24"/>
              </w:rPr>
            </w:pPr>
          </w:p>
        </w:tc>
        <w:tc>
          <w:tcPr>
            <w:tcW w:w="5132" w:type="dxa"/>
            <w:tcBorders>
              <w:top w:val="single" w:sz="4" w:space="0" w:color="auto"/>
              <w:left w:val="single" w:sz="4" w:space="0" w:color="auto"/>
              <w:bottom w:val="single" w:sz="4" w:space="0" w:color="auto"/>
            </w:tcBorders>
          </w:tcPr>
          <w:p w14:paraId="51E02611" w14:textId="1ECC6E31" w:rsidR="00F71376" w:rsidRPr="00D57D43" w:rsidRDefault="00F71376" w:rsidP="00F71376">
            <w:pPr>
              <w:spacing w:after="0" w:line="240" w:lineRule="auto"/>
              <w:jc w:val="both"/>
              <w:rPr>
                <w:rFonts w:ascii="Times New Roman" w:hAnsi="Times New Roman" w:cs="Times New Roman"/>
                <w:i/>
                <w:sz w:val="24"/>
                <w:szCs w:val="24"/>
                <w:u w:val="single"/>
              </w:rPr>
            </w:pPr>
            <w:r w:rsidRPr="00D57D43">
              <w:rPr>
                <w:rFonts w:ascii="Times New Roman" w:hAnsi="Times New Roman" w:cs="Times New Roman"/>
                <w:sz w:val="24"/>
                <w:szCs w:val="24"/>
              </w:rPr>
              <w:t>Конкурс рисунков «Корабли России»</w:t>
            </w:r>
          </w:p>
        </w:tc>
        <w:tc>
          <w:tcPr>
            <w:tcW w:w="709" w:type="dxa"/>
            <w:tcBorders>
              <w:top w:val="single" w:sz="4" w:space="0" w:color="auto"/>
              <w:left w:val="single" w:sz="4" w:space="0" w:color="000000"/>
              <w:bottom w:val="single" w:sz="4" w:space="0" w:color="auto"/>
              <w:right w:val="single" w:sz="4" w:space="0" w:color="auto"/>
            </w:tcBorders>
          </w:tcPr>
          <w:p w14:paraId="1F212E9F" w14:textId="23AC1908" w:rsidR="00F71376" w:rsidRPr="00D57D43" w:rsidRDefault="00F71376" w:rsidP="00F71376">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II</w:t>
            </w:r>
          </w:p>
        </w:tc>
        <w:tc>
          <w:tcPr>
            <w:tcW w:w="2552" w:type="dxa"/>
            <w:tcBorders>
              <w:top w:val="single" w:sz="4" w:space="0" w:color="000000"/>
              <w:left w:val="single" w:sz="4" w:space="0" w:color="000000"/>
              <w:bottom w:val="single" w:sz="4" w:space="0" w:color="000000"/>
            </w:tcBorders>
          </w:tcPr>
          <w:p w14:paraId="3DA3868D" w14:textId="77777777" w:rsidR="00F71376" w:rsidRDefault="00F71376" w:rsidP="00F71376">
            <w:pPr>
              <w:spacing w:after="0" w:line="240" w:lineRule="auto"/>
              <w:jc w:val="both"/>
              <w:rPr>
                <w:rFonts w:ascii="Times New Roman" w:hAnsi="Times New Roman" w:cs="Times New Roman"/>
                <w:sz w:val="24"/>
                <w:szCs w:val="24"/>
              </w:rPr>
            </w:pPr>
            <w:proofErr w:type="spellStart"/>
            <w:proofErr w:type="gramStart"/>
            <w:r w:rsidRPr="00D57D43">
              <w:rPr>
                <w:rFonts w:ascii="Times New Roman" w:hAnsi="Times New Roman" w:cs="Times New Roman"/>
                <w:sz w:val="24"/>
                <w:szCs w:val="24"/>
              </w:rPr>
              <w:t>Ст.воспитатель</w:t>
            </w:r>
            <w:proofErr w:type="spellEnd"/>
            <w:proofErr w:type="gramEnd"/>
            <w:r>
              <w:rPr>
                <w:rFonts w:ascii="Times New Roman" w:hAnsi="Times New Roman" w:cs="Times New Roman"/>
                <w:sz w:val="24"/>
                <w:szCs w:val="24"/>
              </w:rPr>
              <w:t xml:space="preserve"> </w:t>
            </w:r>
            <w:r w:rsidRPr="00D57D43">
              <w:rPr>
                <w:rFonts w:ascii="Times New Roman" w:hAnsi="Times New Roman" w:cs="Times New Roman"/>
                <w:sz w:val="24"/>
                <w:szCs w:val="24"/>
              </w:rPr>
              <w:t xml:space="preserve">Воспитатели </w:t>
            </w:r>
          </w:p>
          <w:p w14:paraId="5706586F" w14:textId="72944838" w:rsidR="00F71376" w:rsidRPr="00D57D43" w:rsidRDefault="00F71376" w:rsidP="00F71376">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гр. 2,10,11,3,9</w:t>
            </w:r>
          </w:p>
        </w:tc>
        <w:tc>
          <w:tcPr>
            <w:tcW w:w="992" w:type="dxa"/>
            <w:tcBorders>
              <w:top w:val="single" w:sz="4" w:space="0" w:color="000000"/>
              <w:left w:val="single" w:sz="4" w:space="0" w:color="000000"/>
              <w:bottom w:val="single" w:sz="4" w:space="0" w:color="000000"/>
              <w:right w:val="single" w:sz="4" w:space="0" w:color="000000"/>
            </w:tcBorders>
          </w:tcPr>
          <w:p w14:paraId="297B8FE3" w14:textId="77777777" w:rsidR="00F71376" w:rsidRPr="00D57D43" w:rsidRDefault="00F71376" w:rsidP="00F71376">
            <w:pPr>
              <w:spacing w:after="0" w:line="240" w:lineRule="auto"/>
              <w:jc w:val="both"/>
              <w:rPr>
                <w:rFonts w:ascii="Times New Roman" w:hAnsi="Times New Roman" w:cs="Times New Roman"/>
                <w:sz w:val="24"/>
                <w:szCs w:val="24"/>
              </w:rPr>
            </w:pPr>
          </w:p>
        </w:tc>
      </w:tr>
      <w:tr w:rsidR="00F71376" w:rsidRPr="00D57D43" w14:paraId="14CDE90D" w14:textId="77777777" w:rsidTr="001729B7">
        <w:trPr>
          <w:trHeight w:val="428"/>
        </w:trPr>
        <w:tc>
          <w:tcPr>
            <w:tcW w:w="567" w:type="dxa"/>
            <w:tcBorders>
              <w:top w:val="single" w:sz="4" w:space="0" w:color="000000"/>
              <w:left w:val="single" w:sz="4" w:space="0" w:color="000000"/>
              <w:bottom w:val="single" w:sz="4" w:space="0" w:color="000000"/>
            </w:tcBorders>
          </w:tcPr>
          <w:p w14:paraId="2C2A38CE" w14:textId="77777777" w:rsidR="00F71376" w:rsidRPr="00D57D43" w:rsidRDefault="00F71376" w:rsidP="00F71376">
            <w:pPr>
              <w:spacing w:after="0" w:line="240" w:lineRule="auto"/>
              <w:jc w:val="both"/>
              <w:rPr>
                <w:rFonts w:ascii="Times New Roman" w:hAnsi="Times New Roman" w:cs="Times New Roman"/>
                <w:sz w:val="24"/>
                <w:szCs w:val="24"/>
              </w:rPr>
            </w:pPr>
          </w:p>
        </w:tc>
        <w:tc>
          <w:tcPr>
            <w:tcW w:w="5132" w:type="dxa"/>
            <w:tcBorders>
              <w:top w:val="single" w:sz="4" w:space="0" w:color="000000"/>
              <w:left w:val="single" w:sz="4" w:space="0" w:color="000000"/>
              <w:bottom w:val="single" w:sz="4" w:space="0" w:color="000000"/>
            </w:tcBorders>
          </w:tcPr>
          <w:p w14:paraId="406C2114" w14:textId="77777777" w:rsidR="00F71376" w:rsidRPr="00D57D43" w:rsidRDefault="00F71376" w:rsidP="00F71376">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w:t>
            </w:r>
            <w:proofErr w:type="spellStart"/>
            <w:r w:rsidRPr="00D57D43">
              <w:rPr>
                <w:rFonts w:ascii="Times New Roman" w:hAnsi="Times New Roman" w:cs="Times New Roman"/>
                <w:sz w:val="24"/>
                <w:szCs w:val="24"/>
              </w:rPr>
              <w:t>Сормовские</w:t>
            </w:r>
            <w:proofErr w:type="spellEnd"/>
            <w:r w:rsidRPr="00D57D43">
              <w:rPr>
                <w:rFonts w:ascii="Times New Roman" w:hAnsi="Times New Roman" w:cs="Times New Roman"/>
                <w:sz w:val="24"/>
                <w:szCs w:val="24"/>
              </w:rPr>
              <w:t xml:space="preserve"> соловушки»</w:t>
            </w:r>
          </w:p>
          <w:p w14:paraId="6AD212C5" w14:textId="77777777" w:rsidR="00F71376" w:rsidRPr="00D57D43" w:rsidRDefault="00F71376" w:rsidP="00F71376">
            <w:pPr>
              <w:spacing w:after="0" w:line="240" w:lineRule="auto"/>
              <w:jc w:val="both"/>
              <w:rPr>
                <w:rFonts w:ascii="Times New Roman" w:hAnsi="Times New Roman" w:cs="Times New Roman"/>
                <w:i/>
                <w:sz w:val="24"/>
                <w:szCs w:val="24"/>
                <w:u w:val="single"/>
              </w:rPr>
            </w:pPr>
          </w:p>
        </w:tc>
        <w:tc>
          <w:tcPr>
            <w:tcW w:w="709" w:type="dxa"/>
            <w:tcBorders>
              <w:top w:val="single" w:sz="4" w:space="0" w:color="000000"/>
              <w:left w:val="single" w:sz="4" w:space="0" w:color="000000"/>
              <w:bottom w:val="single" w:sz="4" w:space="0" w:color="000000"/>
            </w:tcBorders>
          </w:tcPr>
          <w:p w14:paraId="18270AE7" w14:textId="505A51DA" w:rsidR="00F71376" w:rsidRPr="00D57D43" w:rsidRDefault="00F71376" w:rsidP="00F71376">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II</w:t>
            </w:r>
          </w:p>
        </w:tc>
        <w:tc>
          <w:tcPr>
            <w:tcW w:w="2552" w:type="dxa"/>
            <w:tcBorders>
              <w:top w:val="single" w:sz="4" w:space="0" w:color="000000"/>
              <w:left w:val="single" w:sz="4" w:space="0" w:color="000000"/>
              <w:bottom w:val="single" w:sz="4" w:space="0" w:color="000000"/>
            </w:tcBorders>
          </w:tcPr>
          <w:p w14:paraId="51236CE7" w14:textId="77777777" w:rsidR="00F71376" w:rsidRDefault="00F71376" w:rsidP="00F71376">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Муз.руководители</w:t>
            </w:r>
            <w:proofErr w:type="spellEnd"/>
            <w:r>
              <w:rPr>
                <w:rFonts w:ascii="Times New Roman" w:hAnsi="Times New Roman" w:cs="Times New Roman"/>
                <w:sz w:val="24"/>
                <w:szCs w:val="24"/>
              </w:rPr>
              <w:t xml:space="preserve"> </w:t>
            </w:r>
          </w:p>
          <w:p w14:paraId="2CD9F2CC" w14:textId="77777777" w:rsidR="00F71376" w:rsidRPr="00D57D43" w:rsidRDefault="00F71376" w:rsidP="00F71376">
            <w:pPr>
              <w:spacing w:after="0" w:line="240" w:lineRule="auto"/>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0443C66" w14:textId="77777777" w:rsidR="00F71376" w:rsidRPr="00D57D43" w:rsidRDefault="00F71376" w:rsidP="00F71376">
            <w:pPr>
              <w:spacing w:after="0" w:line="240" w:lineRule="auto"/>
              <w:jc w:val="both"/>
              <w:rPr>
                <w:rFonts w:ascii="Times New Roman" w:hAnsi="Times New Roman" w:cs="Times New Roman"/>
                <w:sz w:val="24"/>
                <w:szCs w:val="24"/>
              </w:rPr>
            </w:pPr>
          </w:p>
        </w:tc>
      </w:tr>
      <w:tr w:rsidR="00F71376" w:rsidRPr="00D57D43" w14:paraId="78C2C2B3" w14:textId="77777777" w:rsidTr="001729B7">
        <w:trPr>
          <w:trHeight w:val="428"/>
        </w:trPr>
        <w:tc>
          <w:tcPr>
            <w:tcW w:w="567" w:type="dxa"/>
            <w:tcBorders>
              <w:top w:val="single" w:sz="4" w:space="0" w:color="000000"/>
              <w:left w:val="single" w:sz="4" w:space="0" w:color="000000"/>
              <w:bottom w:val="single" w:sz="4" w:space="0" w:color="000000"/>
            </w:tcBorders>
          </w:tcPr>
          <w:p w14:paraId="1EAFE090" w14:textId="77777777" w:rsidR="00F71376" w:rsidRPr="00D57D43" w:rsidRDefault="00F71376" w:rsidP="00F71376">
            <w:pPr>
              <w:spacing w:after="0" w:line="240" w:lineRule="auto"/>
              <w:jc w:val="both"/>
              <w:rPr>
                <w:rFonts w:ascii="Times New Roman" w:hAnsi="Times New Roman" w:cs="Times New Roman"/>
                <w:sz w:val="24"/>
                <w:szCs w:val="24"/>
              </w:rPr>
            </w:pPr>
          </w:p>
        </w:tc>
        <w:tc>
          <w:tcPr>
            <w:tcW w:w="5132" w:type="dxa"/>
            <w:tcBorders>
              <w:top w:val="single" w:sz="4" w:space="0" w:color="000000"/>
              <w:left w:val="single" w:sz="4" w:space="0" w:color="000000"/>
              <w:bottom w:val="single" w:sz="4" w:space="0" w:color="000000"/>
            </w:tcBorders>
          </w:tcPr>
          <w:p w14:paraId="5C46C130" w14:textId="5610AE37" w:rsidR="00F71376" w:rsidRPr="00F71376" w:rsidRDefault="00F71376" w:rsidP="00F71376">
            <w:pPr>
              <w:spacing w:after="0" w:line="240" w:lineRule="auto"/>
              <w:jc w:val="both"/>
              <w:rPr>
                <w:rFonts w:ascii="Times New Roman" w:hAnsi="Times New Roman" w:cs="Times New Roman"/>
                <w:iCs/>
                <w:sz w:val="24"/>
                <w:szCs w:val="24"/>
              </w:rPr>
            </w:pPr>
            <w:r w:rsidRPr="00F71376">
              <w:rPr>
                <w:rFonts w:ascii="Times New Roman" w:hAnsi="Times New Roman" w:cs="Times New Roman"/>
                <w:iCs/>
                <w:sz w:val="24"/>
                <w:szCs w:val="24"/>
              </w:rPr>
              <w:t>Конкурс методических разработок</w:t>
            </w:r>
            <w:r>
              <w:rPr>
                <w:rFonts w:ascii="Times New Roman" w:hAnsi="Times New Roman" w:cs="Times New Roman"/>
                <w:iCs/>
                <w:sz w:val="24"/>
                <w:szCs w:val="24"/>
              </w:rPr>
              <w:t xml:space="preserve"> «Юные кораблестроители»</w:t>
            </w:r>
          </w:p>
        </w:tc>
        <w:tc>
          <w:tcPr>
            <w:tcW w:w="709" w:type="dxa"/>
            <w:tcBorders>
              <w:top w:val="single" w:sz="4" w:space="0" w:color="000000"/>
              <w:left w:val="single" w:sz="4" w:space="0" w:color="000000"/>
              <w:bottom w:val="single" w:sz="4" w:space="0" w:color="000000"/>
            </w:tcBorders>
          </w:tcPr>
          <w:p w14:paraId="4A5DD0FC" w14:textId="77777777" w:rsidR="00F71376" w:rsidRDefault="00F71376" w:rsidP="00F71376">
            <w:pPr>
              <w:spacing w:after="0" w:line="240" w:lineRule="auto"/>
              <w:jc w:val="both"/>
              <w:rPr>
                <w:rFonts w:ascii="Times New Roman" w:hAnsi="Times New Roman" w:cs="Times New Roman"/>
                <w:sz w:val="24"/>
                <w:szCs w:val="24"/>
                <w:lang w:val="en-US"/>
              </w:rPr>
            </w:pPr>
            <w:r w:rsidRPr="00D57D43">
              <w:rPr>
                <w:rFonts w:ascii="Times New Roman" w:hAnsi="Times New Roman" w:cs="Times New Roman"/>
                <w:sz w:val="24"/>
                <w:szCs w:val="24"/>
                <w:lang w:val="en-US"/>
              </w:rPr>
              <w:t>III</w:t>
            </w:r>
          </w:p>
          <w:p w14:paraId="216E3637" w14:textId="77777777" w:rsidR="00F71376" w:rsidRPr="00D57D43" w:rsidRDefault="00F71376" w:rsidP="00F71376">
            <w:pPr>
              <w:spacing w:after="0" w:line="240" w:lineRule="auto"/>
              <w:jc w:val="both"/>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tcBorders>
          </w:tcPr>
          <w:p w14:paraId="16F04570" w14:textId="77777777" w:rsidR="00F71376" w:rsidRDefault="00F71376" w:rsidP="00F71376">
            <w:pPr>
              <w:spacing w:after="0" w:line="240" w:lineRule="auto"/>
              <w:jc w:val="both"/>
              <w:rPr>
                <w:rFonts w:ascii="Times New Roman" w:hAnsi="Times New Roman" w:cs="Times New Roman"/>
                <w:sz w:val="24"/>
                <w:szCs w:val="24"/>
              </w:rPr>
            </w:pPr>
            <w:proofErr w:type="spellStart"/>
            <w:proofErr w:type="gramStart"/>
            <w:r w:rsidRPr="00D57D43">
              <w:rPr>
                <w:rFonts w:ascii="Times New Roman" w:hAnsi="Times New Roman" w:cs="Times New Roman"/>
                <w:sz w:val="24"/>
                <w:szCs w:val="24"/>
              </w:rPr>
              <w:t>Ст.воспитатель</w:t>
            </w:r>
            <w:proofErr w:type="spellEnd"/>
            <w:proofErr w:type="gramEnd"/>
            <w:r>
              <w:rPr>
                <w:rFonts w:ascii="Times New Roman" w:hAnsi="Times New Roman" w:cs="Times New Roman"/>
                <w:sz w:val="24"/>
                <w:szCs w:val="24"/>
              </w:rPr>
              <w:t xml:space="preserve"> </w:t>
            </w:r>
            <w:r w:rsidRPr="00D57D43">
              <w:rPr>
                <w:rFonts w:ascii="Times New Roman" w:hAnsi="Times New Roman" w:cs="Times New Roman"/>
                <w:sz w:val="24"/>
                <w:szCs w:val="24"/>
              </w:rPr>
              <w:t xml:space="preserve">Воспитатели </w:t>
            </w:r>
          </w:p>
          <w:p w14:paraId="697B30E1" w14:textId="77777777" w:rsidR="00F71376" w:rsidRDefault="00F71376" w:rsidP="00F71376">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гр. 2,10,11,3,9</w:t>
            </w:r>
            <w:r>
              <w:rPr>
                <w:rFonts w:ascii="Times New Roman" w:hAnsi="Times New Roman" w:cs="Times New Roman"/>
                <w:sz w:val="24"/>
                <w:szCs w:val="24"/>
              </w:rPr>
              <w:t xml:space="preserve">, </w:t>
            </w:r>
          </w:p>
          <w:p w14:paraId="1C22A56A" w14:textId="151F3684" w:rsidR="00F71376" w:rsidRPr="00D57D43" w:rsidRDefault="00F71376" w:rsidP="00F713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специалисты</w:t>
            </w:r>
          </w:p>
        </w:tc>
        <w:tc>
          <w:tcPr>
            <w:tcW w:w="992" w:type="dxa"/>
            <w:tcBorders>
              <w:top w:val="single" w:sz="4" w:space="0" w:color="000000"/>
              <w:left w:val="single" w:sz="4" w:space="0" w:color="000000"/>
              <w:bottom w:val="single" w:sz="4" w:space="0" w:color="000000"/>
              <w:right w:val="single" w:sz="4" w:space="0" w:color="000000"/>
            </w:tcBorders>
          </w:tcPr>
          <w:p w14:paraId="78308748" w14:textId="77777777" w:rsidR="00F71376" w:rsidRPr="00D57D43" w:rsidRDefault="00F71376" w:rsidP="00F71376">
            <w:pPr>
              <w:spacing w:after="0" w:line="240" w:lineRule="auto"/>
              <w:jc w:val="both"/>
              <w:rPr>
                <w:rFonts w:ascii="Times New Roman" w:hAnsi="Times New Roman" w:cs="Times New Roman"/>
                <w:sz w:val="24"/>
                <w:szCs w:val="24"/>
              </w:rPr>
            </w:pPr>
          </w:p>
        </w:tc>
      </w:tr>
      <w:tr w:rsidR="00F71376" w:rsidRPr="00D57D43" w14:paraId="5CDBE422" w14:textId="77777777" w:rsidTr="001729B7">
        <w:trPr>
          <w:trHeight w:val="428"/>
        </w:trPr>
        <w:tc>
          <w:tcPr>
            <w:tcW w:w="567" w:type="dxa"/>
            <w:tcBorders>
              <w:top w:val="single" w:sz="4" w:space="0" w:color="000000"/>
              <w:left w:val="single" w:sz="4" w:space="0" w:color="000000"/>
              <w:bottom w:val="single" w:sz="4" w:space="0" w:color="000000"/>
            </w:tcBorders>
          </w:tcPr>
          <w:p w14:paraId="4D3F14F4" w14:textId="77777777" w:rsidR="00F71376" w:rsidRPr="00D57D43" w:rsidRDefault="00F71376" w:rsidP="00F71376">
            <w:pPr>
              <w:spacing w:after="0" w:line="240" w:lineRule="auto"/>
              <w:jc w:val="both"/>
              <w:rPr>
                <w:rFonts w:ascii="Times New Roman" w:hAnsi="Times New Roman" w:cs="Times New Roman"/>
                <w:sz w:val="24"/>
                <w:szCs w:val="24"/>
              </w:rPr>
            </w:pPr>
          </w:p>
        </w:tc>
        <w:tc>
          <w:tcPr>
            <w:tcW w:w="5132" w:type="dxa"/>
            <w:tcBorders>
              <w:top w:val="single" w:sz="4" w:space="0" w:color="000000"/>
              <w:left w:val="single" w:sz="4" w:space="0" w:color="000000"/>
              <w:bottom w:val="single" w:sz="4" w:space="0" w:color="000000"/>
            </w:tcBorders>
          </w:tcPr>
          <w:p w14:paraId="0813A352" w14:textId="464D3E39" w:rsidR="00F71376" w:rsidRPr="00D57D43" w:rsidRDefault="00F71376" w:rsidP="00F71376">
            <w:pPr>
              <w:spacing w:after="0" w:line="240" w:lineRule="auto"/>
              <w:jc w:val="both"/>
              <w:rPr>
                <w:rFonts w:ascii="Times New Roman" w:hAnsi="Times New Roman" w:cs="Times New Roman"/>
                <w:i/>
                <w:sz w:val="24"/>
                <w:szCs w:val="24"/>
                <w:u w:val="single"/>
              </w:rPr>
            </w:pPr>
            <w:r w:rsidRPr="00D57D43">
              <w:rPr>
                <w:rFonts w:ascii="Times New Roman" w:hAnsi="Times New Roman" w:cs="Times New Roman"/>
                <w:sz w:val="24"/>
                <w:szCs w:val="24"/>
              </w:rPr>
              <w:t>Конкурсы по духовно-нравственному воспитанию</w:t>
            </w:r>
          </w:p>
        </w:tc>
        <w:tc>
          <w:tcPr>
            <w:tcW w:w="709" w:type="dxa"/>
            <w:tcBorders>
              <w:top w:val="single" w:sz="4" w:space="0" w:color="000000"/>
              <w:left w:val="single" w:sz="4" w:space="0" w:color="000000"/>
              <w:bottom w:val="single" w:sz="4" w:space="0" w:color="000000"/>
            </w:tcBorders>
          </w:tcPr>
          <w:p w14:paraId="34CC8E27" w14:textId="77777777" w:rsidR="007B2F29" w:rsidRPr="00D57D43" w:rsidRDefault="007B2F29" w:rsidP="007B2F29">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В </w:t>
            </w:r>
            <w:proofErr w:type="spellStart"/>
            <w:r w:rsidRPr="00D57D43">
              <w:rPr>
                <w:rFonts w:ascii="Times New Roman" w:hAnsi="Times New Roman" w:cs="Times New Roman"/>
                <w:sz w:val="24"/>
                <w:szCs w:val="24"/>
              </w:rPr>
              <w:t>теч</w:t>
            </w:r>
            <w:proofErr w:type="spellEnd"/>
            <w:r w:rsidRPr="00D57D43">
              <w:rPr>
                <w:rFonts w:ascii="Times New Roman" w:hAnsi="Times New Roman" w:cs="Times New Roman"/>
                <w:sz w:val="24"/>
                <w:szCs w:val="24"/>
              </w:rPr>
              <w:t>. года</w:t>
            </w:r>
          </w:p>
          <w:p w14:paraId="746D299F" w14:textId="77777777" w:rsidR="00F71376" w:rsidRPr="00D57D43" w:rsidRDefault="00F71376" w:rsidP="00F71376">
            <w:pPr>
              <w:spacing w:after="0" w:line="240" w:lineRule="auto"/>
              <w:jc w:val="both"/>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tcBorders>
          </w:tcPr>
          <w:p w14:paraId="1AE2B8BE" w14:textId="7AF27A04" w:rsidR="00F71376" w:rsidRPr="00D57D43" w:rsidRDefault="007B2F29" w:rsidP="00F713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 гр.5,8</w:t>
            </w:r>
          </w:p>
        </w:tc>
        <w:tc>
          <w:tcPr>
            <w:tcW w:w="992" w:type="dxa"/>
            <w:tcBorders>
              <w:top w:val="single" w:sz="4" w:space="0" w:color="000000"/>
              <w:left w:val="single" w:sz="4" w:space="0" w:color="000000"/>
              <w:bottom w:val="single" w:sz="4" w:space="0" w:color="000000"/>
              <w:right w:val="single" w:sz="4" w:space="0" w:color="000000"/>
            </w:tcBorders>
          </w:tcPr>
          <w:p w14:paraId="06D60DCB" w14:textId="77777777" w:rsidR="00F71376" w:rsidRPr="00D57D43" w:rsidRDefault="00F71376" w:rsidP="00F71376">
            <w:pPr>
              <w:spacing w:after="0" w:line="240" w:lineRule="auto"/>
              <w:jc w:val="both"/>
              <w:rPr>
                <w:rFonts w:ascii="Times New Roman" w:hAnsi="Times New Roman" w:cs="Times New Roman"/>
                <w:sz w:val="24"/>
                <w:szCs w:val="24"/>
              </w:rPr>
            </w:pPr>
          </w:p>
        </w:tc>
      </w:tr>
      <w:tr w:rsidR="00F71376" w:rsidRPr="00D57D43" w14:paraId="735B06BE" w14:textId="77777777" w:rsidTr="001729B7">
        <w:trPr>
          <w:trHeight w:val="748"/>
        </w:trPr>
        <w:tc>
          <w:tcPr>
            <w:tcW w:w="567" w:type="dxa"/>
            <w:tcBorders>
              <w:top w:val="single" w:sz="4" w:space="0" w:color="000000"/>
              <w:left w:val="single" w:sz="4" w:space="0" w:color="000000"/>
              <w:bottom w:val="single" w:sz="4" w:space="0" w:color="000000"/>
            </w:tcBorders>
          </w:tcPr>
          <w:p w14:paraId="19AC13AC" w14:textId="77777777" w:rsidR="00F71376" w:rsidRPr="00D57D43" w:rsidRDefault="00F71376" w:rsidP="00F71376">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16.   </w:t>
            </w:r>
          </w:p>
          <w:p w14:paraId="797B5CFC" w14:textId="77777777" w:rsidR="00F71376" w:rsidRPr="00D57D43" w:rsidRDefault="00F71376" w:rsidP="00F71376">
            <w:pPr>
              <w:spacing w:after="0" w:line="240" w:lineRule="auto"/>
              <w:jc w:val="both"/>
              <w:rPr>
                <w:rFonts w:ascii="Times New Roman" w:hAnsi="Times New Roman" w:cs="Times New Roman"/>
                <w:sz w:val="24"/>
                <w:szCs w:val="24"/>
              </w:rPr>
            </w:pPr>
          </w:p>
          <w:p w14:paraId="0CAB35E6" w14:textId="77777777" w:rsidR="00F71376" w:rsidRPr="00D57D43" w:rsidRDefault="00F71376" w:rsidP="00F71376">
            <w:pPr>
              <w:spacing w:after="0" w:line="240" w:lineRule="auto"/>
              <w:jc w:val="both"/>
              <w:rPr>
                <w:rFonts w:ascii="Times New Roman" w:hAnsi="Times New Roman" w:cs="Times New Roman"/>
                <w:sz w:val="24"/>
                <w:szCs w:val="24"/>
              </w:rPr>
            </w:pPr>
          </w:p>
          <w:p w14:paraId="1F3F5FE5" w14:textId="77777777" w:rsidR="00F71376" w:rsidRPr="00D57D43" w:rsidRDefault="00F71376" w:rsidP="00F71376">
            <w:pPr>
              <w:spacing w:after="0" w:line="240" w:lineRule="auto"/>
              <w:jc w:val="both"/>
              <w:rPr>
                <w:rFonts w:ascii="Times New Roman" w:hAnsi="Times New Roman" w:cs="Times New Roman"/>
                <w:sz w:val="24"/>
                <w:szCs w:val="24"/>
              </w:rPr>
            </w:pPr>
          </w:p>
        </w:tc>
        <w:tc>
          <w:tcPr>
            <w:tcW w:w="5132" w:type="dxa"/>
            <w:tcBorders>
              <w:top w:val="single" w:sz="4" w:space="0" w:color="000000"/>
              <w:left w:val="single" w:sz="4" w:space="0" w:color="000000"/>
              <w:bottom w:val="single" w:sz="4" w:space="0" w:color="000000"/>
            </w:tcBorders>
          </w:tcPr>
          <w:p w14:paraId="0C31E413" w14:textId="74DFE329" w:rsidR="00F71376" w:rsidRPr="00D57D43" w:rsidRDefault="00F71376" w:rsidP="00F71376">
            <w:pPr>
              <w:spacing w:after="0" w:line="240" w:lineRule="auto"/>
              <w:jc w:val="both"/>
              <w:rPr>
                <w:rFonts w:ascii="Times New Roman" w:hAnsi="Times New Roman" w:cs="Times New Roman"/>
                <w:i/>
                <w:sz w:val="24"/>
                <w:szCs w:val="24"/>
                <w:u w:val="single"/>
              </w:rPr>
            </w:pPr>
            <w:r w:rsidRPr="00D57D43">
              <w:rPr>
                <w:rFonts w:ascii="Times New Roman" w:hAnsi="Times New Roman" w:cs="Times New Roman"/>
                <w:i/>
                <w:sz w:val="24"/>
                <w:szCs w:val="24"/>
                <w:u w:val="single"/>
              </w:rPr>
              <w:t>Работа кружков и студий:</w:t>
            </w:r>
          </w:p>
          <w:p w14:paraId="2ACB44DF" w14:textId="77777777" w:rsidR="00F71376" w:rsidRPr="00D57D43" w:rsidRDefault="00F71376" w:rsidP="00F71376">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В соответствии с Уставом Учреждения</w:t>
            </w:r>
          </w:p>
        </w:tc>
        <w:tc>
          <w:tcPr>
            <w:tcW w:w="709" w:type="dxa"/>
            <w:tcBorders>
              <w:top w:val="single" w:sz="4" w:space="0" w:color="000000"/>
              <w:left w:val="single" w:sz="4" w:space="0" w:color="000000"/>
              <w:bottom w:val="single" w:sz="4" w:space="0" w:color="000000"/>
            </w:tcBorders>
          </w:tcPr>
          <w:p w14:paraId="4190ABDA" w14:textId="77777777" w:rsidR="00F71376" w:rsidRPr="00D57D43" w:rsidRDefault="00F71376" w:rsidP="00F71376">
            <w:pPr>
              <w:spacing w:after="0" w:line="240" w:lineRule="auto"/>
              <w:jc w:val="both"/>
              <w:rPr>
                <w:rFonts w:ascii="Times New Roman" w:hAnsi="Times New Roman" w:cs="Times New Roman"/>
                <w:sz w:val="24"/>
                <w:szCs w:val="24"/>
              </w:rPr>
            </w:pPr>
          </w:p>
          <w:p w14:paraId="531DD6E8" w14:textId="77777777" w:rsidR="00F71376" w:rsidRPr="00D57D43" w:rsidRDefault="00F71376" w:rsidP="00F71376">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 xml:space="preserve">1,2 раза в </w:t>
            </w:r>
            <w:proofErr w:type="spellStart"/>
            <w:r w:rsidRPr="00D57D43">
              <w:rPr>
                <w:rFonts w:ascii="Times New Roman" w:hAnsi="Times New Roman" w:cs="Times New Roman"/>
                <w:sz w:val="24"/>
                <w:szCs w:val="24"/>
              </w:rPr>
              <w:t>нед</w:t>
            </w:r>
            <w:proofErr w:type="spellEnd"/>
          </w:p>
        </w:tc>
        <w:tc>
          <w:tcPr>
            <w:tcW w:w="2552" w:type="dxa"/>
            <w:tcBorders>
              <w:top w:val="single" w:sz="4" w:space="0" w:color="000000"/>
              <w:left w:val="single" w:sz="4" w:space="0" w:color="000000"/>
              <w:bottom w:val="single" w:sz="4" w:space="0" w:color="000000"/>
            </w:tcBorders>
          </w:tcPr>
          <w:p w14:paraId="7107568F" w14:textId="77777777" w:rsidR="00F71376" w:rsidRPr="00D57D43" w:rsidRDefault="00F71376" w:rsidP="00F71376">
            <w:pPr>
              <w:spacing w:after="0" w:line="240" w:lineRule="auto"/>
              <w:jc w:val="both"/>
              <w:rPr>
                <w:rFonts w:ascii="Times New Roman" w:hAnsi="Times New Roman" w:cs="Times New Roman"/>
                <w:sz w:val="24"/>
                <w:szCs w:val="24"/>
              </w:rPr>
            </w:pPr>
          </w:p>
          <w:p w14:paraId="3ACA6F74" w14:textId="77777777" w:rsidR="00F71376" w:rsidRPr="00D57D43" w:rsidRDefault="00F71376" w:rsidP="00F71376">
            <w:pPr>
              <w:spacing w:after="0" w:line="240" w:lineRule="auto"/>
              <w:jc w:val="both"/>
              <w:rPr>
                <w:rFonts w:ascii="Times New Roman" w:hAnsi="Times New Roman" w:cs="Times New Roman"/>
                <w:sz w:val="24"/>
                <w:szCs w:val="24"/>
              </w:rPr>
            </w:pPr>
            <w:r w:rsidRPr="00D57D43">
              <w:rPr>
                <w:rFonts w:ascii="Times New Roman" w:hAnsi="Times New Roman" w:cs="Times New Roman"/>
                <w:sz w:val="24"/>
                <w:szCs w:val="24"/>
              </w:rPr>
              <w:t>Заведующий</w:t>
            </w:r>
          </w:p>
          <w:p w14:paraId="03228192" w14:textId="77777777" w:rsidR="00F71376" w:rsidRPr="00D57D43" w:rsidRDefault="00F71376" w:rsidP="00F71376">
            <w:pPr>
              <w:spacing w:after="0" w:line="240" w:lineRule="auto"/>
              <w:jc w:val="both"/>
              <w:rPr>
                <w:rFonts w:ascii="Times New Roman" w:hAnsi="Times New Roman" w:cs="Times New Roman"/>
                <w:sz w:val="24"/>
                <w:szCs w:val="24"/>
              </w:rPr>
            </w:pPr>
            <w:proofErr w:type="spellStart"/>
            <w:r w:rsidRPr="00D57D43">
              <w:rPr>
                <w:rFonts w:ascii="Times New Roman" w:hAnsi="Times New Roman" w:cs="Times New Roman"/>
                <w:sz w:val="24"/>
                <w:szCs w:val="24"/>
              </w:rPr>
              <w:t>Зам.зав</w:t>
            </w:r>
            <w:proofErr w:type="spellEnd"/>
            <w:r w:rsidRPr="00D57D43">
              <w:rPr>
                <w:rFonts w:ascii="Times New Roman" w:hAnsi="Times New Roman" w:cs="Times New Roman"/>
                <w:sz w:val="24"/>
                <w:szCs w:val="24"/>
              </w:rPr>
              <w:t>. по ВМР</w:t>
            </w:r>
          </w:p>
          <w:p w14:paraId="5DD17C01" w14:textId="77777777" w:rsidR="00F71376" w:rsidRPr="00D57D43" w:rsidRDefault="00F71376" w:rsidP="00F71376">
            <w:pPr>
              <w:spacing w:after="0" w:line="240" w:lineRule="auto"/>
              <w:jc w:val="both"/>
              <w:rPr>
                <w:rFonts w:ascii="Times New Roman" w:hAnsi="Times New Roman" w:cs="Times New Roman"/>
                <w:sz w:val="24"/>
                <w:szCs w:val="24"/>
              </w:rPr>
            </w:pPr>
          </w:p>
          <w:p w14:paraId="488F1486" w14:textId="77777777" w:rsidR="00F71376" w:rsidRPr="00D57D43" w:rsidRDefault="00F71376" w:rsidP="00F71376">
            <w:pPr>
              <w:spacing w:after="0" w:line="240" w:lineRule="auto"/>
              <w:jc w:val="both"/>
              <w:rPr>
                <w:rFonts w:ascii="Times New Roman" w:hAnsi="Times New Roman" w:cs="Times New Roman"/>
                <w:sz w:val="24"/>
                <w:szCs w:val="24"/>
              </w:rPr>
            </w:pPr>
          </w:p>
          <w:p w14:paraId="34132136" w14:textId="77777777" w:rsidR="00F71376" w:rsidRPr="00D57D43" w:rsidRDefault="00F71376" w:rsidP="00F71376">
            <w:pPr>
              <w:spacing w:after="0" w:line="240" w:lineRule="auto"/>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CEDE7DC" w14:textId="77777777" w:rsidR="00F71376" w:rsidRPr="00D57D43" w:rsidRDefault="00F71376" w:rsidP="00F71376">
            <w:pPr>
              <w:spacing w:after="0" w:line="240" w:lineRule="auto"/>
              <w:jc w:val="both"/>
              <w:rPr>
                <w:rFonts w:ascii="Times New Roman" w:hAnsi="Times New Roman" w:cs="Times New Roman"/>
                <w:sz w:val="24"/>
                <w:szCs w:val="24"/>
              </w:rPr>
            </w:pPr>
          </w:p>
          <w:p w14:paraId="2DE4DB8F" w14:textId="77777777" w:rsidR="00F71376" w:rsidRPr="00D57D43" w:rsidRDefault="00F71376" w:rsidP="00F71376">
            <w:pPr>
              <w:spacing w:after="0" w:line="240" w:lineRule="auto"/>
              <w:jc w:val="both"/>
              <w:rPr>
                <w:rFonts w:ascii="Times New Roman" w:hAnsi="Times New Roman" w:cs="Times New Roman"/>
                <w:sz w:val="24"/>
                <w:szCs w:val="24"/>
              </w:rPr>
            </w:pPr>
          </w:p>
          <w:p w14:paraId="3FC7C15C" w14:textId="77777777" w:rsidR="00F71376" w:rsidRPr="00D57D43" w:rsidRDefault="00F71376" w:rsidP="00F71376">
            <w:pPr>
              <w:spacing w:after="0" w:line="240" w:lineRule="auto"/>
              <w:jc w:val="both"/>
              <w:rPr>
                <w:rFonts w:ascii="Times New Roman" w:hAnsi="Times New Roman" w:cs="Times New Roman"/>
                <w:sz w:val="24"/>
                <w:szCs w:val="24"/>
              </w:rPr>
            </w:pPr>
          </w:p>
          <w:p w14:paraId="6D51BA0A" w14:textId="77777777" w:rsidR="00F71376" w:rsidRPr="00D57D43" w:rsidRDefault="00F71376" w:rsidP="00F71376">
            <w:pPr>
              <w:spacing w:after="0" w:line="240" w:lineRule="auto"/>
              <w:jc w:val="both"/>
              <w:rPr>
                <w:rFonts w:ascii="Times New Roman" w:hAnsi="Times New Roman" w:cs="Times New Roman"/>
                <w:sz w:val="24"/>
                <w:szCs w:val="24"/>
              </w:rPr>
            </w:pPr>
          </w:p>
        </w:tc>
      </w:tr>
    </w:tbl>
    <w:p w14:paraId="061EA3A2" w14:textId="77777777" w:rsidR="003F0C6E" w:rsidRPr="00D57D43" w:rsidRDefault="003F0C6E" w:rsidP="00D57D43">
      <w:pPr>
        <w:spacing w:after="0" w:line="240" w:lineRule="auto"/>
        <w:jc w:val="both"/>
        <w:rPr>
          <w:rFonts w:ascii="Times New Roman" w:hAnsi="Times New Roman" w:cs="Times New Roman"/>
          <w:sz w:val="24"/>
          <w:szCs w:val="24"/>
        </w:rPr>
      </w:pPr>
    </w:p>
    <w:p w14:paraId="60783406" w14:textId="77777777" w:rsidR="003F0C6E" w:rsidRPr="00D57D43" w:rsidRDefault="003F0C6E" w:rsidP="00D57D43">
      <w:pPr>
        <w:spacing w:after="0" w:line="240" w:lineRule="auto"/>
        <w:jc w:val="both"/>
        <w:rPr>
          <w:rFonts w:ascii="Times New Roman" w:hAnsi="Times New Roman" w:cs="Times New Roman"/>
          <w:sz w:val="24"/>
          <w:szCs w:val="24"/>
        </w:rPr>
      </w:pPr>
    </w:p>
    <w:p w14:paraId="1B4F2EEB" w14:textId="77777777" w:rsidR="00F95389" w:rsidRPr="00D57D43" w:rsidRDefault="00F95389" w:rsidP="00D57D43">
      <w:pPr>
        <w:suppressAutoHyphens/>
        <w:spacing w:after="0" w:line="240" w:lineRule="auto"/>
        <w:jc w:val="both"/>
        <w:rPr>
          <w:rFonts w:ascii="Times New Roman" w:eastAsia="Times New Roman" w:hAnsi="Times New Roman" w:cs="Times New Roman"/>
          <w:b/>
          <w:bCs/>
          <w:sz w:val="24"/>
          <w:szCs w:val="24"/>
          <w:lang w:eastAsia="ar-SA"/>
        </w:rPr>
      </w:pPr>
    </w:p>
    <w:p w14:paraId="17196386" w14:textId="77777777" w:rsidR="00F94A2B" w:rsidRPr="00D57D43" w:rsidRDefault="00F94A2B" w:rsidP="00D57D43">
      <w:pPr>
        <w:suppressAutoHyphens/>
        <w:spacing w:after="0" w:line="240" w:lineRule="auto"/>
        <w:jc w:val="both"/>
        <w:rPr>
          <w:rFonts w:ascii="Times New Roman" w:eastAsia="Times New Roman" w:hAnsi="Times New Roman" w:cs="Times New Roman"/>
          <w:b/>
          <w:bCs/>
          <w:sz w:val="24"/>
          <w:szCs w:val="24"/>
          <w:lang w:val="en-US" w:eastAsia="ar-SA"/>
        </w:rPr>
        <w:sectPr w:rsidR="00F94A2B" w:rsidRPr="00D57D43" w:rsidSect="00736CB1">
          <w:footerReference w:type="default" r:id="rId8"/>
          <w:footnotePr>
            <w:pos w:val="beneathText"/>
          </w:footnotePr>
          <w:pgSz w:w="11905" w:h="16837"/>
          <w:pgMar w:top="1134" w:right="850" w:bottom="1134" w:left="1701" w:header="720" w:footer="709" w:gutter="0"/>
          <w:pgNumType w:start="1"/>
          <w:cols w:space="720"/>
          <w:titlePg/>
          <w:docGrid w:linePitch="360"/>
        </w:sectPr>
      </w:pPr>
    </w:p>
    <w:p w14:paraId="440BBCE8" w14:textId="77777777" w:rsidR="003F0C6E" w:rsidRPr="00D57D43" w:rsidRDefault="003F0C6E" w:rsidP="00D57D43">
      <w:pPr>
        <w:suppressAutoHyphens/>
        <w:spacing w:after="0" w:line="240" w:lineRule="auto"/>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lastRenderedPageBreak/>
        <w:t xml:space="preserve">ОРГАНИЗАЦИЯ КОНТРОЛЯ </w:t>
      </w:r>
    </w:p>
    <w:tbl>
      <w:tblPr>
        <w:tblW w:w="15905" w:type="dxa"/>
        <w:tblInd w:w="-147" w:type="dxa"/>
        <w:tblLayout w:type="fixed"/>
        <w:tblLook w:val="0000" w:firstRow="0" w:lastRow="0" w:firstColumn="0" w:lastColumn="0" w:noHBand="0" w:noVBand="0"/>
      </w:tblPr>
      <w:tblGrid>
        <w:gridCol w:w="539"/>
        <w:gridCol w:w="1730"/>
        <w:gridCol w:w="3543"/>
        <w:gridCol w:w="3402"/>
        <w:gridCol w:w="1984"/>
        <w:gridCol w:w="851"/>
        <w:gridCol w:w="1872"/>
        <w:gridCol w:w="1017"/>
        <w:gridCol w:w="967"/>
      </w:tblGrid>
      <w:tr w:rsidR="003F0C6E" w:rsidRPr="00D57D43" w14:paraId="23E758C1" w14:textId="77777777" w:rsidTr="004B34BA">
        <w:tc>
          <w:tcPr>
            <w:tcW w:w="539" w:type="dxa"/>
            <w:tcBorders>
              <w:top w:val="single" w:sz="4" w:space="0" w:color="000000"/>
              <w:left w:val="single" w:sz="4" w:space="0" w:color="000000"/>
              <w:bottom w:val="single" w:sz="4" w:space="0" w:color="000000"/>
            </w:tcBorders>
          </w:tcPr>
          <w:p w14:paraId="115AF716"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sz w:val="24"/>
                <w:szCs w:val="24"/>
                <w:lang w:eastAsia="ar-SA"/>
              </w:rPr>
            </w:pPr>
            <w:r w:rsidRPr="00D57D43">
              <w:rPr>
                <w:rFonts w:ascii="Times New Roman" w:eastAsia="Times New Roman" w:hAnsi="Times New Roman" w:cs="Times New Roman"/>
                <w:b/>
                <w:sz w:val="24"/>
                <w:szCs w:val="24"/>
                <w:lang w:eastAsia="ar-SA"/>
              </w:rPr>
              <w:t>№п\п</w:t>
            </w:r>
          </w:p>
        </w:tc>
        <w:tc>
          <w:tcPr>
            <w:tcW w:w="1730" w:type="dxa"/>
            <w:tcBorders>
              <w:top w:val="single" w:sz="4" w:space="0" w:color="000000"/>
              <w:left w:val="single" w:sz="4" w:space="0" w:color="000000"/>
              <w:bottom w:val="single" w:sz="4" w:space="0" w:color="000000"/>
            </w:tcBorders>
          </w:tcPr>
          <w:p w14:paraId="69C5C28F"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sz w:val="24"/>
                <w:szCs w:val="24"/>
                <w:lang w:eastAsia="ar-SA"/>
              </w:rPr>
            </w:pPr>
            <w:r w:rsidRPr="00D57D43">
              <w:rPr>
                <w:rFonts w:ascii="Times New Roman" w:eastAsia="Times New Roman" w:hAnsi="Times New Roman" w:cs="Times New Roman"/>
                <w:b/>
                <w:sz w:val="24"/>
                <w:szCs w:val="24"/>
                <w:lang w:eastAsia="ar-SA"/>
              </w:rPr>
              <w:t>Вид</w:t>
            </w:r>
          </w:p>
          <w:p w14:paraId="62C5D14C" w14:textId="77777777" w:rsidR="003F0C6E" w:rsidRPr="00D57D43" w:rsidRDefault="003F0C6E" w:rsidP="00D57D43">
            <w:pPr>
              <w:suppressAutoHyphens/>
              <w:spacing w:after="0" w:line="240" w:lineRule="auto"/>
              <w:jc w:val="both"/>
              <w:rPr>
                <w:rFonts w:ascii="Times New Roman" w:eastAsia="Times New Roman" w:hAnsi="Times New Roman" w:cs="Times New Roman"/>
                <w:b/>
                <w:sz w:val="24"/>
                <w:szCs w:val="24"/>
                <w:lang w:eastAsia="ar-SA"/>
              </w:rPr>
            </w:pPr>
          </w:p>
        </w:tc>
        <w:tc>
          <w:tcPr>
            <w:tcW w:w="3543" w:type="dxa"/>
            <w:tcBorders>
              <w:top w:val="single" w:sz="4" w:space="0" w:color="000000"/>
              <w:left w:val="single" w:sz="4" w:space="0" w:color="000000"/>
              <w:bottom w:val="single" w:sz="4" w:space="0" w:color="000000"/>
            </w:tcBorders>
          </w:tcPr>
          <w:p w14:paraId="59FB3948"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sz w:val="24"/>
                <w:szCs w:val="24"/>
                <w:lang w:eastAsia="ar-SA"/>
              </w:rPr>
            </w:pPr>
            <w:r w:rsidRPr="00D57D43">
              <w:rPr>
                <w:rFonts w:ascii="Times New Roman" w:eastAsia="Times New Roman" w:hAnsi="Times New Roman" w:cs="Times New Roman"/>
                <w:b/>
                <w:sz w:val="24"/>
                <w:szCs w:val="24"/>
                <w:lang w:eastAsia="ar-SA"/>
              </w:rPr>
              <w:t>Цель</w:t>
            </w:r>
          </w:p>
          <w:p w14:paraId="15D175D8"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tc>
        <w:tc>
          <w:tcPr>
            <w:tcW w:w="3402" w:type="dxa"/>
            <w:tcBorders>
              <w:top w:val="single" w:sz="4" w:space="0" w:color="000000"/>
              <w:left w:val="single" w:sz="4" w:space="0" w:color="000000"/>
              <w:bottom w:val="single" w:sz="4" w:space="0" w:color="000000"/>
            </w:tcBorders>
          </w:tcPr>
          <w:p w14:paraId="1FA2AE85"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sz w:val="24"/>
                <w:szCs w:val="24"/>
                <w:lang w:eastAsia="ar-SA"/>
              </w:rPr>
            </w:pPr>
            <w:r w:rsidRPr="00D57D43">
              <w:rPr>
                <w:rFonts w:ascii="Times New Roman" w:eastAsia="Times New Roman" w:hAnsi="Times New Roman" w:cs="Times New Roman"/>
                <w:b/>
                <w:sz w:val="24"/>
                <w:szCs w:val="24"/>
                <w:lang w:eastAsia="ar-SA"/>
              </w:rPr>
              <w:t>Объект</w:t>
            </w:r>
          </w:p>
          <w:p w14:paraId="3F0DEFFF"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tc>
        <w:tc>
          <w:tcPr>
            <w:tcW w:w="1984" w:type="dxa"/>
            <w:tcBorders>
              <w:top w:val="single" w:sz="4" w:space="0" w:color="000000"/>
              <w:left w:val="single" w:sz="4" w:space="0" w:color="000000"/>
              <w:bottom w:val="single" w:sz="4" w:space="0" w:color="000000"/>
            </w:tcBorders>
          </w:tcPr>
          <w:p w14:paraId="14BCCEA6"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sz w:val="24"/>
                <w:szCs w:val="24"/>
                <w:lang w:eastAsia="ar-SA"/>
              </w:rPr>
            </w:pPr>
            <w:r w:rsidRPr="00D57D43">
              <w:rPr>
                <w:rFonts w:ascii="Times New Roman" w:eastAsia="Times New Roman" w:hAnsi="Times New Roman" w:cs="Times New Roman"/>
                <w:b/>
                <w:sz w:val="24"/>
                <w:szCs w:val="24"/>
                <w:lang w:eastAsia="ar-SA"/>
              </w:rPr>
              <w:t>Технология</w:t>
            </w:r>
          </w:p>
          <w:p w14:paraId="2A5074F2" w14:textId="77777777" w:rsidR="003F0C6E" w:rsidRPr="00D57D43" w:rsidRDefault="003F0C6E" w:rsidP="00D57D43">
            <w:pPr>
              <w:suppressAutoHyphens/>
              <w:spacing w:after="0" w:line="240" w:lineRule="auto"/>
              <w:jc w:val="both"/>
              <w:rPr>
                <w:rFonts w:ascii="Times New Roman" w:eastAsia="Times New Roman" w:hAnsi="Times New Roman" w:cs="Times New Roman"/>
                <w:b/>
                <w:sz w:val="24"/>
                <w:szCs w:val="24"/>
                <w:lang w:eastAsia="ar-SA"/>
              </w:rPr>
            </w:pPr>
          </w:p>
        </w:tc>
        <w:tc>
          <w:tcPr>
            <w:tcW w:w="851" w:type="dxa"/>
            <w:tcBorders>
              <w:top w:val="single" w:sz="4" w:space="0" w:color="000000"/>
              <w:left w:val="single" w:sz="4" w:space="0" w:color="000000"/>
              <w:bottom w:val="single" w:sz="4" w:space="0" w:color="000000"/>
            </w:tcBorders>
          </w:tcPr>
          <w:p w14:paraId="6BA33C0E"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sz w:val="24"/>
                <w:szCs w:val="24"/>
                <w:lang w:eastAsia="ar-SA"/>
              </w:rPr>
            </w:pPr>
            <w:r w:rsidRPr="00D57D43">
              <w:rPr>
                <w:rFonts w:ascii="Times New Roman" w:eastAsia="Times New Roman" w:hAnsi="Times New Roman" w:cs="Times New Roman"/>
                <w:b/>
                <w:sz w:val="24"/>
                <w:szCs w:val="24"/>
                <w:lang w:eastAsia="ar-SA"/>
              </w:rPr>
              <w:t>Сроки</w:t>
            </w:r>
          </w:p>
          <w:p w14:paraId="7043E49C" w14:textId="77777777" w:rsidR="003F0C6E" w:rsidRPr="00D57D43" w:rsidRDefault="003F0C6E" w:rsidP="00D57D43">
            <w:pPr>
              <w:suppressAutoHyphens/>
              <w:spacing w:after="0" w:line="240" w:lineRule="auto"/>
              <w:jc w:val="both"/>
              <w:rPr>
                <w:rFonts w:ascii="Times New Roman" w:eastAsia="Times New Roman" w:hAnsi="Times New Roman" w:cs="Times New Roman"/>
                <w:b/>
                <w:sz w:val="24"/>
                <w:szCs w:val="24"/>
                <w:lang w:eastAsia="ar-SA"/>
              </w:rPr>
            </w:pPr>
          </w:p>
        </w:tc>
        <w:tc>
          <w:tcPr>
            <w:tcW w:w="1872" w:type="dxa"/>
            <w:tcBorders>
              <w:top w:val="single" w:sz="4" w:space="0" w:color="000000"/>
              <w:left w:val="single" w:sz="4" w:space="0" w:color="000000"/>
              <w:bottom w:val="single" w:sz="4" w:space="0" w:color="000000"/>
            </w:tcBorders>
          </w:tcPr>
          <w:p w14:paraId="77A63ADE"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sz w:val="24"/>
                <w:szCs w:val="24"/>
                <w:lang w:eastAsia="ar-SA"/>
              </w:rPr>
            </w:pPr>
            <w:r w:rsidRPr="00D57D43">
              <w:rPr>
                <w:rFonts w:ascii="Times New Roman" w:eastAsia="Times New Roman" w:hAnsi="Times New Roman" w:cs="Times New Roman"/>
                <w:b/>
                <w:sz w:val="24"/>
                <w:szCs w:val="24"/>
                <w:lang w:eastAsia="ar-SA"/>
              </w:rPr>
              <w:t>Ответствен</w:t>
            </w:r>
          </w:p>
          <w:p w14:paraId="3F2D3CC7" w14:textId="77777777" w:rsidR="003F0C6E" w:rsidRPr="00D57D43" w:rsidRDefault="003F0C6E" w:rsidP="00D57D43">
            <w:pPr>
              <w:suppressAutoHyphens/>
              <w:spacing w:after="0" w:line="240" w:lineRule="auto"/>
              <w:jc w:val="both"/>
              <w:rPr>
                <w:rFonts w:ascii="Times New Roman" w:eastAsia="Times New Roman" w:hAnsi="Times New Roman" w:cs="Times New Roman"/>
                <w:b/>
                <w:sz w:val="24"/>
                <w:szCs w:val="24"/>
                <w:lang w:eastAsia="ar-SA"/>
              </w:rPr>
            </w:pPr>
            <w:proofErr w:type="spellStart"/>
            <w:r w:rsidRPr="00D57D43">
              <w:rPr>
                <w:rFonts w:ascii="Times New Roman" w:eastAsia="Times New Roman" w:hAnsi="Times New Roman" w:cs="Times New Roman"/>
                <w:b/>
                <w:sz w:val="24"/>
                <w:szCs w:val="24"/>
                <w:lang w:eastAsia="ar-SA"/>
              </w:rPr>
              <w:t>ные</w:t>
            </w:r>
            <w:proofErr w:type="spellEnd"/>
          </w:p>
          <w:p w14:paraId="458167F3" w14:textId="77777777" w:rsidR="003F0C6E" w:rsidRPr="00D57D43" w:rsidRDefault="003F0C6E" w:rsidP="00D57D43">
            <w:pPr>
              <w:suppressAutoHyphens/>
              <w:spacing w:after="0" w:line="240" w:lineRule="auto"/>
              <w:jc w:val="both"/>
              <w:rPr>
                <w:rFonts w:ascii="Times New Roman" w:eastAsia="Times New Roman" w:hAnsi="Times New Roman" w:cs="Times New Roman"/>
                <w:b/>
                <w:sz w:val="24"/>
                <w:szCs w:val="24"/>
                <w:lang w:eastAsia="ar-SA"/>
              </w:rPr>
            </w:pPr>
          </w:p>
        </w:tc>
        <w:tc>
          <w:tcPr>
            <w:tcW w:w="1017" w:type="dxa"/>
            <w:tcBorders>
              <w:top w:val="single" w:sz="4" w:space="0" w:color="000000"/>
              <w:left w:val="single" w:sz="4" w:space="0" w:color="000000"/>
              <w:bottom w:val="single" w:sz="4" w:space="0" w:color="000000"/>
            </w:tcBorders>
          </w:tcPr>
          <w:p w14:paraId="107D9DF6"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sz w:val="24"/>
                <w:szCs w:val="24"/>
                <w:lang w:eastAsia="ar-SA"/>
              </w:rPr>
            </w:pPr>
            <w:r w:rsidRPr="00D57D43">
              <w:rPr>
                <w:rFonts w:ascii="Times New Roman" w:eastAsia="Times New Roman" w:hAnsi="Times New Roman" w:cs="Times New Roman"/>
                <w:b/>
                <w:sz w:val="24"/>
                <w:szCs w:val="24"/>
                <w:lang w:eastAsia="ar-SA"/>
              </w:rPr>
              <w:t xml:space="preserve">Выход </w:t>
            </w:r>
            <w:proofErr w:type="spellStart"/>
            <w:r w:rsidRPr="00D57D43">
              <w:rPr>
                <w:rFonts w:ascii="Times New Roman" w:eastAsia="Times New Roman" w:hAnsi="Times New Roman" w:cs="Times New Roman"/>
                <w:b/>
                <w:sz w:val="24"/>
                <w:szCs w:val="24"/>
                <w:lang w:eastAsia="ar-SA"/>
              </w:rPr>
              <w:t>контро</w:t>
            </w:r>
            <w:proofErr w:type="spellEnd"/>
          </w:p>
          <w:p w14:paraId="3E21A130" w14:textId="77777777" w:rsidR="003F0C6E" w:rsidRPr="00D57D43" w:rsidRDefault="003F0C6E" w:rsidP="00D57D43">
            <w:pPr>
              <w:suppressAutoHyphens/>
              <w:spacing w:after="0" w:line="240" w:lineRule="auto"/>
              <w:jc w:val="both"/>
              <w:rPr>
                <w:rFonts w:ascii="Times New Roman" w:eastAsia="Times New Roman" w:hAnsi="Times New Roman" w:cs="Times New Roman"/>
                <w:b/>
                <w:sz w:val="24"/>
                <w:szCs w:val="24"/>
                <w:lang w:eastAsia="ar-SA"/>
              </w:rPr>
            </w:pPr>
            <w:r w:rsidRPr="00D57D43">
              <w:rPr>
                <w:rFonts w:ascii="Times New Roman" w:eastAsia="Times New Roman" w:hAnsi="Times New Roman" w:cs="Times New Roman"/>
                <w:b/>
                <w:sz w:val="24"/>
                <w:szCs w:val="24"/>
                <w:lang w:eastAsia="ar-SA"/>
              </w:rPr>
              <w:t>ля</w:t>
            </w:r>
          </w:p>
        </w:tc>
        <w:tc>
          <w:tcPr>
            <w:tcW w:w="967" w:type="dxa"/>
            <w:tcBorders>
              <w:top w:val="single" w:sz="4" w:space="0" w:color="000000"/>
              <w:left w:val="single" w:sz="4" w:space="0" w:color="000000"/>
              <w:bottom w:val="single" w:sz="4" w:space="0" w:color="000000"/>
              <w:right w:val="single" w:sz="4" w:space="0" w:color="000000"/>
            </w:tcBorders>
          </w:tcPr>
          <w:p w14:paraId="2B317878"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sz w:val="24"/>
                <w:szCs w:val="24"/>
                <w:lang w:eastAsia="ar-SA"/>
              </w:rPr>
            </w:pPr>
            <w:proofErr w:type="spellStart"/>
            <w:r w:rsidRPr="00D57D43">
              <w:rPr>
                <w:rFonts w:ascii="Times New Roman" w:eastAsia="Times New Roman" w:hAnsi="Times New Roman" w:cs="Times New Roman"/>
                <w:b/>
                <w:sz w:val="24"/>
                <w:szCs w:val="24"/>
                <w:lang w:eastAsia="ar-SA"/>
              </w:rPr>
              <w:t>Отм</w:t>
            </w:r>
            <w:proofErr w:type="spellEnd"/>
            <w:r w:rsidRPr="00D57D43">
              <w:rPr>
                <w:rFonts w:ascii="Times New Roman" w:eastAsia="Times New Roman" w:hAnsi="Times New Roman" w:cs="Times New Roman"/>
                <w:b/>
                <w:sz w:val="24"/>
                <w:szCs w:val="24"/>
                <w:lang w:eastAsia="ar-SA"/>
              </w:rPr>
              <w:t xml:space="preserve">. о </w:t>
            </w:r>
            <w:proofErr w:type="spellStart"/>
            <w:r w:rsidRPr="00D57D43">
              <w:rPr>
                <w:rFonts w:ascii="Times New Roman" w:eastAsia="Times New Roman" w:hAnsi="Times New Roman" w:cs="Times New Roman"/>
                <w:b/>
                <w:sz w:val="24"/>
                <w:szCs w:val="24"/>
                <w:lang w:eastAsia="ar-SA"/>
              </w:rPr>
              <w:t>вып</w:t>
            </w:r>
            <w:proofErr w:type="spellEnd"/>
            <w:r w:rsidRPr="00D57D43">
              <w:rPr>
                <w:rFonts w:ascii="Times New Roman" w:eastAsia="Times New Roman" w:hAnsi="Times New Roman" w:cs="Times New Roman"/>
                <w:b/>
                <w:sz w:val="24"/>
                <w:szCs w:val="24"/>
                <w:lang w:eastAsia="ar-SA"/>
              </w:rPr>
              <w:t>.</w:t>
            </w:r>
          </w:p>
        </w:tc>
      </w:tr>
      <w:tr w:rsidR="003F0C6E" w:rsidRPr="00D57D43" w14:paraId="16A6DD44" w14:textId="77777777" w:rsidTr="004B34BA">
        <w:tc>
          <w:tcPr>
            <w:tcW w:w="539" w:type="dxa"/>
            <w:tcBorders>
              <w:top w:val="single" w:sz="4" w:space="0" w:color="000000"/>
              <w:left w:val="single" w:sz="4" w:space="0" w:color="000000"/>
              <w:bottom w:val="single" w:sz="4" w:space="0" w:color="000000"/>
            </w:tcBorders>
          </w:tcPr>
          <w:p w14:paraId="7D44B0B0" w14:textId="77777777" w:rsidR="003F0C6E" w:rsidRPr="00D57D43" w:rsidRDefault="003F0C6E" w:rsidP="00D57D43">
            <w:pPr>
              <w:numPr>
                <w:ilvl w:val="0"/>
                <w:numId w:val="11"/>
              </w:numPr>
              <w:suppressAutoHyphens/>
              <w:snapToGrid w:val="0"/>
              <w:spacing w:after="0" w:line="240" w:lineRule="auto"/>
              <w:ind w:left="34" w:hanging="184"/>
              <w:contextualSpacing/>
              <w:jc w:val="both"/>
              <w:rPr>
                <w:rFonts w:ascii="Times New Roman" w:eastAsia="Times New Roman" w:hAnsi="Times New Roman" w:cs="Times New Roman"/>
                <w:sz w:val="24"/>
                <w:szCs w:val="24"/>
                <w:lang w:eastAsia="ar-SA"/>
              </w:rPr>
            </w:pPr>
          </w:p>
        </w:tc>
        <w:tc>
          <w:tcPr>
            <w:tcW w:w="1730" w:type="dxa"/>
            <w:tcBorders>
              <w:top w:val="single" w:sz="4" w:space="0" w:color="000000"/>
              <w:left w:val="single" w:sz="4" w:space="0" w:color="000000"/>
              <w:bottom w:val="single" w:sz="4" w:space="0" w:color="000000"/>
            </w:tcBorders>
          </w:tcPr>
          <w:p w14:paraId="4F3B4234" w14:textId="426FE320" w:rsidR="003F0C6E" w:rsidRPr="00D57D43" w:rsidRDefault="003F0C6E" w:rsidP="00D57D43">
            <w:pPr>
              <w:suppressAutoHyphens/>
              <w:snapToGrid w:val="0"/>
              <w:spacing w:after="0" w:line="240" w:lineRule="auto"/>
              <w:ind w:left="-79" w:right="72"/>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Тематическ</w:t>
            </w:r>
            <w:r w:rsidR="004B34BA" w:rsidRPr="00D57D43">
              <w:rPr>
                <w:rFonts w:ascii="Times New Roman" w:eastAsia="Times New Roman" w:hAnsi="Times New Roman" w:cs="Times New Roman"/>
                <w:sz w:val="24"/>
                <w:szCs w:val="24"/>
                <w:lang w:eastAsia="ar-SA"/>
              </w:rPr>
              <w:t>и</w:t>
            </w:r>
            <w:r w:rsidRPr="00D57D43">
              <w:rPr>
                <w:rFonts w:ascii="Times New Roman" w:eastAsia="Times New Roman" w:hAnsi="Times New Roman" w:cs="Times New Roman"/>
                <w:sz w:val="24"/>
                <w:szCs w:val="24"/>
                <w:lang w:eastAsia="ar-SA"/>
              </w:rPr>
              <w:t>й</w:t>
            </w:r>
          </w:p>
        </w:tc>
        <w:tc>
          <w:tcPr>
            <w:tcW w:w="3543" w:type="dxa"/>
            <w:tcBorders>
              <w:top w:val="single" w:sz="4" w:space="0" w:color="000000"/>
              <w:left w:val="single" w:sz="4" w:space="0" w:color="000000"/>
              <w:bottom w:val="single" w:sz="4" w:space="0" w:color="000000"/>
            </w:tcBorders>
          </w:tcPr>
          <w:p w14:paraId="2F679EE1"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Анализ готовности макро- и микросреды к новому учебному году</w:t>
            </w:r>
          </w:p>
          <w:p w14:paraId="3546FD59"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7F72107A"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tc>
        <w:tc>
          <w:tcPr>
            <w:tcW w:w="3402" w:type="dxa"/>
            <w:tcBorders>
              <w:top w:val="single" w:sz="4" w:space="0" w:color="000000"/>
              <w:left w:val="single" w:sz="4" w:space="0" w:color="000000"/>
              <w:bottom w:val="single" w:sz="4" w:space="0" w:color="000000"/>
            </w:tcBorders>
          </w:tcPr>
          <w:p w14:paraId="55EF0DA8"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Деятельность </w:t>
            </w:r>
            <w:r w:rsidR="00F00CA4" w:rsidRPr="00D57D43">
              <w:rPr>
                <w:rFonts w:ascii="Times New Roman" w:eastAsia="Times New Roman" w:hAnsi="Times New Roman" w:cs="Times New Roman"/>
                <w:sz w:val="24"/>
                <w:szCs w:val="24"/>
                <w:lang w:eastAsia="ar-SA"/>
              </w:rPr>
              <w:t>сотрудников по</w:t>
            </w:r>
            <w:r w:rsidRPr="00D57D43">
              <w:rPr>
                <w:rFonts w:ascii="Times New Roman" w:eastAsia="Times New Roman" w:hAnsi="Times New Roman" w:cs="Times New Roman"/>
                <w:sz w:val="24"/>
                <w:szCs w:val="24"/>
                <w:lang w:eastAsia="ar-SA"/>
              </w:rPr>
              <w:t xml:space="preserve"> созданию:</w:t>
            </w:r>
          </w:p>
          <w:p w14:paraId="4EEBD141" w14:textId="77777777" w:rsidR="003F0C6E" w:rsidRPr="00D57D43" w:rsidRDefault="003F0C6E" w:rsidP="00D57D43">
            <w:pPr>
              <w:numPr>
                <w:ilvl w:val="0"/>
                <w:numId w:val="9"/>
              </w:numPr>
              <w:tabs>
                <w:tab w:val="left" w:pos="0"/>
              </w:tabs>
              <w:suppressAutoHyphens/>
              <w:spacing w:after="0" w:line="240" w:lineRule="auto"/>
              <w:ind w:left="72"/>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Материально-технических</w:t>
            </w:r>
          </w:p>
          <w:p w14:paraId="4BC6CC99" w14:textId="0C9CB455" w:rsidR="003F0C6E" w:rsidRPr="00D57D43" w:rsidRDefault="003F0C6E" w:rsidP="00D57D43">
            <w:pPr>
              <w:tabs>
                <w:tab w:val="left" w:pos="72"/>
              </w:tabs>
              <w:suppressAutoHyphens/>
              <w:spacing w:after="0" w:line="240" w:lineRule="auto"/>
              <w:ind w:left="72"/>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и санитарно-гигиенических условий</w:t>
            </w:r>
            <w:r w:rsidR="004B34BA" w:rsidRPr="00D57D43">
              <w:rPr>
                <w:rFonts w:ascii="Times New Roman" w:eastAsia="Times New Roman" w:hAnsi="Times New Roman" w:cs="Times New Roman"/>
                <w:sz w:val="24"/>
                <w:szCs w:val="24"/>
                <w:lang w:eastAsia="ar-SA"/>
              </w:rPr>
              <w:t xml:space="preserve"> п</w:t>
            </w:r>
            <w:r w:rsidRPr="00D57D43">
              <w:rPr>
                <w:rFonts w:ascii="Times New Roman" w:eastAsia="Times New Roman" w:hAnsi="Times New Roman" w:cs="Times New Roman"/>
                <w:sz w:val="24"/>
                <w:szCs w:val="24"/>
                <w:lang w:eastAsia="ar-SA"/>
              </w:rPr>
              <w:t xml:space="preserve">редметно – развивающей микро- и макросреды; предметно – развивающей среды по инновационной деятельности </w:t>
            </w:r>
          </w:p>
        </w:tc>
        <w:tc>
          <w:tcPr>
            <w:tcW w:w="1984" w:type="dxa"/>
            <w:tcBorders>
              <w:top w:val="single" w:sz="4" w:space="0" w:color="000000"/>
              <w:left w:val="single" w:sz="4" w:space="0" w:color="000000"/>
              <w:bottom w:val="single" w:sz="4" w:space="0" w:color="000000"/>
            </w:tcBorders>
          </w:tcPr>
          <w:p w14:paraId="24A3E200"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Наблюдение,</w:t>
            </w:r>
          </w:p>
          <w:p w14:paraId="3E21DA5D" w14:textId="77777777" w:rsidR="003F0C6E" w:rsidRPr="00D57D43" w:rsidRDefault="003F0C6E" w:rsidP="00D57D43">
            <w:pPr>
              <w:suppressAutoHyphens/>
              <w:spacing w:after="0" w:line="240" w:lineRule="auto"/>
              <w:ind w:left="-29"/>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анализ условий, беседа с педагогами</w:t>
            </w:r>
          </w:p>
        </w:tc>
        <w:tc>
          <w:tcPr>
            <w:tcW w:w="851" w:type="dxa"/>
            <w:tcBorders>
              <w:top w:val="single" w:sz="4" w:space="0" w:color="000000"/>
              <w:left w:val="single" w:sz="4" w:space="0" w:color="000000"/>
              <w:bottom w:val="single" w:sz="4" w:space="0" w:color="000000"/>
            </w:tcBorders>
          </w:tcPr>
          <w:p w14:paraId="33C2FCC0"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val="en-US" w:eastAsia="ar-SA"/>
              </w:rPr>
            </w:pPr>
            <w:r w:rsidRPr="00D57D43">
              <w:rPr>
                <w:rFonts w:ascii="Times New Roman" w:eastAsia="Times New Roman" w:hAnsi="Times New Roman" w:cs="Times New Roman"/>
                <w:sz w:val="24"/>
                <w:szCs w:val="24"/>
                <w:lang w:val="en-US" w:eastAsia="ar-SA"/>
              </w:rPr>
              <w:t>VIII</w:t>
            </w:r>
          </w:p>
        </w:tc>
        <w:tc>
          <w:tcPr>
            <w:tcW w:w="1872" w:type="dxa"/>
            <w:tcBorders>
              <w:top w:val="single" w:sz="4" w:space="0" w:color="000000"/>
              <w:left w:val="single" w:sz="4" w:space="0" w:color="000000"/>
              <w:bottom w:val="single" w:sz="4" w:space="0" w:color="000000"/>
            </w:tcBorders>
          </w:tcPr>
          <w:p w14:paraId="5A6718DB"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Заведующая, </w:t>
            </w:r>
          </w:p>
          <w:p w14:paraId="403171DC" w14:textId="77777777" w:rsidR="003F0C6E" w:rsidRPr="00D57D43" w:rsidRDefault="00F00CA4" w:rsidP="00D57D4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зам.зав</w:t>
            </w:r>
            <w:proofErr w:type="gramEnd"/>
            <w:r w:rsidRPr="00D57D43">
              <w:rPr>
                <w:rFonts w:ascii="Times New Roman" w:eastAsia="Times New Roman" w:hAnsi="Times New Roman" w:cs="Times New Roman"/>
                <w:sz w:val="24"/>
                <w:szCs w:val="24"/>
                <w:lang w:eastAsia="ar-SA"/>
              </w:rPr>
              <w:t>.по</w:t>
            </w:r>
            <w:proofErr w:type="spellEnd"/>
            <w:r w:rsidRPr="00D57D43">
              <w:rPr>
                <w:rFonts w:ascii="Times New Roman" w:eastAsia="Times New Roman" w:hAnsi="Times New Roman" w:cs="Times New Roman"/>
                <w:sz w:val="24"/>
                <w:szCs w:val="24"/>
                <w:lang w:eastAsia="ar-SA"/>
              </w:rPr>
              <w:t xml:space="preserve"> ВМР</w:t>
            </w:r>
          </w:p>
          <w:p w14:paraId="43E9D8C4"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ст.воспитатель</w:t>
            </w:r>
            <w:proofErr w:type="spellEnd"/>
            <w:proofErr w:type="gramEnd"/>
            <w:r w:rsidRPr="00D57D43">
              <w:rPr>
                <w:rFonts w:ascii="Times New Roman" w:eastAsia="Times New Roman" w:hAnsi="Times New Roman" w:cs="Times New Roman"/>
                <w:sz w:val="24"/>
                <w:szCs w:val="24"/>
                <w:lang w:eastAsia="ar-SA"/>
              </w:rPr>
              <w:t xml:space="preserve">, </w:t>
            </w:r>
            <w:proofErr w:type="spellStart"/>
            <w:r w:rsidRPr="00D57D43">
              <w:rPr>
                <w:rFonts w:ascii="Times New Roman" w:eastAsia="Times New Roman" w:hAnsi="Times New Roman" w:cs="Times New Roman"/>
                <w:sz w:val="24"/>
                <w:szCs w:val="24"/>
                <w:lang w:eastAsia="ar-SA"/>
              </w:rPr>
              <w:t>мед.персонал</w:t>
            </w:r>
            <w:proofErr w:type="spellEnd"/>
          </w:p>
        </w:tc>
        <w:tc>
          <w:tcPr>
            <w:tcW w:w="1017" w:type="dxa"/>
            <w:tcBorders>
              <w:top w:val="single" w:sz="4" w:space="0" w:color="000000"/>
              <w:left w:val="single" w:sz="4" w:space="0" w:color="000000"/>
              <w:bottom w:val="single" w:sz="4" w:space="0" w:color="000000"/>
            </w:tcBorders>
          </w:tcPr>
          <w:p w14:paraId="7D2DBADB"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п/с №1</w:t>
            </w:r>
          </w:p>
        </w:tc>
        <w:tc>
          <w:tcPr>
            <w:tcW w:w="967" w:type="dxa"/>
            <w:tcBorders>
              <w:top w:val="single" w:sz="4" w:space="0" w:color="000000"/>
              <w:left w:val="single" w:sz="4" w:space="0" w:color="000000"/>
              <w:bottom w:val="single" w:sz="4" w:space="0" w:color="000000"/>
              <w:right w:val="single" w:sz="4" w:space="0" w:color="000000"/>
            </w:tcBorders>
          </w:tcPr>
          <w:p w14:paraId="5E6653BA"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p>
        </w:tc>
      </w:tr>
      <w:tr w:rsidR="00F00CA4" w:rsidRPr="00D57D43" w14:paraId="4DB71581" w14:textId="77777777" w:rsidTr="004B34BA">
        <w:trPr>
          <w:trHeight w:val="1179"/>
        </w:trPr>
        <w:tc>
          <w:tcPr>
            <w:tcW w:w="539" w:type="dxa"/>
            <w:tcBorders>
              <w:top w:val="single" w:sz="4" w:space="0" w:color="000000"/>
              <w:left w:val="single" w:sz="4" w:space="0" w:color="000000"/>
              <w:bottom w:val="single" w:sz="4" w:space="0" w:color="000000"/>
            </w:tcBorders>
          </w:tcPr>
          <w:p w14:paraId="1A833340" w14:textId="77777777" w:rsidR="00F00CA4" w:rsidRPr="00D57D43" w:rsidRDefault="00F00CA4" w:rsidP="00D57D43">
            <w:pPr>
              <w:numPr>
                <w:ilvl w:val="0"/>
                <w:numId w:val="11"/>
              </w:numPr>
              <w:suppressAutoHyphens/>
              <w:snapToGrid w:val="0"/>
              <w:spacing w:after="0" w:line="240" w:lineRule="auto"/>
              <w:contextualSpacing/>
              <w:jc w:val="both"/>
              <w:rPr>
                <w:rFonts w:ascii="Times New Roman" w:eastAsia="Times New Roman" w:hAnsi="Times New Roman" w:cs="Times New Roman"/>
                <w:sz w:val="24"/>
                <w:szCs w:val="24"/>
                <w:lang w:eastAsia="ar-SA"/>
              </w:rPr>
            </w:pPr>
          </w:p>
        </w:tc>
        <w:tc>
          <w:tcPr>
            <w:tcW w:w="1730" w:type="dxa"/>
            <w:tcBorders>
              <w:top w:val="single" w:sz="4" w:space="0" w:color="000000"/>
              <w:left w:val="single" w:sz="4" w:space="0" w:color="000000"/>
              <w:bottom w:val="single" w:sz="4" w:space="0" w:color="000000"/>
            </w:tcBorders>
          </w:tcPr>
          <w:p w14:paraId="3651E4E9" w14:textId="77777777" w:rsidR="00F00CA4" w:rsidRPr="00D57D43" w:rsidRDefault="00F00CA4" w:rsidP="00D57D43">
            <w:pPr>
              <w:suppressAutoHyphens/>
              <w:snapToGrid w:val="0"/>
              <w:spacing w:after="0" w:line="240" w:lineRule="auto"/>
              <w:ind w:right="-108"/>
              <w:jc w:val="both"/>
              <w:rPr>
                <w:rFonts w:ascii="Times New Roman" w:eastAsia="Times New Roman" w:hAnsi="Times New Roman" w:cs="Times New Roman"/>
                <w:color w:val="FF0000"/>
                <w:sz w:val="24"/>
                <w:szCs w:val="24"/>
                <w:lang w:eastAsia="ar-SA"/>
              </w:rPr>
            </w:pPr>
            <w:r w:rsidRPr="00D57D43">
              <w:rPr>
                <w:rFonts w:ascii="Times New Roman" w:eastAsia="Times New Roman" w:hAnsi="Times New Roman" w:cs="Times New Roman"/>
                <w:color w:val="000000" w:themeColor="text1"/>
                <w:sz w:val="24"/>
                <w:szCs w:val="24"/>
                <w:lang w:eastAsia="ar-SA"/>
              </w:rPr>
              <w:t>Тематический</w:t>
            </w:r>
          </w:p>
        </w:tc>
        <w:tc>
          <w:tcPr>
            <w:tcW w:w="3543" w:type="dxa"/>
            <w:tcBorders>
              <w:top w:val="single" w:sz="4" w:space="0" w:color="000000"/>
              <w:left w:val="single" w:sz="4" w:space="0" w:color="000000"/>
              <w:bottom w:val="single" w:sz="4" w:space="0" w:color="000000"/>
            </w:tcBorders>
          </w:tcPr>
          <w:p w14:paraId="7EC77D22" w14:textId="1ED12E21" w:rsidR="008035F1" w:rsidRPr="00F01B96" w:rsidRDefault="008035F1" w:rsidP="00D57D43">
            <w:pPr>
              <w:suppressAutoHyphens/>
              <w:spacing w:after="0" w:line="240" w:lineRule="auto"/>
              <w:jc w:val="both"/>
              <w:rPr>
                <w:rFonts w:ascii="Times New Roman" w:eastAsia="Times New Roman" w:hAnsi="Times New Roman" w:cs="Times New Roman"/>
                <w:sz w:val="24"/>
                <w:szCs w:val="24"/>
                <w:lang w:eastAsia="ar-SA"/>
              </w:rPr>
            </w:pPr>
            <w:r w:rsidRPr="00F01B96">
              <w:rPr>
                <w:rFonts w:ascii="Times New Roman" w:eastAsia="Times New Roman" w:hAnsi="Times New Roman" w:cs="Times New Roman"/>
                <w:sz w:val="24"/>
                <w:szCs w:val="24"/>
                <w:lang w:eastAsia="ar-SA"/>
              </w:rPr>
              <w:t xml:space="preserve">1.Анализ деятельности педагогов по </w:t>
            </w:r>
            <w:r w:rsidR="004B34BA" w:rsidRPr="00F01B96">
              <w:rPr>
                <w:rFonts w:ascii="Times New Roman" w:eastAsia="Times New Roman" w:hAnsi="Times New Roman" w:cs="Times New Roman"/>
                <w:sz w:val="24"/>
                <w:szCs w:val="24"/>
                <w:lang w:eastAsia="ar-SA"/>
              </w:rPr>
              <w:t>трудовому воспитанию</w:t>
            </w:r>
            <w:r w:rsidRPr="00F01B96">
              <w:rPr>
                <w:rFonts w:ascii="Times New Roman" w:eastAsia="Times New Roman" w:hAnsi="Times New Roman" w:cs="Times New Roman"/>
                <w:sz w:val="24"/>
                <w:szCs w:val="24"/>
                <w:lang w:eastAsia="ar-SA"/>
              </w:rPr>
              <w:t xml:space="preserve"> детей</w:t>
            </w:r>
          </w:p>
          <w:p w14:paraId="46186DEC" w14:textId="50C96AEE" w:rsidR="008035F1" w:rsidRPr="00F01B96" w:rsidRDefault="008035F1" w:rsidP="00D57D43">
            <w:pPr>
              <w:suppressAutoHyphens/>
              <w:spacing w:after="0" w:line="240" w:lineRule="auto"/>
              <w:jc w:val="both"/>
              <w:rPr>
                <w:rFonts w:ascii="Times New Roman" w:eastAsia="Times New Roman" w:hAnsi="Times New Roman" w:cs="Times New Roman"/>
                <w:sz w:val="24"/>
                <w:szCs w:val="24"/>
                <w:lang w:eastAsia="ar-SA"/>
              </w:rPr>
            </w:pPr>
            <w:r w:rsidRPr="00F01B96">
              <w:rPr>
                <w:rFonts w:ascii="Times New Roman" w:eastAsia="Times New Roman" w:hAnsi="Times New Roman" w:cs="Times New Roman"/>
                <w:sz w:val="24"/>
                <w:szCs w:val="24"/>
                <w:lang w:eastAsia="ar-SA"/>
              </w:rPr>
              <w:t>2.Анализ оснащенност</w:t>
            </w:r>
            <w:r w:rsidR="00BC0A98" w:rsidRPr="00F01B96">
              <w:rPr>
                <w:rFonts w:ascii="Times New Roman" w:eastAsia="Times New Roman" w:hAnsi="Times New Roman" w:cs="Times New Roman"/>
                <w:sz w:val="24"/>
                <w:szCs w:val="24"/>
                <w:lang w:eastAsia="ar-SA"/>
              </w:rPr>
              <w:t>и   РППС играми и пособиями по т</w:t>
            </w:r>
            <w:r w:rsidR="004B34BA" w:rsidRPr="00F01B96">
              <w:rPr>
                <w:rFonts w:ascii="Times New Roman" w:eastAsia="Times New Roman" w:hAnsi="Times New Roman" w:cs="Times New Roman"/>
                <w:sz w:val="24"/>
                <w:szCs w:val="24"/>
                <w:lang w:eastAsia="ar-SA"/>
              </w:rPr>
              <w:t>рудово</w:t>
            </w:r>
            <w:r w:rsidR="00BC0A98" w:rsidRPr="00F01B96">
              <w:rPr>
                <w:rFonts w:ascii="Times New Roman" w:eastAsia="Times New Roman" w:hAnsi="Times New Roman" w:cs="Times New Roman"/>
                <w:sz w:val="24"/>
                <w:szCs w:val="24"/>
                <w:lang w:eastAsia="ar-SA"/>
              </w:rPr>
              <w:t>му</w:t>
            </w:r>
            <w:r w:rsidR="004B34BA" w:rsidRPr="00F01B96">
              <w:rPr>
                <w:rFonts w:ascii="Times New Roman" w:eastAsia="Times New Roman" w:hAnsi="Times New Roman" w:cs="Times New Roman"/>
                <w:sz w:val="24"/>
                <w:szCs w:val="24"/>
                <w:lang w:eastAsia="ar-SA"/>
              </w:rPr>
              <w:t xml:space="preserve"> воспитани</w:t>
            </w:r>
            <w:r w:rsidR="00BC0A98" w:rsidRPr="00F01B96">
              <w:rPr>
                <w:rFonts w:ascii="Times New Roman" w:eastAsia="Times New Roman" w:hAnsi="Times New Roman" w:cs="Times New Roman"/>
                <w:sz w:val="24"/>
                <w:szCs w:val="24"/>
                <w:lang w:eastAsia="ar-SA"/>
              </w:rPr>
              <w:t xml:space="preserve">ю </w:t>
            </w:r>
            <w:r w:rsidR="004B34BA" w:rsidRPr="00F01B96">
              <w:rPr>
                <w:rFonts w:ascii="Times New Roman" w:eastAsia="Times New Roman" w:hAnsi="Times New Roman" w:cs="Times New Roman"/>
                <w:sz w:val="24"/>
                <w:szCs w:val="24"/>
                <w:lang w:eastAsia="ar-SA"/>
              </w:rPr>
              <w:t xml:space="preserve">дошкольников» </w:t>
            </w:r>
          </w:p>
          <w:p w14:paraId="323DD838" w14:textId="77777777" w:rsidR="00F00CA4" w:rsidRPr="00F01B96" w:rsidRDefault="00F00CA4" w:rsidP="00D57D43">
            <w:pPr>
              <w:suppressAutoHyphens/>
              <w:spacing w:after="0" w:line="240" w:lineRule="auto"/>
              <w:jc w:val="both"/>
              <w:rPr>
                <w:rFonts w:ascii="Times New Roman" w:eastAsia="Times New Roman" w:hAnsi="Times New Roman" w:cs="Times New Roman"/>
                <w:sz w:val="24"/>
                <w:szCs w:val="24"/>
                <w:lang w:eastAsia="ar-SA"/>
              </w:rPr>
            </w:pPr>
          </w:p>
        </w:tc>
        <w:tc>
          <w:tcPr>
            <w:tcW w:w="3402" w:type="dxa"/>
            <w:tcBorders>
              <w:top w:val="single" w:sz="4" w:space="0" w:color="000000"/>
              <w:left w:val="single" w:sz="4" w:space="0" w:color="000000"/>
              <w:bottom w:val="single" w:sz="4" w:space="0" w:color="000000"/>
            </w:tcBorders>
          </w:tcPr>
          <w:p w14:paraId="099C9BE3" w14:textId="625964C3" w:rsidR="008035F1" w:rsidRPr="00F01B96" w:rsidRDefault="008035F1" w:rsidP="00D57D43">
            <w:pPr>
              <w:suppressAutoHyphens/>
              <w:spacing w:after="0" w:line="240" w:lineRule="auto"/>
              <w:jc w:val="both"/>
              <w:rPr>
                <w:rFonts w:ascii="Times New Roman" w:eastAsia="Times New Roman" w:hAnsi="Times New Roman" w:cs="Times New Roman"/>
                <w:sz w:val="24"/>
                <w:szCs w:val="24"/>
                <w:lang w:eastAsia="ar-SA"/>
              </w:rPr>
            </w:pPr>
            <w:r w:rsidRPr="00F01B96">
              <w:rPr>
                <w:rFonts w:ascii="Times New Roman" w:eastAsia="Times New Roman" w:hAnsi="Times New Roman" w:cs="Times New Roman"/>
                <w:sz w:val="24"/>
                <w:szCs w:val="24"/>
                <w:lang w:eastAsia="ar-SA"/>
              </w:rPr>
              <w:t xml:space="preserve">1.Деятельность педагогов по </w:t>
            </w:r>
            <w:r w:rsidR="00BC0A98" w:rsidRPr="00F01B96">
              <w:rPr>
                <w:rFonts w:ascii="Times New Roman" w:eastAsia="Times New Roman" w:hAnsi="Times New Roman" w:cs="Times New Roman"/>
                <w:sz w:val="24"/>
                <w:szCs w:val="24"/>
                <w:lang w:eastAsia="ar-SA"/>
              </w:rPr>
              <w:t>трудовому воспитанию</w:t>
            </w:r>
          </w:p>
          <w:p w14:paraId="58150823" w14:textId="0414F895" w:rsidR="008035F1" w:rsidRPr="00F01B96" w:rsidRDefault="008035F1"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F01B96">
              <w:rPr>
                <w:rFonts w:ascii="Times New Roman" w:eastAsia="Times New Roman" w:hAnsi="Times New Roman" w:cs="Times New Roman"/>
                <w:sz w:val="24"/>
                <w:szCs w:val="24"/>
                <w:lang w:eastAsia="ar-SA"/>
              </w:rPr>
              <w:t>2. РППС по образовательной области «</w:t>
            </w:r>
            <w:r w:rsidR="006A2B8D" w:rsidRPr="00F01B96">
              <w:rPr>
                <w:rFonts w:ascii="Times New Roman" w:eastAsia="Times New Roman" w:hAnsi="Times New Roman" w:cs="Times New Roman"/>
                <w:sz w:val="24"/>
                <w:szCs w:val="24"/>
                <w:lang w:eastAsia="ar-SA"/>
              </w:rPr>
              <w:t>Социально-коммуникативное развитие</w:t>
            </w:r>
            <w:r w:rsidRPr="00F01B96">
              <w:rPr>
                <w:rFonts w:ascii="Times New Roman" w:eastAsia="Times New Roman" w:hAnsi="Times New Roman" w:cs="Times New Roman"/>
                <w:sz w:val="24"/>
                <w:szCs w:val="24"/>
                <w:lang w:eastAsia="ar-SA"/>
              </w:rPr>
              <w:t xml:space="preserve">» </w:t>
            </w:r>
            <w:r w:rsidR="004B34BA" w:rsidRPr="00F01B96">
              <w:rPr>
                <w:rFonts w:ascii="Times New Roman" w:eastAsia="Times New Roman" w:hAnsi="Times New Roman" w:cs="Times New Roman"/>
                <w:sz w:val="24"/>
                <w:szCs w:val="24"/>
                <w:lang w:eastAsia="ar-SA"/>
              </w:rPr>
              <w:t xml:space="preserve">(сфера </w:t>
            </w:r>
            <w:r w:rsidR="00BC0A98" w:rsidRPr="00F01B96">
              <w:rPr>
                <w:rFonts w:ascii="Times New Roman" w:eastAsia="Times New Roman" w:hAnsi="Times New Roman" w:cs="Times New Roman"/>
                <w:sz w:val="24"/>
                <w:szCs w:val="24"/>
                <w:lang w:eastAsia="ar-SA"/>
              </w:rPr>
              <w:t>«</w:t>
            </w:r>
            <w:r w:rsidR="004B34BA" w:rsidRPr="00F01B96">
              <w:rPr>
                <w:rFonts w:ascii="Times New Roman" w:eastAsia="Times New Roman" w:hAnsi="Times New Roman" w:cs="Times New Roman"/>
                <w:sz w:val="24"/>
                <w:szCs w:val="24"/>
                <w:lang w:eastAsia="ar-SA"/>
              </w:rPr>
              <w:t>Трудовое воспитание»</w:t>
            </w:r>
            <w:r w:rsidR="00BC0A98" w:rsidRPr="00F01B96">
              <w:rPr>
                <w:rFonts w:ascii="Times New Roman" w:eastAsia="Times New Roman" w:hAnsi="Times New Roman" w:cs="Times New Roman"/>
                <w:sz w:val="24"/>
                <w:szCs w:val="24"/>
                <w:lang w:eastAsia="ar-SA"/>
              </w:rPr>
              <w:t>)</w:t>
            </w:r>
          </w:p>
          <w:p w14:paraId="39E61B27" w14:textId="77777777" w:rsidR="00F00CA4" w:rsidRPr="00F01B96" w:rsidRDefault="00F00CA4" w:rsidP="00D57D43">
            <w:pPr>
              <w:suppressAutoHyphens/>
              <w:spacing w:after="0" w:line="240" w:lineRule="auto"/>
              <w:jc w:val="both"/>
              <w:rPr>
                <w:rFonts w:ascii="Times New Roman" w:eastAsia="Times New Roman" w:hAnsi="Times New Roman" w:cs="Times New Roman"/>
                <w:sz w:val="24"/>
                <w:szCs w:val="24"/>
                <w:lang w:eastAsia="ar-SA"/>
              </w:rPr>
            </w:pPr>
          </w:p>
        </w:tc>
        <w:tc>
          <w:tcPr>
            <w:tcW w:w="1984" w:type="dxa"/>
            <w:tcBorders>
              <w:top w:val="single" w:sz="4" w:space="0" w:color="000000"/>
              <w:left w:val="single" w:sz="4" w:space="0" w:color="000000"/>
              <w:bottom w:val="single" w:sz="4" w:space="0" w:color="000000"/>
            </w:tcBorders>
          </w:tcPr>
          <w:p w14:paraId="4BAC8B59" w14:textId="77777777" w:rsidR="00F00CA4" w:rsidRPr="00D57D43" w:rsidRDefault="00F00CA4" w:rsidP="00D57D43">
            <w:pPr>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D57D43">
              <w:rPr>
                <w:rFonts w:ascii="Times New Roman" w:eastAsia="Times New Roman" w:hAnsi="Times New Roman" w:cs="Times New Roman"/>
                <w:color w:val="000000" w:themeColor="text1"/>
                <w:sz w:val="24"/>
                <w:szCs w:val="24"/>
                <w:lang w:eastAsia="ar-SA"/>
              </w:rPr>
              <w:t>Наблюдение за деятельностью детей и педагогов, беседа с детьми и педагогами, анализ документации</w:t>
            </w:r>
          </w:p>
        </w:tc>
        <w:tc>
          <w:tcPr>
            <w:tcW w:w="851" w:type="dxa"/>
            <w:tcBorders>
              <w:top w:val="single" w:sz="4" w:space="0" w:color="000000"/>
              <w:left w:val="single" w:sz="4" w:space="0" w:color="000000"/>
              <w:bottom w:val="single" w:sz="4" w:space="0" w:color="000000"/>
            </w:tcBorders>
          </w:tcPr>
          <w:p w14:paraId="356AA98D" w14:textId="77777777" w:rsidR="00F00CA4" w:rsidRPr="00D57D43" w:rsidRDefault="00F00CA4" w:rsidP="00D57D43">
            <w:pPr>
              <w:suppressAutoHyphens/>
              <w:snapToGrid w:val="0"/>
              <w:spacing w:after="0" w:line="240" w:lineRule="auto"/>
              <w:jc w:val="both"/>
              <w:rPr>
                <w:rFonts w:ascii="Times New Roman" w:eastAsia="Times New Roman" w:hAnsi="Times New Roman" w:cs="Times New Roman"/>
                <w:sz w:val="24"/>
                <w:szCs w:val="24"/>
                <w:lang w:val="en-US" w:eastAsia="ar-SA"/>
              </w:rPr>
            </w:pPr>
            <w:r w:rsidRPr="00D57D43">
              <w:rPr>
                <w:rFonts w:ascii="Times New Roman" w:eastAsia="Times New Roman" w:hAnsi="Times New Roman" w:cs="Times New Roman"/>
                <w:sz w:val="24"/>
                <w:szCs w:val="24"/>
                <w:lang w:val="en-US" w:eastAsia="ar-SA"/>
              </w:rPr>
              <w:t>XI</w:t>
            </w:r>
          </w:p>
          <w:p w14:paraId="57F7665B" w14:textId="77777777" w:rsidR="00F00CA4" w:rsidRPr="00D57D43" w:rsidRDefault="00F00CA4" w:rsidP="00D57D43">
            <w:pPr>
              <w:suppressAutoHyphens/>
              <w:spacing w:after="0" w:line="240" w:lineRule="auto"/>
              <w:jc w:val="both"/>
              <w:rPr>
                <w:rFonts w:ascii="Times New Roman" w:eastAsia="Times New Roman" w:hAnsi="Times New Roman" w:cs="Times New Roman"/>
                <w:sz w:val="24"/>
                <w:szCs w:val="24"/>
                <w:lang w:eastAsia="ar-SA"/>
              </w:rPr>
            </w:pPr>
          </w:p>
          <w:p w14:paraId="491E8C9F" w14:textId="77777777" w:rsidR="00F00CA4" w:rsidRPr="00D57D43" w:rsidRDefault="00F00CA4" w:rsidP="00D57D43">
            <w:pPr>
              <w:suppressAutoHyphens/>
              <w:spacing w:after="0" w:line="240" w:lineRule="auto"/>
              <w:jc w:val="both"/>
              <w:rPr>
                <w:rFonts w:ascii="Times New Roman" w:eastAsia="Times New Roman" w:hAnsi="Times New Roman" w:cs="Times New Roman"/>
                <w:sz w:val="24"/>
                <w:szCs w:val="24"/>
                <w:lang w:eastAsia="ar-SA"/>
              </w:rPr>
            </w:pPr>
          </w:p>
          <w:p w14:paraId="34058841" w14:textId="77777777" w:rsidR="00F00CA4" w:rsidRPr="00D57D43" w:rsidRDefault="00F00CA4" w:rsidP="00D57D43">
            <w:pPr>
              <w:suppressAutoHyphens/>
              <w:spacing w:after="0" w:line="240" w:lineRule="auto"/>
              <w:jc w:val="both"/>
              <w:rPr>
                <w:rFonts w:ascii="Times New Roman" w:eastAsia="Times New Roman" w:hAnsi="Times New Roman" w:cs="Times New Roman"/>
                <w:sz w:val="24"/>
                <w:szCs w:val="24"/>
                <w:lang w:eastAsia="ar-SA"/>
              </w:rPr>
            </w:pPr>
          </w:p>
        </w:tc>
        <w:tc>
          <w:tcPr>
            <w:tcW w:w="1872" w:type="dxa"/>
            <w:tcBorders>
              <w:top w:val="single" w:sz="4" w:space="0" w:color="000000"/>
              <w:left w:val="single" w:sz="4" w:space="0" w:color="000000"/>
              <w:bottom w:val="single" w:sz="4" w:space="0" w:color="000000"/>
            </w:tcBorders>
          </w:tcPr>
          <w:p w14:paraId="5348ECF2" w14:textId="77777777" w:rsidR="00F00CA4" w:rsidRPr="00D57D43" w:rsidRDefault="00F00CA4"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Заведующая, </w:t>
            </w:r>
          </w:p>
          <w:p w14:paraId="2FB6D6C2" w14:textId="77777777" w:rsidR="00F00CA4" w:rsidRPr="00D57D43" w:rsidRDefault="00F00CA4" w:rsidP="00D57D4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зам.зав</w:t>
            </w:r>
            <w:proofErr w:type="gramEnd"/>
            <w:r w:rsidRPr="00D57D43">
              <w:rPr>
                <w:rFonts w:ascii="Times New Roman" w:eastAsia="Times New Roman" w:hAnsi="Times New Roman" w:cs="Times New Roman"/>
                <w:sz w:val="24"/>
                <w:szCs w:val="24"/>
                <w:lang w:eastAsia="ar-SA"/>
              </w:rPr>
              <w:t>.по</w:t>
            </w:r>
            <w:proofErr w:type="spellEnd"/>
            <w:r w:rsidRPr="00D57D43">
              <w:rPr>
                <w:rFonts w:ascii="Times New Roman" w:eastAsia="Times New Roman" w:hAnsi="Times New Roman" w:cs="Times New Roman"/>
                <w:sz w:val="24"/>
                <w:szCs w:val="24"/>
                <w:lang w:eastAsia="ar-SA"/>
              </w:rPr>
              <w:t xml:space="preserve"> ВМР</w:t>
            </w:r>
          </w:p>
          <w:p w14:paraId="145997F6" w14:textId="77777777" w:rsidR="00F00CA4" w:rsidRPr="00D57D43" w:rsidRDefault="00F00CA4" w:rsidP="00D57D4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ст.воспитатель</w:t>
            </w:r>
            <w:proofErr w:type="spellEnd"/>
            <w:proofErr w:type="gramEnd"/>
          </w:p>
        </w:tc>
        <w:tc>
          <w:tcPr>
            <w:tcW w:w="1017" w:type="dxa"/>
            <w:tcBorders>
              <w:top w:val="single" w:sz="4" w:space="0" w:color="000000"/>
              <w:left w:val="single" w:sz="4" w:space="0" w:color="000000"/>
              <w:bottom w:val="single" w:sz="4" w:space="0" w:color="000000"/>
            </w:tcBorders>
          </w:tcPr>
          <w:p w14:paraId="4C2776C8" w14:textId="77777777" w:rsidR="00F00CA4" w:rsidRPr="00D57D43" w:rsidRDefault="00F00CA4"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п/с №2</w:t>
            </w:r>
          </w:p>
        </w:tc>
        <w:tc>
          <w:tcPr>
            <w:tcW w:w="967" w:type="dxa"/>
            <w:tcBorders>
              <w:top w:val="single" w:sz="4" w:space="0" w:color="000000"/>
              <w:left w:val="single" w:sz="4" w:space="0" w:color="000000"/>
              <w:bottom w:val="single" w:sz="4" w:space="0" w:color="000000"/>
              <w:right w:val="single" w:sz="4" w:space="0" w:color="000000"/>
            </w:tcBorders>
          </w:tcPr>
          <w:p w14:paraId="2104BC43" w14:textId="77777777" w:rsidR="00F00CA4" w:rsidRPr="00D57D43" w:rsidRDefault="00F00CA4" w:rsidP="00D57D43">
            <w:pPr>
              <w:suppressAutoHyphens/>
              <w:snapToGrid w:val="0"/>
              <w:spacing w:after="0" w:line="240" w:lineRule="auto"/>
              <w:jc w:val="both"/>
              <w:rPr>
                <w:rFonts w:ascii="Times New Roman" w:eastAsia="Times New Roman" w:hAnsi="Times New Roman" w:cs="Times New Roman"/>
                <w:sz w:val="24"/>
                <w:szCs w:val="24"/>
                <w:lang w:eastAsia="ar-SA"/>
              </w:rPr>
            </w:pPr>
          </w:p>
        </w:tc>
      </w:tr>
      <w:tr w:rsidR="003F0C6E" w:rsidRPr="00D57D43" w14:paraId="559F0357" w14:textId="77777777" w:rsidTr="004B34BA">
        <w:trPr>
          <w:trHeight w:val="518"/>
        </w:trPr>
        <w:tc>
          <w:tcPr>
            <w:tcW w:w="539" w:type="dxa"/>
            <w:tcBorders>
              <w:top w:val="single" w:sz="4" w:space="0" w:color="000000"/>
              <w:left w:val="single" w:sz="4" w:space="0" w:color="000000"/>
              <w:bottom w:val="single" w:sz="4" w:space="0" w:color="000000"/>
            </w:tcBorders>
          </w:tcPr>
          <w:p w14:paraId="03C0D46D" w14:textId="77777777" w:rsidR="003F0C6E" w:rsidRPr="00D57D43" w:rsidRDefault="003F0C6E" w:rsidP="00D57D43">
            <w:pPr>
              <w:numPr>
                <w:ilvl w:val="0"/>
                <w:numId w:val="11"/>
              </w:numPr>
              <w:suppressAutoHyphens/>
              <w:snapToGrid w:val="0"/>
              <w:spacing w:after="0" w:line="240" w:lineRule="auto"/>
              <w:contextualSpacing/>
              <w:jc w:val="both"/>
              <w:rPr>
                <w:rFonts w:ascii="Times New Roman" w:eastAsia="Times New Roman" w:hAnsi="Times New Roman" w:cs="Times New Roman"/>
                <w:sz w:val="24"/>
                <w:szCs w:val="24"/>
                <w:lang w:eastAsia="ar-SA"/>
              </w:rPr>
            </w:pPr>
          </w:p>
        </w:tc>
        <w:tc>
          <w:tcPr>
            <w:tcW w:w="1730" w:type="dxa"/>
            <w:tcBorders>
              <w:top w:val="single" w:sz="4" w:space="0" w:color="000000"/>
              <w:left w:val="single" w:sz="4" w:space="0" w:color="000000"/>
              <w:bottom w:val="single" w:sz="4" w:space="0" w:color="000000"/>
            </w:tcBorders>
          </w:tcPr>
          <w:p w14:paraId="17A215EB"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Мониторинг</w:t>
            </w:r>
          </w:p>
        </w:tc>
        <w:tc>
          <w:tcPr>
            <w:tcW w:w="3543" w:type="dxa"/>
            <w:tcBorders>
              <w:top w:val="single" w:sz="4" w:space="0" w:color="000000"/>
              <w:left w:val="single" w:sz="4" w:space="0" w:color="000000"/>
              <w:bottom w:val="single" w:sz="4" w:space="0" w:color="000000"/>
            </w:tcBorders>
          </w:tcPr>
          <w:p w14:paraId="402F9450" w14:textId="36AC7777" w:rsidR="003F0C6E" w:rsidRPr="00D57D43" w:rsidRDefault="003F0C6E" w:rsidP="00D57D43">
            <w:pPr>
              <w:suppressAutoHyphens/>
              <w:snapToGrid w:val="0"/>
              <w:spacing w:after="0" w:line="240" w:lineRule="auto"/>
              <w:ind w:left="72"/>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Анализ планов воспитательно-образовательной работы, соответствие их содержания </w:t>
            </w:r>
            <w:r w:rsidR="009D11D0" w:rsidRPr="00D57D43">
              <w:rPr>
                <w:rFonts w:ascii="Times New Roman" w:eastAsia="Times New Roman" w:hAnsi="Times New Roman" w:cs="Times New Roman"/>
                <w:sz w:val="24"/>
                <w:szCs w:val="24"/>
                <w:lang w:eastAsia="ar-SA"/>
              </w:rPr>
              <w:t>ФОП ДО</w:t>
            </w:r>
          </w:p>
        </w:tc>
        <w:tc>
          <w:tcPr>
            <w:tcW w:w="3402" w:type="dxa"/>
            <w:tcBorders>
              <w:top w:val="single" w:sz="4" w:space="0" w:color="000000"/>
              <w:left w:val="single" w:sz="4" w:space="0" w:color="000000"/>
              <w:bottom w:val="single" w:sz="4" w:space="0" w:color="000000"/>
            </w:tcBorders>
          </w:tcPr>
          <w:p w14:paraId="7C59A6E3"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Планы образовательной деятельности педагогов</w:t>
            </w:r>
          </w:p>
        </w:tc>
        <w:tc>
          <w:tcPr>
            <w:tcW w:w="1984" w:type="dxa"/>
            <w:tcBorders>
              <w:top w:val="single" w:sz="4" w:space="0" w:color="000000"/>
              <w:left w:val="single" w:sz="4" w:space="0" w:color="000000"/>
              <w:bottom w:val="single" w:sz="4" w:space="0" w:color="000000"/>
            </w:tcBorders>
          </w:tcPr>
          <w:p w14:paraId="16644CE7"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Анализ планов образовательной работы</w:t>
            </w:r>
          </w:p>
        </w:tc>
        <w:tc>
          <w:tcPr>
            <w:tcW w:w="851" w:type="dxa"/>
            <w:tcBorders>
              <w:top w:val="single" w:sz="4" w:space="0" w:color="000000"/>
              <w:left w:val="single" w:sz="4" w:space="0" w:color="000000"/>
              <w:bottom w:val="single" w:sz="4" w:space="0" w:color="000000"/>
            </w:tcBorders>
          </w:tcPr>
          <w:p w14:paraId="20E6E5E7"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val="en-US" w:eastAsia="ar-SA"/>
              </w:rPr>
              <w:t>X</w:t>
            </w:r>
            <w:r w:rsidR="000B748C" w:rsidRPr="00D57D43">
              <w:rPr>
                <w:rFonts w:ascii="Times New Roman" w:eastAsia="Times New Roman" w:hAnsi="Times New Roman" w:cs="Times New Roman"/>
                <w:sz w:val="24"/>
                <w:szCs w:val="24"/>
                <w:lang w:val="en-US" w:eastAsia="ar-SA"/>
              </w:rPr>
              <w:t>I</w:t>
            </w:r>
          </w:p>
          <w:p w14:paraId="550E9A4B" w14:textId="77777777" w:rsidR="00F00CA4" w:rsidRPr="00D57D43" w:rsidRDefault="000B748C" w:rsidP="00D57D43">
            <w:pPr>
              <w:suppressAutoHyphens/>
              <w:snapToGrid w:val="0"/>
              <w:spacing w:after="0" w:line="240" w:lineRule="auto"/>
              <w:jc w:val="both"/>
              <w:rPr>
                <w:rFonts w:ascii="Times New Roman" w:eastAsia="Times New Roman" w:hAnsi="Times New Roman" w:cs="Times New Roman"/>
                <w:sz w:val="24"/>
                <w:szCs w:val="24"/>
                <w:lang w:val="en-US" w:eastAsia="ar-SA"/>
              </w:rPr>
            </w:pPr>
            <w:r w:rsidRPr="00D57D43">
              <w:rPr>
                <w:rFonts w:ascii="Times New Roman" w:eastAsia="Times New Roman" w:hAnsi="Times New Roman" w:cs="Times New Roman"/>
                <w:sz w:val="24"/>
                <w:szCs w:val="24"/>
                <w:lang w:val="en-US" w:eastAsia="ar-SA"/>
              </w:rPr>
              <w:t>I</w:t>
            </w:r>
          </w:p>
          <w:p w14:paraId="2C42251C"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val="en-US" w:eastAsia="ar-SA"/>
              </w:rPr>
              <w:t>III</w:t>
            </w:r>
          </w:p>
        </w:tc>
        <w:tc>
          <w:tcPr>
            <w:tcW w:w="1872" w:type="dxa"/>
            <w:tcBorders>
              <w:top w:val="single" w:sz="4" w:space="0" w:color="000000"/>
              <w:left w:val="single" w:sz="4" w:space="0" w:color="000000"/>
              <w:bottom w:val="single" w:sz="4" w:space="0" w:color="000000"/>
            </w:tcBorders>
          </w:tcPr>
          <w:p w14:paraId="0096724D"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Заведующая, </w:t>
            </w:r>
          </w:p>
          <w:p w14:paraId="26ABA042" w14:textId="77777777" w:rsidR="00F00CA4" w:rsidRPr="00D57D43" w:rsidRDefault="00F00CA4" w:rsidP="00D57D4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зам.зав</w:t>
            </w:r>
            <w:proofErr w:type="gramEnd"/>
            <w:r w:rsidRPr="00D57D43">
              <w:rPr>
                <w:rFonts w:ascii="Times New Roman" w:eastAsia="Times New Roman" w:hAnsi="Times New Roman" w:cs="Times New Roman"/>
                <w:sz w:val="24"/>
                <w:szCs w:val="24"/>
                <w:lang w:eastAsia="ar-SA"/>
              </w:rPr>
              <w:t>.по</w:t>
            </w:r>
            <w:proofErr w:type="spellEnd"/>
            <w:r w:rsidRPr="00D57D43">
              <w:rPr>
                <w:rFonts w:ascii="Times New Roman" w:eastAsia="Times New Roman" w:hAnsi="Times New Roman" w:cs="Times New Roman"/>
                <w:sz w:val="24"/>
                <w:szCs w:val="24"/>
                <w:lang w:eastAsia="ar-SA"/>
              </w:rPr>
              <w:t xml:space="preserve"> ВМР</w:t>
            </w:r>
          </w:p>
          <w:p w14:paraId="212FC4DE"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ст.воспитатель</w:t>
            </w:r>
            <w:proofErr w:type="spellEnd"/>
            <w:proofErr w:type="gramEnd"/>
          </w:p>
        </w:tc>
        <w:tc>
          <w:tcPr>
            <w:tcW w:w="1017" w:type="dxa"/>
            <w:tcBorders>
              <w:top w:val="single" w:sz="4" w:space="0" w:color="000000"/>
              <w:left w:val="single" w:sz="4" w:space="0" w:color="000000"/>
              <w:bottom w:val="single" w:sz="4" w:space="0" w:color="000000"/>
            </w:tcBorders>
          </w:tcPr>
          <w:p w14:paraId="2D6B4D0C" w14:textId="77777777" w:rsidR="004B34BA"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Опер.</w:t>
            </w:r>
          </w:p>
          <w:p w14:paraId="40A0432A" w14:textId="0877922A"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r w:rsidRPr="00D57D43">
              <w:rPr>
                <w:rFonts w:ascii="Times New Roman" w:eastAsia="Times New Roman" w:hAnsi="Times New Roman" w:cs="Times New Roman"/>
                <w:sz w:val="24"/>
                <w:szCs w:val="24"/>
                <w:lang w:eastAsia="ar-SA"/>
              </w:rPr>
              <w:t>совещ</w:t>
            </w:r>
            <w:proofErr w:type="spellEnd"/>
            <w:r w:rsidRPr="00D57D43">
              <w:rPr>
                <w:rFonts w:ascii="Times New Roman" w:eastAsia="Times New Roman" w:hAnsi="Times New Roman" w:cs="Times New Roman"/>
                <w:sz w:val="24"/>
                <w:szCs w:val="24"/>
                <w:lang w:eastAsia="ar-SA"/>
              </w:rPr>
              <w:t xml:space="preserve">. </w:t>
            </w:r>
          </w:p>
        </w:tc>
        <w:tc>
          <w:tcPr>
            <w:tcW w:w="967" w:type="dxa"/>
            <w:tcBorders>
              <w:top w:val="single" w:sz="4" w:space="0" w:color="000000"/>
              <w:left w:val="single" w:sz="4" w:space="0" w:color="000000"/>
              <w:bottom w:val="single" w:sz="4" w:space="0" w:color="000000"/>
              <w:right w:val="single" w:sz="4" w:space="0" w:color="000000"/>
            </w:tcBorders>
          </w:tcPr>
          <w:p w14:paraId="5F3D8187"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p>
        </w:tc>
      </w:tr>
      <w:tr w:rsidR="003F0C6E" w:rsidRPr="00D57D43" w14:paraId="7155FCF6" w14:textId="77777777" w:rsidTr="004B34BA">
        <w:trPr>
          <w:trHeight w:val="518"/>
        </w:trPr>
        <w:tc>
          <w:tcPr>
            <w:tcW w:w="539" w:type="dxa"/>
            <w:tcBorders>
              <w:top w:val="single" w:sz="4" w:space="0" w:color="000000"/>
              <w:left w:val="single" w:sz="4" w:space="0" w:color="000000"/>
              <w:bottom w:val="single" w:sz="4" w:space="0" w:color="000000"/>
            </w:tcBorders>
          </w:tcPr>
          <w:p w14:paraId="504FFEA4" w14:textId="77777777" w:rsidR="003F0C6E" w:rsidRPr="00D57D43" w:rsidRDefault="003F0C6E" w:rsidP="00D57D43">
            <w:pPr>
              <w:numPr>
                <w:ilvl w:val="0"/>
                <w:numId w:val="11"/>
              </w:numPr>
              <w:suppressAutoHyphens/>
              <w:snapToGrid w:val="0"/>
              <w:spacing w:after="0" w:line="240" w:lineRule="auto"/>
              <w:contextualSpacing/>
              <w:jc w:val="both"/>
              <w:rPr>
                <w:rFonts w:ascii="Times New Roman" w:eastAsia="Times New Roman" w:hAnsi="Times New Roman" w:cs="Times New Roman"/>
                <w:sz w:val="24"/>
                <w:szCs w:val="24"/>
                <w:lang w:eastAsia="ar-SA"/>
              </w:rPr>
            </w:pPr>
          </w:p>
        </w:tc>
        <w:tc>
          <w:tcPr>
            <w:tcW w:w="1730" w:type="dxa"/>
            <w:tcBorders>
              <w:top w:val="single" w:sz="4" w:space="0" w:color="000000"/>
              <w:left w:val="single" w:sz="4" w:space="0" w:color="000000"/>
              <w:bottom w:val="single" w:sz="4" w:space="0" w:color="000000"/>
            </w:tcBorders>
          </w:tcPr>
          <w:p w14:paraId="27E8B1D8"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Мониторинг</w:t>
            </w:r>
          </w:p>
        </w:tc>
        <w:tc>
          <w:tcPr>
            <w:tcW w:w="3543" w:type="dxa"/>
            <w:tcBorders>
              <w:top w:val="single" w:sz="4" w:space="0" w:color="000000"/>
              <w:left w:val="single" w:sz="4" w:space="0" w:color="000000"/>
              <w:bottom w:val="single" w:sz="4" w:space="0" w:color="000000"/>
            </w:tcBorders>
          </w:tcPr>
          <w:p w14:paraId="24FB8443"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Анализ заболеваемости детей</w:t>
            </w:r>
          </w:p>
        </w:tc>
        <w:tc>
          <w:tcPr>
            <w:tcW w:w="3402" w:type="dxa"/>
            <w:tcBorders>
              <w:top w:val="single" w:sz="4" w:space="0" w:color="000000"/>
              <w:left w:val="single" w:sz="4" w:space="0" w:color="000000"/>
              <w:bottom w:val="single" w:sz="4" w:space="0" w:color="000000"/>
            </w:tcBorders>
          </w:tcPr>
          <w:p w14:paraId="600DBB2E"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Деятельность педагогов по охране жизни и здоровья детей </w:t>
            </w:r>
          </w:p>
        </w:tc>
        <w:tc>
          <w:tcPr>
            <w:tcW w:w="1984" w:type="dxa"/>
            <w:tcBorders>
              <w:top w:val="single" w:sz="4" w:space="0" w:color="000000"/>
              <w:left w:val="single" w:sz="4" w:space="0" w:color="000000"/>
              <w:bottom w:val="single" w:sz="4" w:space="0" w:color="000000"/>
            </w:tcBorders>
          </w:tcPr>
          <w:p w14:paraId="09D2C06F"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Анализ документации</w:t>
            </w:r>
          </w:p>
        </w:tc>
        <w:tc>
          <w:tcPr>
            <w:tcW w:w="851" w:type="dxa"/>
            <w:tcBorders>
              <w:top w:val="single" w:sz="4" w:space="0" w:color="000000"/>
              <w:left w:val="single" w:sz="4" w:space="0" w:color="000000"/>
              <w:bottom w:val="single" w:sz="4" w:space="0" w:color="000000"/>
            </w:tcBorders>
          </w:tcPr>
          <w:p w14:paraId="752D2B4D" w14:textId="1E7A39F2" w:rsidR="003F0C6E" w:rsidRPr="00D57D43" w:rsidRDefault="004B34BA" w:rsidP="00D57D43">
            <w:pPr>
              <w:suppressAutoHyphens/>
              <w:snapToGrid w:val="0"/>
              <w:spacing w:after="0" w:line="240" w:lineRule="auto"/>
              <w:ind w:left="-107" w:firstLine="73"/>
              <w:jc w:val="both"/>
              <w:rPr>
                <w:rFonts w:ascii="Times New Roman" w:eastAsia="Times New Roman" w:hAnsi="Times New Roman" w:cs="Times New Roman"/>
                <w:sz w:val="24"/>
                <w:szCs w:val="24"/>
                <w:lang w:eastAsia="ar-SA"/>
              </w:rPr>
            </w:pPr>
            <w:proofErr w:type="spellStart"/>
            <w:r w:rsidRPr="00D57D43">
              <w:rPr>
                <w:rFonts w:ascii="Times New Roman" w:eastAsia="Times New Roman" w:hAnsi="Times New Roman" w:cs="Times New Roman"/>
                <w:sz w:val="24"/>
                <w:szCs w:val="24"/>
                <w:lang w:eastAsia="ar-SA"/>
              </w:rPr>
              <w:t>ежем</w:t>
            </w:r>
            <w:r w:rsidR="003F0C6E" w:rsidRPr="00D57D43">
              <w:rPr>
                <w:rFonts w:ascii="Times New Roman" w:eastAsia="Times New Roman" w:hAnsi="Times New Roman" w:cs="Times New Roman"/>
                <w:sz w:val="24"/>
                <w:szCs w:val="24"/>
                <w:lang w:eastAsia="ar-SA"/>
              </w:rPr>
              <w:t>е-сячно</w:t>
            </w:r>
            <w:proofErr w:type="spellEnd"/>
          </w:p>
        </w:tc>
        <w:tc>
          <w:tcPr>
            <w:tcW w:w="1872" w:type="dxa"/>
            <w:tcBorders>
              <w:top w:val="single" w:sz="4" w:space="0" w:color="000000"/>
              <w:left w:val="single" w:sz="4" w:space="0" w:color="000000"/>
              <w:bottom w:val="single" w:sz="4" w:space="0" w:color="000000"/>
            </w:tcBorders>
          </w:tcPr>
          <w:p w14:paraId="60E32607"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Заведующая, </w:t>
            </w:r>
          </w:p>
          <w:p w14:paraId="0536BA88"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мед.служба</w:t>
            </w:r>
            <w:proofErr w:type="spellEnd"/>
            <w:proofErr w:type="gramEnd"/>
          </w:p>
        </w:tc>
        <w:tc>
          <w:tcPr>
            <w:tcW w:w="1017" w:type="dxa"/>
            <w:tcBorders>
              <w:top w:val="single" w:sz="4" w:space="0" w:color="000000"/>
              <w:left w:val="single" w:sz="4" w:space="0" w:color="000000"/>
              <w:bottom w:val="single" w:sz="4" w:space="0" w:color="000000"/>
            </w:tcBorders>
          </w:tcPr>
          <w:p w14:paraId="1F9E9AAC"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D57D43">
              <w:rPr>
                <w:rFonts w:ascii="Times New Roman" w:eastAsia="Times New Roman" w:hAnsi="Times New Roman" w:cs="Times New Roman"/>
                <w:sz w:val="24"/>
                <w:szCs w:val="24"/>
                <w:lang w:eastAsia="ar-SA"/>
              </w:rPr>
              <w:t>Опер.совещ</w:t>
            </w:r>
            <w:proofErr w:type="spellEnd"/>
            <w:r w:rsidRPr="00D57D43">
              <w:rPr>
                <w:rFonts w:ascii="Times New Roman" w:eastAsia="Times New Roman" w:hAnsi="Times New Roman" w:cs="Times New Roman"/>
                <w:sz w:val="24"/>
                <w:szCs w:val="24"/>
                <w:lang w:eastAsia="ar-SA"/>
              </w:rPr>
              <w:t>.</w:t>
            </w:r>
          </w:p>
          <w:p w14:paraId="22A072DB"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п/с №4</w:t>
            </w:r>
          </w:p>
        </w:tc>
        <w:tc>
          <w:tcPr>
            <w:tcW w:w="967" w:type="dxa"/>
            <w:tcBorders>
              <w:top w:val="single" w:sz="4" w:space="0" w:color="000000"/>
              <w:left w:val="single" w:sz="4" w:space="0" w:color="000000"/>
              <w:bottom w:val="single" w:sz="4" w:space="0" w:color="000000"/>
              <w:right w:val="single" w:sz="4" w:space="0" w:color="000000"/>
            </w:tcBorders>
          </w:tcPr>
          <w:p w14:paraId="00630225"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p>
        </w:tc>
      </w:tr>
      <w:tr w:rsidR="003F0C6E" w:rsidRPr="00D57D43" w14:paraId="34EA8599" w14:textId="77777777" w:rsidTr="004B34BA">
        <w:trPr>
          <w:trHeight w:val="358"/>
        </w:trPr>
        <w:tc>
          <w:tcPr>
            <w:tcW w:w="539" w:type="dxa"/>
            <w:tcBorders>
              <w:top w:val="single" w:sz="4" w:space="0" w:color="000000"/>
              <w:left w:val="single" w:sz="4" w:space="0" w:color="000000"/>
              <w:bottom w:val="single" w:sz="4" w:space="0" w:color="000000"/>
            </w:tcBorders>
          </w:tcPr>
          <w:p w14:paraId="0AD65A10" w14:textId="77777777" w:rsidR="003F0C6E" w:rsidRPr="00D57D43" w:rsidRDefault="003F0C6E" w:rsidP="00D57D43">
            <w:pPr>
              <w:numPr>
                <w:ilvl w:val="0"/>
                <w:numId w:val="11"/>
              </w:numPr>
              <w:suppressAutoHyphens/>
              <w:snapToGrid w:val="0"/>
              <w:spacing w:after="0" w:line="240" w:lineRule="auto"/>
              <w:contextualSpacing/>
              <w:jc w:val="both"/>
              <w:rPr>
                <w:rFonts w:ascii="Times New Roman" w:eastAsia="Times New Roman" w:hAnsi="Times New Roman" w:cs="Times New Roman"/>
                <w:sz w:val="24"/>
                <w:szCs w:val="24"/>
                <w:lang w:eastAsia="ar-SA"/>
              </w:rPr>
            </w:pPr>
          </w:p>
        </w:tc>
        <w:tc>
          <w:tcPr>
            <w:tcW w:w="1730" w:type="dxa"/>
            <w:tcBorders>
              <w:top w:val="single" w:sz="4" w:space="0" w:color="000000"/>
              <w:left w:val="single" w:sz="4" w:space="0" w:color="000000"/>
              <w:bottom w:val="single" w:sz="4" w:space="0" w:color="000000"/>
            </w:tcBorders>
          </w:tcPr>
          <w:p w14:paraId="5C49E0DE" w14:textId="77777777" w:rsidR="003F0C6E" w:rsidRPr="00D57D43" w:rsidRDefault="003F0C6E" w:rsidP="00D57D43">
            <w:pPr>
              <w:suppressAutoHyphens/>
              <w:snapToGrid w:val="0"/>
              <w:spacing w:after="0" w:line="240" w:lineRule="auto"/>
              <w:ind w:right="-108"/>
              <w:jc w:val="both"/>
              <w:rPr>
                <w:rFonts w:ascii="Times New Roman" w:eastAsia="Times New Roman" w:hAnsi="Times New Roman" w:cs="Times New Roman"/>
                <w:color w:val="000000" w:themeColor="text1"/>
                <w:sz w:val="24"/>
                <w:szCs w:val="24"/>
                <w:lang w:eastAsia="ar-SA"/>
              </w:rPr>
            </w:pPr>
            <w:r w:rsidRPr="00D57D43">
              <w:rPr>
                <w:rFonts w:ascii="Times New Roman" w:eastAsia="Times New Roman" w:hAnsi="Times New Roman" w:cs="Times New Roman"/>
                <w:color w:val="000000" w:themeColor="text1"/>
                <w:sz w:val="24"/>
                <w:szCs w:val="24"/>
                <w:lang w:eastAsia="ar-SA"/>
              </w:rPr>
              <w:t>Тематический</w:t>
            </w:r>
          </w:p>
          <w:p w14:paraId="19448250" w14:textId="77777777" w:rsidR="003F0C6E" w:rsidRPr="00D57D43" w:rsidRDefault="003F0C6E" w:rsidP="00D57D43">
            <w:pPr>
              <w:suppressAutoHyphens/>
              <w:spacing w:after="0" w:line="240" w:lineRule="auto"/>
              <w:jc w:val="both"/>
              <w:rPr>
                <w:rFonts w:ascii="Times New Roman" w:eastAsia="Times New Roman" w:hAnsi="Times New Roman" w:cs="Times New Roman"/>
                <w:color w:val="000000" w:themeColor="text1"/>
                <w:sz w:val="24"/>
                <w:szCs w:val="24"/>
                <w:lang w:eastAsia="ar-SA"/>
              </w:rPr>
            </w:pPr>
          </w:p>
        </w:tc>
        <w:tc>
          <w:tcPr>
            <w:tcW w:w="3543" w:type="dxa"/>
            <w:tcBorders>
              <w:top w:val="single" w:sz="4" w:space="0" w:color="000000"/>
              <w:left w:val="single" w:sz="4" w:space="0" w:color="000000"/>
              <w:bottom w:val="single" w:sz="4" w:space="0" w:color="000000"/>
            </w:tcBorders>
          </w:tcPr>
          <w:p w14:paraId="7447EC7C" w14:textId="0E01B1A6" w:rsidR="008035F1" w:rsidRPr="00F01B96" w:rsidRDefault="008035F1" w:rsidP="00D57D43">
            <w:pPr>
              <w:suppressAutoHyphens/>
              <w:spacing w:after="0" w:line="240" w:lineRule="auto"/>
              <w:jc w:val="both"/>
              <w:rPr>
                <w:rFonts w:ascii="Times New Roman" w:eastAsia="Times New Roman" w:hAnsi="Times New Roman" w:cs="Times New Roman"/>
                <w:sz w:val="24"/>
                <w:szCs w:val="24"/>
                <w:lang w:eastAsia="ar-SA"/>
              </w:rPr>
            </w:pPr>
            <w:r w:rsidRPr="00F01B96">
              <w:rPr>
                <w:rFonts w:ascii="Times New Roman" w:eastAsia="Times New Roman" w:hAnsi="Times New Roman" w:cs="Times New Roman"/>
                <w:sz w:val="24"/>
                <w:szCs w:val="24"/>
                <w:lang w:eastAsia="ar-SA"/>
              </w:rPr>
              <w:t xml:space="preserve">1.Анализ деятельности педагогов по организации </w:t>
            </w:r>
            <w:r w:rsidR="00BC0A98" w:rsidRPr="00F01B96">
              <w:rPr>
                <w:rFonts w:ascii="Times New Roman" w:eastAsia="Times New Roman" w:hAnsi="Times New Roman" w:cs="Times New Roman"/>
                <w:sz w:val="24"/>
                <w:szCs w:val="24"/>
                <w:lang w:eastAsia="ar-SA"/>
              </w:rPr>
              <w:t>познавательно-</w:t>
            </w:r>
            <w:proofErr w:type="gramStart"/>
            <w:r w:rsidR="00BC0A98" w:rsidRPr="00F01B96">
              <w:rPr>
                <w:rFonts w:ascii="Times New Roman" w:eastAsia="Times New Roman" w:hAnsi="Times New Roman" w:cs="Times New Roman"/>
                <w:sz w:val="24"/>
                <w:szCs w:val="24"/>
                <w:lang w:eastAsia="ar-SA"/>
              </w:rPr>
              <w:t xml:space="preserve">речевой </w:t>
            </w:r>
            <w:r w:rsidR="000B748C" w:rsidRPr="00F01B96">
              <w:rPr>
                <w:rFonts w:ascii="Times New Roman" w:eastAsia="Times New Roman" w:hAnsi="Times New Roman" w:cs="Times New Roman"/>
                <w:sz w:val="24"/>
                <w:szCs w:val="24"/>
                <w:lang w:eastAsia="ar-SA"/>
              </w:rPr>
              <w:t xml:space="preserve"> </w:t>
            </w:r>
            <w:r w:rsidR="00437B97" w:rsidRPr="00F01B96">
              <w:rPr>
                <w:rFonts w:ascii="Times New Roman" w:eastAsia="Times New Roman" w:hAnsi="Times New Roman" w:cs="Times New Roman"/>
                <w:sz w:val="24"/>
                <w:szCs w:val="24"/>
                <w:lang w:eastAsia="ar-SA"/>
              </w:rPr>
              <w:t>деятельности</w:t>
            </w:r>
            <w:proofErr w:type="gramEnd"/>
          </w:p>
          <w:p w14:paraId="06483E72" w14:textId="7651F46E" w:rsidR="003F0C6E" w:rsidRPr="00F01B96" w:rsidRDefault="008035F1" w:rsidP="00D57D43">
            <w:pPr>
              <w:suppressAutoHyphens/>
              <w:spacing w:after="0" w:line="240" w:lineRule="auto"/>
              <w:jc w:val="both"/>
              <w:rPr>
                <w:rFonts w:ascii="Times New Roman" w:eastAsia="Times New Roman" w:hAnsi="Times New Roman" w:cs="Times New Roman"/>
                <w:sz w:val="24"/>
                <w:szCs w:val="24"/>
                <w:lang w:eastAsia="ar-SA"/>
              </w:rPr>
            </w:pPr>
            <w:r w:rsidRPr="00F01B96">
              <w:rPr>
                <w:rFonts w:ascii="Times New Roman" w:eastAsia="Times New Roman" w:hAnsi="Times New Roman" w:cs="Times New Roman"/>
                <w:sz w:val="24"/>
                <w:szCs w:val="24"/>
                <w:lang w:eastAsia="ar-SA"/>
              </w:rPr>
              <w:lastRenderedPageBreak/>
              <w:t xml:space="preserve">2.Анализ </w:t>
            </w:r>
            <w:r w:rsidR="00B3215B" w:rsidRPr="00F01B96">
              <w:rPr>
                <w:rFonts w:ascii="Times New Roman" w:eastAsia="Times New Roman" w:hAnsi="Times New Roman" w:cs="Times New Roman"/>
                <w:sz w:val="24"/>
                <w:szCs w:val="24"/>
                <w:lang w:eastAsia="ar-SA"/>
              </w:rPr>
              <w:t xml:space="preserve">условий организации </w:t>
            </w:r>
            <w:r w:rsidRPr="00F01B96">
              <w:rPr>
                <w:rFonts w:ascii="Times New Roman" w:eastAsia="Times New Roman" w:hAnsi="Times New Roman" w:cs="Times New Roman"/>
                <w:sz w:val="24"/>
                <w:szCs w:val="24"/>
                <w:lang w:eastAsia="ar-SA"/>
              </w:rPr>
              <w:t xml:space="preserve">  РППС</w:t>
            </w:r>
            <w:r w:rsidR="00B3215B" w:rsidRPr="00F01B96">
              <w:rPr>
                <w:rFonts w:ascii="Times New Roman" w:eastAsia="Times New Roman" w:hAnsi="Times New Roman" w:cs="Times New Roman"/>
                <w:sz w:val="24"/>
                <w:szCs w:val="24"/>
                <w:lang w:eastAsia="ar-SA"/>
              </w:rPr>
              <w:t xml:space="preserve"> </w:t>
            </w:r>
            <w:r w:rsidR="00BC0A98" w:rsidRPr="00F01B96">
              <w:rPr>
                <w:rFonts w:ascii="Times New Roman" w:eastAsia="Times New Roman" w:hAnsi="Times New Roman" w:cs="Times New Roman"/>
                <w:sz w:val="24"/>
                <w:szCs w:val="24"/>
                <w:lang w:eastAsia="ar-SA"/>
              </w:rPr>
              <w:t xml:space="preserve">дидактическими играми и пособиями </w:t>
            </w:r>
            <w:proofErr w:type="gramStart"/>
            <w:r w:rsidR="00BC0A98" w:rsidRPr="00F01B96">
              <w:rPr>
                <w:rFonts w:ascii="Times New Roman" w:eastAsia="Times New Roman" w:hAnsi="Times New Roman" w:cs="Times New Roman"/>
                <w:sz w:val="24"/>
                <w:szCs w:val="24"/>
                <w:lang w:eastAsia="ar-SA"/>
              </w:rPr>
              <w:t xml:space="preserve">для  </w:t>
            </w:r>
            <w:r w:rsidR="00917D34" w:rsidRPr="00F01B96">
              <w:rPr>
                <w:rFonts w:ascii="Times New Roman" w:eastAsia="Times New Roman" w:hAnsi="Times New Roman" w:cs="Times New Roman"/>
                <w:sz w:val="24"/>
                <w:szCs w:val="24"/>
                <w:lang w:eastAsia="ar-SA"/>
              </w:rPr>
              <w:t>познавательно</w:t>
            </w:r>
            <w:proofErr w:type="gramEnd"/>
            <w:r w:rsidR="00917D34" w:rsidRPr="00F01B96">
              <w:rPr>
                <w:rFonts w:ascii="Times New Roman" w:eastAsia="Times New Roman" w:hAnsi="Times New Roman" w:cs="Times New Roman"/>
                <w:sz w:val="24"/>
                <w:szCs w:val="24"/>
                <w:lang w:eastAsia="ar-SA"/>
              </w:rPr>
              <w:t>-речевого развития дошкольников</w:t>
            </w:r>
          </w:p>
        </w:tc>
        <w:tc>
          <w:tcPr>
            <w:tcW w:w="3402" w:type="dxa"/>
            <w:tcBorders>
              <w:top w:val="single" w:sz="4" w:space="0" w:color="000000"/>
              <w:left w:val="single" w:sz="4" w:space="0" w:color="000000"/>
              <w:bottom w:val="single" w:sz="4" w:space="0" w:color="000000"/>
            </w:tcBorders>
          </w:tcPr>
          <w:p w14:paraId="1C905663" w14:textId="4A0F4D2C" w:rsidR="008035F1" w:rsidRPr="00D57D43" w:rsidRDefault="008035F1" w:rsidP="00D57D43">
            <w:pPr>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D57D43">
              <w:rPr>
                <w:rFonts w:ascii="Times New Roman" w:eastAsia="Times New Roman" w:hAnsi="Times New Roman" w:cs="Times New Roman"/>
                <w:color w:val="000000" w:themeColor="text1"/>
                <w:sz w:val="24"/>
                <w:szCs w:val="24"/>
                <w:lang w:eastAsia="ar-SA"/>
              </w:rPr>
              <w:lastRenderedPageBreak/>
              <w:t xml:space="preserve">Деятельность педагогов по развитию </w:t>
            </w:r>
            <w:r w:rsidR="00917D34" w:rsidRPr="00D57D43">
              <w:rPr>
                <w:rFonts w:ascii="Times New Roman" w:eastAsia="Times New Roman" w:hAnsi="Times New Roman" w:cs="Times New Roman"/>
                <w:color w:val="000000" w:themeColor="text1"/>
                <w:sz w:val="24"/>
                <w:szCs w:val="24"/>
                <w:lang w:eastAsia="ar-SA"/>
              </w:rPr>
              <w:t>познавательной деятельности и речи</w:t>
            </w:r>
            <w:r w:rsidRPr="00D57D43">
              <w:rPr>
                <w:rFonts w:ascii="Times New Roman" w:eastAsia="Times New Roman" w:hAnsi="Times New Roman" w:cs="Times New Roman"/>
                <w:color w:val="000000" w:themeColor="text1"/>
                <w:sz w:val="24"/>
                <w:szCs w:val="24"/>
                <w:lang w:eastAsia="ar-SA"/>
              </w:rPr>
              <w:t xml:space="preserve"> детей</w:t>
            </w:r>
          </w:p>
          <w:p w14:paraId="684EC591" w14:textId="6C07681E" w:rsidR="003F0C6E" w:rsidRPr="00D57D43" w:rsidRDefault="008035F1" w:rsidP="00D57D43">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D57D43">
              <w:rPr>
                <w:rFonts w:ascii="Times New Roman" w:eastAsia="Times New Roman" w:hAnsi="Times New Roman" w:cs="Times New Roman"/>
                <w:color w:val="000000" w:themeColor="text1"/>
                <w:sz w:val="24"/>
                <w:szCs w:val="24"/>
                <w:lang w:eastAsia="ar-SA"/>
              </w:rPr>
              <w:lastRenderedPageBreak/>
              <w:t>РППС по образовательной области «</w:t>
            </w:r>
            <w:r w:rsidR="00917D34" w:rsidRPr="00D57D43">
              <w:rPr>
                <w:rFonts w:ascii="Times New Roman" w:eastAsia="Times New Roman" w:hAnsi="Times New Roman" w:cs="Times New Roman"/>
                <w:color w:val="000000" w:themeColor="text1"/>
                <w:sz w:val="24"/>
                <w:szCs w:val="24"/>
                <w:lang w:eastAsia="ar-SA"/>
              </w:rPr>
              <w:t>Речевое</w:t>
            </w:r>
            <w:r w:rsidR="006A2B8D" w:rsidRPr="00D57D43">
              <w:rPr>
                <w:rFonts w:ascii="Times New Roman" w:eastAsia="Times New Roman" w:hAnsi="Times New Roman" w:cs="Times New Roman"/>
                <w:color w:val="000000" w:themeColor="text1"/>
                <w:sz w:val="24"/>
                <w:szCs w:val="24"/>
                <w:lang w:eastAsia="ar-SA"/>
              </w:rPr>
              <w:t xml:space="preserve"> развитие</w:t>
            </w:r>
            <w:r w:rsidRPr="00D57D43">
              <w:rPr>
                <w:rFonts w:ascii="Times New Roman" w:eastAsia="Times New Roman" w:hAnsi="Times New Roman" w:cs="Times New Roman"/>
                <w:color w:val="000000" w:themeColor="text1"/>
                <w:sz w:val="24"/>
                <w:szCs w:val="24"/>
                <w:lang w:eastAsia="ar-SA"/>
              </w:rPr>
              <w:t xml:space="preserve">» </w:t>
            </w:r>
          </w:p>
        </w:tc>
        <w:tc>
          <w:tcPr>
            <w:tcW w:w="1984" w:type="dxa"/>
            <w:tcBorders>
              <w:top w:val="single" w:sz="4" w:space="0" w:color="000000"/>
              <w:left w:val="single" w:sz="4" w:space="0" w:color="000000"/>
              <w:bottom w:val="single" w:sz="4" w:space="0" w:color="000000"/>
            </w:tcBorders>
          </w:tcPr>
          <w:p w14:paraId="30FE2EF5" w14:textId="77777777" w:rsidR="003F0C6E" w:rsidRPr="00D57D43" w:rsidRDefault="006D2E03" w:rsidP="00D57D43">
            <w:pPr>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D57D43">
              <w:rPr>
                <w:rFonts w:ascii="Times New Roman" w:eastAsia="Times New Roman" w:hAnsi="Times New Roman" w:cs="Times New Roman"/>
                <w:color w:val="000000" w:themeColor="text1"/>
                <w:sz w:val="24"/>
                <w:szCs w:val="24"/>
                <w:lang w:eastAsia="ar-SA"/>
              </w:rPr>
              <w:lastRenderedPageBreak/>
              <w:t xml:space="preserve">Наблюдение за деятельностью детей и педагогов, </w:t>
            </w:r>
            <w:r w:rsidRPr="00D57D43">
              <w:rPr>
                <w:rFonts w:ascii="Times New Roman" w:eastAsia="Times New Roman" w:hAnsi="Times New Roman" w:cs="Times New Roman"/>
                <w:color w:val="000000" w:themeColor="text1"/>
                <w:sz w:val="24"/>
                <w:szCs w:val="24"/>
                <w:lang w:eastAsia="ar-SA"/>
              </w:rPr>
              <w:lastRenderedPageBreak/>
              <w:t>беседа с детьми и педагогами, анализ документации</w:t>
            </w:r>
          </w:p>
        </w:tc>
        <w:tc>
          <w:tcPr>
            <w:tcW w:w="851" w:type="dxa"/>
            <w:tcBorders>
              <w:top w:val="single" w:sz="4" w:space="0" w:color="000000"/>
              <w:left w:val="single" w:sz="4" w:space="0" w:color="000000"/>
              <w:bottom w:val="single" w:sz="4" w:space="0" w:color="000000"/>
            </w:tcBorders>
          </w:tcPr>
          <w:p w14:paraId="225C3A55" w14:textId="7332253B" w:rsidR="003F0C6E" w:rsidRPr="00D57D43" w:rsidRDefault="003F0C6E" w:rsidP="00D57D43">
            <w:pPr>
              <w:suppressAutoHyphens/>
              <w:snapToGrid w:val="0"/>
              <w:spacing w:after="0" w:line="240" w:lineRule="auto"/>
              <w:jc w:val="both"/>
              <w:rPr>
                <w:rFonts w:ascii="Times New Roman" w:eastAsia="Times New Roman" w:hAnsi="Times New Roman" w:cs="Times New Roman"/>
                <w:color w:val="FF0000"/>
                <w:sz w:val="24"/>
                <w:szCs w:val="24"/>
                <w:lang w:val="en-US" w:eastAsia="ar-SA"/>
              </w:rPr>
            </w:pPr>
            <w:r w:rsidRPr="00D57D43">
              <w:rPr>
                <w:rFonts w:ascii="Times New Roman" w:eastAsia="Times New Roman" w:hAnsi="Times New Roman" w:cs="Times New Roman"/>
                <w:color w:val="000000" w:themeColor="text1"/>
                <w:sz w:val="24"/>
                <w:szCs w:val="24"/>
                <w:lang w:val="en-US" w:eastAsia="ar-SA"/>
              </w:rPr>
              <w:lastRenderedPageBreak/>
              <w:t>II</w:t>
            </w:r>
          </w:p>
        </w:tc>
        <w:tc>
          <w:tcPr>
            <w:tcW w:w="1872" w:type="dxa"/>
            <w:tcBorders>
              <w:top w:val="single" w:sz="4" w:space="0" w:color="000000"/>
              <w:left w:val="single" w:sz="4" w:space="0" w:color="000000"/>
              <w:bottom w:val="single" w:sz="4" w:space="0" w:color="000000"/>
            </w:tcBorders>
          </w:tcPr>
          <w:p w14:paraId="473693BD"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Заведующая, </w:t>
            </w:r>
            <w:proofErr w:type="spellStart"/>
            <w:proofErr w:type="gramStart"/>
            <w:r w:rsidR="00F00CA4" w:rsidRPr="00D57D43">
              <w:rPr>
                <w:rFonts w:ascii="Times New Roman" w:eastAsia="Times New Roman" w:hAnsi="Times New Roman" w:cs="Times New Roman"/>
                <w:sz w:val="24"/>
                <w:szCs w:val="24"/>
                <w:lang w:eastAsia="ar-SA"/>
              </w:rPr>
              <w:t>зам.зав</w:t>
            </w:r>
            <w:proofErr w:type="gramEnd"/>
            <w:r w:rsidR="00F00CA4" w:rsidRPr="00D57D43">
              <w:rPr>
                <w:rFonts w:ascii="Times New Roman" w:eastAsia="Times New Roman" w:hAnsi="Times New Roman" w:cs="Times New Roman"/>
                <w:sz w:val="24"/>
                <w:szCs w:val="24"/>
                <w:lang w:eastAsia="ar-SA"/>
              </w:rPr>
              <w:t>.по</w:t>
            </w:r>
            <w:proofErr w:type="spellEnd"/>
            <w:r w:rsidR="00F00CA4" w:rsidRPr="00D57D43">
              <w:rPr>
                <w:rFonts w:ascii="Times New Roman" w:eastAsia="Times New Roman" w:hAnsi="Times New Roman" w:cs="Times New Roman"/>
                <w:sz w:val="24"/>
                <w:szCs w:val="24"/>
                <w:lang w:eastAsia="ar-SA"/>
              </w:rPr>
              <w:t xml:space="preserve"> ВМР</w:t>
            </w:r>
          </w:p>
          <w:p w14:paraId="13CE90BB"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ст.воспитатель</w:t>
            </w:r>
            <w:proofErr w:type="spellEnd"/>
            <w:proofErr w:type="gramEnd"/>
          </w:p>
        </w:tc>
        <w:tc>
          <w:tcPr>
            <w:tcW w:w="1017" w:type="dxa"/>
            <w:tcBorders>
              <w:top w:val="single" w:sz="4" w:space="0" w:color="000000"/>
              <w:left w:val="single" w:sz="4" w:space="0" w:color="000000"/>
              <w:bottom w:val="single" w:sz="4" w:space="0" w:color="000000"/>
            </w:tcBorders>
          </w:tcPr>
          <w:p w14:paraId="76930BF4"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п/с №3</w:t>
            </w:r>
          </w:p>
        </w:tc>
        <w:tc>
          <w:tcPr>
            <w:tcW w:w="967" w:type="dxa"/>
            <w:tcBorders>
              <w:top w:val="single" w:sz="4" w:space="0" w:color="000000"/>
              <w:left w:val="single" w:sz="4" w:space="0" w:color="000000"/>
              <w:bottom w:val="single" w:sz="4" w:space="0" w:color="000000"/>
              <w:right w:val="single" w:sz="4" w:space="0" w:color="000000"/>
            </w:tcBorders>
          </w:tcPr>
          <w:p w14:paraId="023E8E6C"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p>
        </w:tc>
      </w:tr>
      <w:tr w:rsidR="003F0C6E" w:rsidRPr="00D57D43" w14:paraId="61FDDAFB" w14:textId="77777777" w:rsidTr="004B34BA">
        <w:trPr>
          <w:trHeight w:val="983"/>
        </w:trPr>
        <w:tc>
          <w:tcPr>
            <w:tcW w:w="539" w:type="dxa"/>
            <w:tcBorders>
              <w:top w:val="single" w:sz="4" w:space="0" w:color="000000"/>
              <w:left w:val="single" w:sz="4" w:space="0" w:color="000000"/>
              <w:bottom w:val="single" w:sz="4" w:space="0" w:color="000000"/>
            </w:tcBorders>
          </w:tcPr>
          <w:p w14:paraId="2414198D" w14:textId="77777777" w:rsidR="003F0C6E" w:rsidRPr="00D57D43" w:rsidRDefault="003F0C6E" w:rsidP="00D57D43">
            <w:pPr>
              <w:numPr>
                <w:ilvl w:val="0"/>
                <w:numId w:val="11"/>
              </w:numPr>
              <w:suppressAutoHyphens/>
              <w:snapToGrid w:val="0"/>
              <w:spacing w:after="0" w:line="240" w:lineRule="auto"/>
              <w:contextualSpacing/>
              <w:jc w:val="both"/>
              <w:rPr>
                <w:rFonts w:ascii="Times New Roman" w:eastAsia="Times New Roman" w:hAnsi="Times New Roman" w:cs="Times New Roman"/>
                <w:sz w:val="24"/>
                <w:szCs w:val="24"/>
                <w:lang w:eastAsia="ar-SA"/>
              </w:rPr>
            </w:pPr>
          </w:p>
        </w:tc>
        <w:tc>
          <w:tcPr>
            <w:tcW w:w="1730" w:type="dxa"/>
            <w:tcBorders>
              <w:top w:val="single" w:sz="4" w:space="0" w:color="000000"/>
              <w:left w:val="single" w:sz="4" w:space="0" w:color="000000"/>
              <w:bottom w:val="single" w:sz="4" w:space="0" w:color="000000"/>
            </w:tcBorders>
          </w:tcPr>
          <w:p w14:paraId="3224EDF8"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Мониторинг</w:t>
            </w:r>
          </w:p>
        </w:tc>
        <w:tc>
          <w:tcPr>
            <w:tcW w:w="3543" w:type="dxa"/>
            <w:tcBorders>
              <w:top w:val="single" w:sz="4" w:space="0" w:color="000000"/>
              <w:left w:val="single" w:sz="4" w:space="0" w:color="000000"/>
              <w:bottom w:val="single" w:sz="4" w:space="0" w:color="000000"/>
            </w:tcBorders>
          </w:tcPr>
          <w:p w14:paraId="4DCA2254"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1.Анализ освоения планируемых результатов и индивидуального развития</w:t>
            </w:r>
          </w:p>
          <w:p w14:paraId="5E93C52F"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2.  </w:t>
            </w:r>
            <w:r w:rsidR="00F00CA4" w:rsidRPr="00D57D43">
              <w:rPr>
                <w:rFonts w:ascii="Times New Roman" w:eastAsia="Times New Roman" w:hAnsi="Times New Roman" w:cs="Times New Roman"/>
                <w:sz w:val="24"/>
                <w:szCs w:val="24"/>
                <w:lang w:eastAsia="ar-SA"/>
              </w:rPr>
              <w:t>Анализ готовности</w:t>
            </w:r>
            <w:r w:rsidRPr="00D57D43">
              <w:rPr>
                <w:rFonts w:ascii="Times New Roman" w:eastAsia="Times New Roman" w:hAnsi="Times New Roman" w:cs="Times New Roman"/>
                <w:sz w:val="24"/>
                <w:szCs w:val="24"/>
                <w:lang w:eastAsia="ar-SA"/>
              </w:rPr>
              <w:t xml:space="preserve"> детей к школе</w:t>
            </w:r>
          </w:p>
          <w:p w14:paraId="66007FA7"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tc>
        <w:tc>
          <w:tcPr>
            <w:tcW w:w="3402" w:type="dxa"/>
            <w:tcBorders>
              <w:top w:val="single" w:sz="4" w:space="0" w:color="000000"/>
              <w:left w:val="single" w:sz="4" w:space="0" w:color="000000"/>
              <w:bottom w:val="single" w:sz="4" w:space="0" w:color="000000"/>
            </w:tcBorders>
          </w:tcPr>
          <w:p w14:paraId="3C2E12DE"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Деятельность детей  </w:t>
            </w:r>
          </w:p>
        </w:tc>
        <w:tc>
          <w:tcPr>
            <w:tcW w:w="1984" w:type="dxa"/>
            <w:tcBorders>
              <w:top w:val="single" w:sz="4" w:space="0" w:color="000000"/>
              <w:left w:val="single" w:sz="4" w:space="0" w:color="000000"/>
              <w:bottom w:val="single" w:sz="4" w:space="0" w:color="000000"/>
            </w:tcBorders>
          </w:tcPr>
          <w:p w14:paraId="4E96A963"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Наблюдения за деятельностью детей, беседы с детьми, анализ продуктов </w:t>
            </w:r>
            <w:proofErr w:type="gramStart"/>
            <w:r w:rsidRPr="00D57D43">
              <w:rPr>
                <w:rFonts w:ascii="Times New Roman" w:eastAsia="Times New Roman" w:hAnsi="Times New Roman" w:cs="Times New Roman"/>
                <w:sz w:val="24"/>
                <w:szCs w:val="24"/>
                <w:lang w:eastAsia="ar-SA"/>
              </w:rPr>
              <w:t>дет</w:t>
            </w:r>
            <w:r w:rsidR="00F00CA4" w:rsidRPr="00D57D43">
              <w:rPr>
                <w:rFonts w:ascii="Times New Roman" w:eastAsia="Times New Roman" w:hAnsi="Times New Roman" w:cs="Times New Roman"/>
                <w:sz w:val="24"/>
                <w:szCs w:val="24"/>
                <w:lang w:eastAsia="ar-SA"/>
              </w:rPr>
              <w:t xml:space="preserve">ской </w:t>
            </w:r>
            <w:r w:rsidRPr="00D57D43">
              <w:rPr>
                <w:rFonts w:ascii="Times New Roman" w:eastAsia="Times New Roman" w:hAnsi="Times New Roman" w:cs="Times New Roman"/>
                <w:sz w:val="24"/>
                <w:szCs w:val="24"/>
                <w:lang w:eastAsia="ar-SA"/>
              </w:rPr>
              <w:t>.деятельности</w:t>
            </w:r>
            <w:proofErr w:type="gramEnd"/>
          </w:p>
        </w:tc>
        <w:tc>
          <w:tcPr>
            <w:tcW w:w="851" w:type="dxa"/>
            <w:tcBorders>
              <w:top w:val="single" w:sz="4" w:space="0" w:color="000000"/>
              <w:left w:val="single" w:sz="4" w:space="0" w:color="000000"/>
              <w:bottom w:val="single" w:sz="4" w:space="0" w:color="000000"/>
            </w:tcBorders>
          </w:tcPr>
          <w:p w14:paraId="04ED1389"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val="en-US" w:eastAsia="ar-SA"/>
              </w:rPr>
            </w:pPr>
            <w:r w:rsidRPr="00D57D43">
              <w:rPr>
                <w:rFonts w:ascii="Times New Roman" w:eastAsia="Times New Roman" w:hAnsi="Times New Roman" w:cs="Times New Roman"/>
                <w:sz w:val="24"/>
                <w:szCs w:val="24"/>
                <w:lang w:val="en-US" w:eastAsia="ar-SA"/>
              </w:rPr>
              <w:t>IX</w:t>
            </w:r>
          </w:p>
          <w:p w14:paraId="161316B6" w14:textId="77777777" w:rsidR="000B748C" w:rsidRPr="00D57D43" w:rsidRDefault="000B748C" w:rsidP="00D57D43">
            <w:pPr>
              <w:suppressAutoHyphens/>
              <w:spacing w:after="0" w:line="240" w:lineRule="auto"/>
              <w:jc w:val="both"/>
              <w:rPr>
                <w:rFonts w:ascii="Times New Roman" w:eastAsia="Times New Roman" w:hAnsi="Times New Roman" w:cs="Times New Roman"/>
                <w:sz w:val="24"/>
                <w:szCs w:val="24"/>
                <w:lang w:val="en-US" w:eastAsia="ar-SA"/>
              </w:rPr>
            </w:pPr>
          </w:p>
          <w:p w14:paraId="755AF079" w14:textId="77777777" w:rsidR="000B748C" w:rsidRPr="00D57D43" w:rsidRDefault="000B748C" w:rsidP="00D57D43">
            <w:pPr>
              <w:suppressAutoHyphens/>
              <w:spacing w:after="0" w:line="240" w:lineRule="auto"/>
              <w:jc w:val="both"/>
              <w:rPr>
                <w:rFonts w:ascii="Times New Roman" w:eastAsia="Times New Roman" w:hAnsi="Times New Roman" w:cs="Times New Roman"/>
                <w:sz w:val="24"/>
                <w:szCs w:val="24"/>
                <w:lang w:val="en-US" w:eastAsia="ar-SA"/>
              </w:rPr>
            </w:pPr>
          </w:p>
          <w:p w14:paraId="3CC8402D"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val="en-US" w:eastAsia="ar-SA"/>
              </w:rPr>
              <w:t>IV</w:t>
            </w:r>
          </w:p>
          <w:p w14:paraId="6952DFAD"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2B5BEE2E"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00CD17A2"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tc>
        <w:tc>
          <w:tcPr>
            <w:tcW w:w="1872" w:type="dxa"/>
            <w:tcBorders>
              <w:top w:val="single" w:sz="4" w:space="0" w:color="000000"/>
              <w:left w:val="single" w:sz="4" w:space="0" w:color="000000"/>
              <w:bottom w:val="single" w:sz="4" w:space="0" w:color="000000"/>
            </w:tcBorders>
          </w:tcPr>
          <w:p w14:paraId="571048D0"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Заведующая, </w:t>
            </w:r>
            <w:proofErr w:type="spellStart"/>
            <w:proofErr w:type="gramStart"/>
            <w:r w:rsidR="00F00CA4" w:rsidRPr="00D57D43">
              <w:rPr>
                <w:rFonts w:ascii="Times New Roman" w:eastAsia="Times New Roman" w:hAnsi="Times New Roman" w:cs="Times New Roman"/>
                <w:sz w:val="24"/>
                <w:szCs w:val="24"/>
                <w:lang w:eastAsia="ar-SA"/>
              </w:rPr>
              <w:t>зам.зав</w:t>
            </w:r>
            <w:proofErr w:type="gramEnd"/>
            <w:r w:rsidR="00F00CA4" w:rsidRPr="00D57D43">
              <w:rPr>
                <w:rFonts w:ascii="Times New Roman" w:eastAsia="Times New Roman" w:hAnsi="Times New Roman" w:cs="Times New Roman"/>
                <w:sz w:val="24"/>
                <w:szCs w:val="24"/>
                <w:lang w:eastAsia="ar-SA"/>
              </w:rPr>
              <w:t>.по</w:t>
            </w:r>
            <w:proofErr w:type="spellEnd"/>
            <w:r w:rsidR="00F00CA4" w:rsidRPr="00D57D43">
              <w:rPr>
                <w:rFonts w:ascii="Times New Roman" w:eastAsia="Times New Roman" w:hAnsi="Times New Roman" w:cs="Times New Roman"/>
                <w:sz w:val="24"/>
                <w:szCs w:val="24"/>
                <w:lang w:eastAsia="ar-SA"/>
              </w:rPr>
              <w:t xml:space="preserve"> ВМР</w:t>
            </w:r>
          </w:p>
          <w:p w14:paraId="26C63ECA"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ст.воспитатель</w:t>
            </w:r>
            <w:proofErr w:type="spellEnd"/>
            <w:proofErr w:type="gramEnd"/>
            <w:r w:rsidRPr="00D57D43">
              <w:rPr>
                <w:rFonts w:ascii="Times New Roman" w:eastAsia="Times New Roman" w:hAnsi="Times New Roman" w:cs="Times New Roman"/>
                <w:sz w:val="24"/>
                <w:szCs w:val="24"/>
                <w:lang w:eastAsia="ar-SA"/>
              </w:rPr>
              <w:t>,</w:t>
            </w:r>
          </w:p>
          <w:p w14:paraId="1E63878D"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педагог психолог</w:t>
            </w:r>
          </w:p>
        </w:tc>
        <w:tc>
          <w:tcPr>
            <w:tcW w:w="1017" w:type="dxa"/>
            <w:tcBorders>
              <w:top w:val="single" w:sz="4" w:space="0" w:color="000000"/>
              <w:left w:val="single" w:sz="4" w:space="0" w:color="000000"/>
              <w:bottom w:val="single" w:sz="4" w:space="0" w:color="000000"/>
            </w:tcBorders>
          </w:tcPr>
          <w:p w14:paraId="6B540097"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D57D43">
              <w:rPr>
                <w:rFonts w:ascii="Times New Roman" w:eastAsia="Times New Roman" w:hAnsi="Times New Roman" w:cs="Times New Roman"/>
                <w:sz w:val="24"/>
                <w:szCs w:val="24"/>
                <w:lang w:eastAsia="ar-SA"/>
              </w:rPr>
              <w:t>Опер.совещ</w:t>
            </w:r>
            <w:proofErr w:type="spellEnd"/>
            <w:r w:rsidRPr="00D57D43">
              <w:rPr>
                <w:rFonts w:ascii="Times New Roman" w:eastAsia="Times New Roman" w:hAnsi="Times New Roman" w:cs="Times New Roman"/>
                <w:sz w:val="24"/>
                <w:szCs w:val="24"/>
                <w:lang w:eastAsia="ar-SA"/>
              </w:rPr>
              <w:t>.</w:t>
            </w:r>
          </w:p>
          <w:p w14:paraId="10A78EEE"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п/с №4 </w:t>
            </w:r>
          </w:p>
        </w:tc>
        <w:tc>
          <w:tcPr>
            <w:tcW w:w="967" w:type="dxa"/>
            <w:tcBorders>
              <w:top w:val="single" w:sz="4" w:space="0" w:color="000000"/>
              <w:left w:val="single" w:sz="4" w:space="0" w:color="000000"/>
              <w:bottom w:val="single" w:sz="4" w:space="0" w:color="000000"/>
              <w:right w:val="single" w:sz="4" w:space="0" w:color="000000"/>
            </w:tcBorders>
          </w:tcPr>
          <w:p w14:paraId="0722ED7F"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p>
        </w:tc>
      </w:tr>
      <w:tr w:rsidR="003F0C6E" w:rsidRPr="00D57D43" w14:paraId="64D0BA47" w14:textId="77777777" w:rsidTr="004B34BA">
        <w:tc>
          <w:tcPr>
            <w:tcW w:w="539" w:type="dxa"/>
            <w:tcBorders>
              <w:top w:val="single" w:sz="4" w:space="0" w:color="000000"/>
              <w:left w:val="single" w:sz="4" w:space="0" w:color="000000"/>
              <w:bottom w:val="single" w:sz="4" w:space="0" w:color="000000"/>
            </w:tcBorders>
          </w:tcPr>
          <w:p w14:paraId="62C6B1B6" w14:textId="77777777" w:rsidR="003F0C6E" w:rsidRPr="00D57D43" w:rsidRDefault="003F0C6E" w:rsidP="00D57D43">
            <w:pPr>
              <w:numPr>
                <w:ilvl w:val="0"/>
                <w:numId w:val="11"/>
              </w:numPr>
              <w:suppressAutoHyphens/>
              <w:snapToGrid w:val="0"/>
              <w:spacing w:after="0" w:line="240" w:lineRule="auto"/>
              <w:contextualSpacing/>
              <w:jc w:val="both"/>
              <w:rPr>
                <w:rFonts w:ascii="Times New Roman" w:eastAsia="Times New Roman" w:hAnsi="Times New Roman" w:cs="Times New Roman"/>
                <w:sz w:val="24"/>
                <w:szCs w:val="24"/>
                <w:lang w:eastAsia="ar-SA"/>
              </w:rPr>
            </w:pPr>
          </w:p>
        </w:tc>
        <w:tc>
          <w:tcPr>
            <w:tcW w:w="1730" w:type="dxa"/>
            <w:tcBorders>
              <w:top w:val="single" w:sz="4" w:space="0" w:color="000000"/>
              <w:left w:val="single" w:sz="4" w:space="0" w:color="000000"/>
              <w:bottom w:val="single" w:sz="4" w:space="0" w:color="000000"/>
            </w:tcBorders>
          </w:tcPr>
          <w:p w14:paraId="7B9C8DD9"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Тематический</w:t>
            </w:r>
          </w:p>
        </w:tc>
        <w:tc>
          <w:tcPr>
            <w:tcW w:w="3543" w:type="dxa"/>
            <w:tcBorders>
              <w:top w:val="single" w:sz="4" w:space="0" w:color="000000"/>
              <w:left w:val="single" w:sz="4" w:space="0" w:color="000000"/>
              <w:bottom w:val="single" w:sz="4" w:space="0" w:color="000000"/>
            </w:tcBorders>
          </w:tcPr>
          <w:p w14:paraId="3FFAABE7"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Анализ готовности РППС на участках к летней оздоровительной работе</w:t>
            </w:r>
          </w:p>
        </w:tc>
        <w:tc>
          <w:tcPr>
            <w:tcW w:w="3402" w:type="dxa"/>
            <w:tcBorders>
              <w:top w:val="single" w:sz="4" w:space="0" w:color="000000"/>
              <w:left w:val="single" w:sz="4" w:space="0" w:color="000000"/>
              <w:bottom w:val="single" w:sz="4" w:space="0" w:color="000000"/>
            </w:tcBorders>
          </w:tcPr>
          <w:p w14:paraId="0EA19051"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Деятельность педагогов по созданию условий для оздоровления и познавательного развития детей</w:t>
            </w:r>
          </w:p>
        </w:tc>
        <w:tc>
          <w:tcPr>
            <w:tcW w:w="1984" w:type="dxa"/>
            <w:tcBorders>
              <w:top w:val="single" w:sz="4" w:space="0" w:color="000000"/>
              <w:left w:val="single" w:sz="4" w:space="0" w:color="000000"/>
              <w:bottom w:val="single" w:sz="4" w:space="0" w:color="000000"/>
            </w:tcBorders>
          </w:tcPr>
          <w:p w14:paraId="672A2D45"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Наблюдение,</w:t>
            </w:r>
          </w:p>
          <w:p w14:paraId="58179299"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беседа с педагогами,</w:t>
            </w:r>
          </w:p>
          <w:p w14:paraId="1B5FCBF4"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смотр-конкурс</w:t>
            </w:r>
          </w:p>
        </w:tc>
        <w:tc>
          <w:tcPr>
            <w:tcW w:w="851" w:type="dxa"/>
            <w:tcBorders>
              <w:top w:val="single" w:sz="4" w:space="0" w:color="000000"/>
              <w:left w:val="single" w:sz="4" w:space="0" w:color="000000"/>
              <w:bottom w:val="single" w:sz="4" w:space="0" w:color="000000"/>
            </w:tcBorders>
          </w:tcPr>
          <w:p w14:paraId="45201759"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val="en-US" w:eastAsia="ar-SA"/>
              </w:rPr>
            </w:pPr>
            <w:r w:rsidRPr="00D57D43">
              <w:rPr>
                <w:rFonts w:ascii="Times New Roman" w:eastAsia="Times New Roman" w:hAnsi="Times New Roman" w:cs="Times New Roman"/>
                <w:sz w:val="24"/>
                <w:szCs w:val="24"/>
                <w:lang w:val="en-US" w:eastAsia="ar-SA"/>
              </w:rPr>
              <w:t>V</w:t>
            </w:r>
          </w:p>
        </w:tc>
        <w:tc>
          <w:tcPr>
            <w:tcW w:w="1872" w:type="dxa"/>
            <w:tcBorders>
              <w:top w:val="single" w:sz="4" w:space="0" w:color="000000"/>
              <w:left w:val="single" w:sz="4" w:space="0" w:color="000000"/>
              <w:bottom w:val="single" w:sz="4" w:space="0" w:color="000000"/>
            </w:tcBorders>
          </w:tcPr>
          <w:p w14:paraId="7B2C84A6"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Заведующая, </w:t>
            </w:r>
            <w:proofErr w:type="spellStart"/>
            <w:proofErr w:type="gramStart"/>
            <w:r w:rsidR="00F00CA4" w:rsidRPr="00D57D43">
              <w:rPr>
                <w:rFonts w:ascii="Times New Roman" w:eastAsia="Times New Roman" w:hAnsi="Times New Roman" w:cs="Times New Roman"/>
                <w:sz w:val="24"/>
                <w:szCs w:val="24"/>
                <w:lang w:eastAsia="ar-SA"/>
              </w:rPr>
              <w:t>зам.зав</w:t>
            </w:r>
            <w:proofErr w:type="gramEnd"/>
            <w:r w:rsidR="00F00CA4" w:rsidRPr="00D57D43">
              <w:rPr>
                <w:rFonts w:ascii="Times New Roman" w:eastAsia="Times New Roman" w:hAnsi="Times New Roman" w:cs="Times New Roman"/>
                <w:sz w:val="24"/>
                <w:szCs w:val="24"/>
                <w:lang w:eastAsia="ar-SA"/>
              </w:rPr>
              <w:t>.по</w:t>
            </w:r>
            <w:proofErr w:type="spellEnd"/>
            <w:r w:rsidR="00F00CA4" w:rsidRPr="00D57D43">
              <w:rPr>
                <w:rFonts w:ascii="Times New Roman" w:eastAsia="Times New Roman" w:hAnsi="Times New Roman" w:cs="Times New Roman"/>
                <w:sz w:val="24"/>
                <w:szCs w:val="24"/>
                <w:lang w:eastAsia="ar-SA"/>
              </w:rPr>
              <w:t xml:space="preserve"> ВМР</w:t>
            </w:r>
          </w:p>
          <w:p w14:paraId="75E9D3E8"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ст.воспитатель</w:t>
            </w:r>
            <w:proofErr w:type="spellEnd"/>
            <w:proofErr w:type="gramEnd"/>
            <w:r w:rsidRPr="00D57D43">
              <w:rPr>
                <w:rFonts w:ascii="Times New Roman" w:eastAsia="Times New Roman" w:hAnsi="Times New Roman" w:cs="Times New Roman"/>
                <w:sz w:val="24"/>
                <w:szCs w:val="24"/>
                <w:lang w:eastAsia="ar-SA"/>
              </w:rPr>
              <w:t>, медперсонал</w:t>
            </w:r>
          </w:p>
        </w:tc>
        <w:tc>
          <w:tcPr>
            <w:tcW w:w="1017" w:type="dxa"/>
            <w:tcBorders>
              <w:top w:val="single" w:sz="4" w:space="0" w:color="000000"/>
              <w:left w:val="single" w:sz="4" w:space="0" w:color="000000"/>
              <w:bottom w:val="single" w:sz="4" w:space="0" w:color="000000"/>
            </w:tcBorders>
          </w:tcPr>
          <w:p w14:paraId="26735203"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п/с №4.</w:t>
            </w:r>
          </w:p>
        </w:tc>
        <w:tc>
          <w:tcPr>
            <w:tcW w:w="967" w:type="dxa"/>
            <w:tcBorders>
              <w:top w:val="single" w:sz="4" w:space="0" w:color="000000"/>
              <w:left w:val="single" w:sz="4" w:space="0" w:color="000000"/>
              <w:bottom w:val="single" w:sz="4" w:space="0" w:color="000000"/>
              <w:right w:val="single" w:sz="4" w:space="0" w:color="000000"/>
            </w:tcBorders>
          </w:tcPr>
          <w:p w14:paraId="311DF1C4"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p>
        </w:tc>
      </w:tr>
      <w:tr w:rsidR="003F0C6E" w:rsidRPr="00D57D43" w14:paraId="70CD220D" w14:textId="77777777" w:rsidTr="004B34BA">
        <w:tc>
          <w:tcPr>
            <w:tcW w:w="539" w:type="dxa"/>
            <w:tcBorders>
              <w:top w:val="single" w:sz="4" w:space="0" w:color="000000"/>
              <w:left w:val="single" w:sz="4" w:space="0" w:color="000000"/>
              <w:bottom w:val="single" w:sz="4" w:space="0" w:color="000000"/>
            </w:tcBorders>
          </w:tcPr>
          <w:p w14:paraId="368719F9" w14:textId="77777777" w:rsidR="003F0C6E" w:rsidRPr="00D57D43" w:rsidRDefault="003F0C6E" w:rsidP="00D57D43">
            <w:pPr>
              <w:numPr>
                <w:ilvl w:val="0"/>
                <w:numId w:val="11"/>
              </w:numPr>
              <w:suppressAutoHyphens/>
              <w:snapToGrid w:val="0"/>
              <w:spacing w:after="0" w:line="240" w:lineRule="auto"/>
              <w:contextualSpacing/>
              <w:jc w:val="both"/>
              <w:rPr>
                <w:rFonts w:ascii="Times New Roman" w:eastAsia="Times New Roman" w:hAnsi="Times New Roman" w:cs="Times New Roman"/>
                <w:sz w:val="24"/>
                <w:szCs w:val="24"/>
                <w:lang w:eastAsia="ar-SA"/>
              </w:rPr>
            </w:pPr>
          </w:p>
        </w:tc>
        <w:tc>
          <w:tcPr>
            <w:tcW w:w="1730" w:type="dxa"/>
            <w:tcBorders>
              <w:top w:val="single" w:sz="4" w:space="0" w:color="000000"/>
              <w:left w:val="single" w:sz="4" w:space="0" w:color="000000"/>
              <w:bottom w:val="single" w:sz="4" w:space="0" w:color="000000"/>
            </w:tcBorders>
          </w:tcPr>
          <w:p w14:paraId="77FC39AC" w14:textId="49065C79" w:rsidR="003F0C6E" w:rsidRPr="00D57D43" w:rsidRDefault="009D11D0"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Мониторинг </w:t>
            </w:r>
          </w:p>
        </w:tc>
        <w:tc>
          <w:tcPr>
            <w:tcW w:w="3543" w:type="dxa"/>
            <w:tcBorders>
              <w:top w:val="single" w:sz="4" w:space="0" w:color="000000"/>
              <w:left w:val="single" w:sz="4" w:space="0" w:color="000000"/>
              <w:bottom w:val="single" w:sz="4" w:space="0" w:color="000000"/>
            </w:tcBorders>
          </w:tcPr>
          <w:p w14:paraId="223D81FC" w14:textId="50037FEA"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color w:val="000000" w:themeColor="text1"/>
                <w:sz w:val="24"/>
                <w:szCs w:val="24"/>
                <w:lang w:eastAsia="ar-SA"/>
              </w:rPr>
              <w:t xml:space="preserve">Анализ форм организации </w:t>
            </w:r>
            <w:r w:rsidR="00F01B96">
              <w:rPr>
                <w:rFonts w:ascii="Times New Roman" w:eastAsia="Times New Roman" w:hAnsi="Times New Roman" w:cs="Times New Roman"/>
                <w:color w:val="000000" w:themeColor="text1"/>
                <w:sz w:val="24"/>
                <w:szCs w:val="24"/>
                <w:lang w:eastAsia="ar-SA"/>
              </w:rPr>
              <w:t xml:space="preserve">закаливающих мероприятий </w:t>
            </w:r>
            <w:r w:rsidRPr="00D57D43">
              <w:rPr>
                <w:rFonts w:ascii="Times New Roman" w:eastAsia="Times New Roman" w:hAnsi="Times New Roman" w:cs="Times New Roman"/>
                <w:color w:val="000000" w:themeColor="text1"/>
                <w:sz w:val="24"/>
                <w:szCs w:val="24"/>
                <w:lang w:eastAsia="ar-SA"/>
              </w:rPr>
              <w:t>в летний период</w:t>
            </w:r>
          </w:p>
        </w:tc>
        <w:tc>
          <w:tcPr>
            <w:tcW w:w="3402" w:type="dxa"/>
            <w:tcBorders>
              <w:top w:val="single" w:sz="4" w:space="0" w:color="000000"/>
              <w:left w:val="single" w:sz="4" w:space="0" w:color="000000"/>
              <w:bottom w:val="single" w:sz="4" w:space="0" w:color="000000"/>
            </w:tcBorders>
          </w:tcPr>
          <w:p w14:paraId="2CB055D3" w14:textId="5130D91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Деятельность педагогов по </w:t>
            </w:r>
            <w:r w:rsidR="00AC16DC">
              <w:rPr>
                <w:rFonts w:ascii="Times New Roman" w:eastAsia="Times New Roman" w:hAnsi="Times New Roman" w:cs="Times New Roman"/>
                <w:sz w:val="24"/>
                <w:szCs w:val="24"/>
                <w:lang w:eastAsia="ar-SA"/>
              </w:rPr>
              <w:t>п</w:t>
            </w:r>
            <w:r w:rsidR="00AC16DC" w:rsidRPr="00AC16DC">
              <w:rPr>
                <w:rFonts w:ascii="Times New Roman" w:hAnsi="Times New Roman" w:cs="Times New Roman"/>
                <w:color w:val="000000"/>
                <w:shd w:val="clear" w:color="auto" w:fill="FFFFFF"/>
              </w:rPr>
              <w:t>роведени</w:t>
            </w:r>
            <w:r w:rsidR="00AC16DC">
              <w:rPr>
                <w:rFonts w:ascii="Times New Roman" w:hAnsi="Times New Roman" w:cs="Times New Roman"/>
                <w:color w:val="000000"/>
                <w:shd w:val="clear" w:color="auto" w:fill="FFFFFF"/>
              </w:rPr>
              <w:t>ю</w:t>
            </w:r>
            <w:r w:rsidR="00AC16DC" w:rsidRPr="00AC16DC">
              <w:rPr>
                <w:rFonts w:ascii="Times New Roman" w:hAnsi="Times New Roman" w:cs="Times New Roman"/>
                <w:color w:val="000000"/>
                <w:shd w:val="clear" w:color="auto" w:fill="FFFFFF"/>
              </w:rPr>
              <w:t xml:space="preserve"> закаливающих мероприятий, учет индивидуальных особенностей воспитанников</w:t>
            </w:r>
          </w:p>
        </w:tc>
        <w:tc>
          <w:tcPr>
            <w:tcW w:w="1984" w:type="dxa"/>
            <w:tcBorders>
              <w:top w:val="single" w:sz="4" w:space="0" w:color="000000"/>
              <w:left w:val="single" w:sz="4" w:space="0" w:color="000000"/>
              <w:bottom w:val="single" w:sz="4" w:space="0" w:color="000000"/>
            </w:tcBorders>
          </w:tcPr>
          <w:p w14:paraId="03D938C0"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Наблюдение за деятельность педагогов, беседа с педагогами, детьми</w:t>
            </w:r>
          </w:p>
        </w:tc>
        <w:tc>
          <w:tcPr>
            <w:tcW w:w="851" w:type="dxa"/>
            <w:tcBorders>
              <w:top w:val="single" w:sz="4" w:space="0" w:color="000000"/>
              <w:left w:val="single" w:sz="4" w:space="0" w:color="000000"/>
              <w:bottom w:val="single" w:sz="4" w:space="0" w:color="000000"/>
            </w:tcBorders>
          </w:tcPr>
          <w:p w14:paraId="3F62E0F6"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val="en-US" w:eastAsia="ar-SA"/>
              </w:rPr>
            </w:pPr>
            <w:r w:rsidRPr="00D57D43">
              <w:rPr>
                <w:rFonts w:ascii="Times New Roman" w:eastAsia="Times New Roman" w:hAnsi="Times New Roman" w:cs="Times New Roman"/>
                <w:sz w:val="24"/>
                <w:szCs w:val="24"/>
                <w:lang w:val="en-US" w:eastAsia="ar-SA"/>
              </w:rPr>
              <w:t>VI</w:t>
            </w:r>
          </w:p>
        </w:tc>
        <w:tc>
          <w:tcPr>
            <w:tcW w:w="1872" w:type="dxa"/>
            <w:tcBorders>
              <w:top w:val="single" w:sz="4" w:space="0" w:color="000000"/>
              <w:left w:val="single" w:sz="4" w:space="0" w:color="000000"/>
              <w:bottom w:val="single" w:sz="4" w:space="0" w:color="000000"/>
            </w:tcBorders>
          </w:tcPr>
          <w:p w14:paraId="4F5D1495"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Заведующая, </w:t>
            </w:r>
            <w:proofErr w:type="spellStart"/>
            <w:proofErr w:type="gramStart"/>
            <w:r w:rsidR="00F00CA4" w:rsidRPr="00D57D43">
              <w:rPr>
                <w:rFonts w:ascii="Times New Roman" w:eastAsia="Times New Roman" w:hAnsi="Times New Roman" w:cs="Times New Roman"/>
                <w:sz w:val="24"/>
                <w:szCs w:val="24"/>
                <w:lang w:eastAsia="ar-SA"/>
              </w:rPr>
              <w:t>зам.зав</w:t>
            </w:r>
            <w:proofErr w:type="gramEnd"/>
            <w:r w:rsidR="00F00CA4" w:rsidRPr="00D57D43">
              <w:rPr>
                <w:rFonts w:ascii="Times New Roman" w:eastAsia="Times New Roman" w:hAnsi="Times New Roman" w:cs="Times New Roman"/>
                <w:sz w:val="24"/>
                <w:szCs w:val="24"/>
                <w:lang w:eastAsia="ar-SA"/>
              </w:rPr>
              <w:t>.по</w:t>
            </w:r>
            <w:proofErr w:type="spellEnd"/>
            <w:r w:rsidR="00F00CA4" w:rsidRPr="00D57D43">
              <w:rPr>
                <w:rFonts w:ascii="Times New Roman" w:eastAsia="Times New Roman" w:hAnsi="Times New Roman" w:cs="Times New Roman"/>
                <w:sz w:val="24"/>
                <w:szCs w:val="24"/>
                <w:lang w:eastAsia="ar-SA"/>
              </w:rPr>
              <w:t xml:space="preserve"> ВМР</w:t>
            </w:r>
          </w:p>
          <w:p w14:paraId="40EB8274"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ст.воспитатель</w:t>
            </w:r>
            <w:proofErr w:type="spellEnd"/>
            <w:proofErr w:type="gramEnd"/>
          </w:p>
        </w:tc>
        <w:tc>
          <w:tcPr>
            <w:tcW w:w="1017" w:type="dxa"/>
            <w:tcBorders>
              <w:top w:val="single" w:sz="4" w:space="0" w:color="000000"/>
              <w:left w:val="single" w:sz="4" w:space="0" w:color="000000"/>
              <w:bottom w:val="single" w:sz="4" w:space="0" w:color="000000"/>
            </w:tcBorders>
          </w:tcPr>
          <w:p w14:paraId="25F86C51"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D57D43">
              <w:rPr>
                <w:rFonts w:ascii="Times New Roman" w:eastAsia="Times New Roman" w:hAnsi="Times New Roman" w:cs="Times New Roman"/>
                <w:sz w:val="24"/>
                <w:szCs w:val="24"/>
                <w:lang w:eastAsia="ar-SA"/>
              </w:rPr>
              <w:t>Опер.совещ</w:t>
            </w:r>
            <w:proofErr w:type="spellEnd"/>
            <w:r w:rsidRPr="00D57D43">
              <w:rPr>
                <w:rFonts w:ascii="Times New Roman" w:eastAsia="Times New Roman" w:hAnsi="Times New Roman" w:cs="Times New Roman"/>
                <w:sz w:val="24"/>
                <w:szCs w:val="24"/>
                <w:lang w:eastAsia="ar-SA"/>
              </w:rPr>
              <w:t>.</w:t>
            </w:r>
          </w:p>
        </w:tc>
        <w:tc>
          <w:tcPr>
            <w:tcW w:w="967" w:type="dxa"/>
            <w:tcBorders>
              <w:top w:val="single" w:sz="4" w:space="0" w:color="000000"/>
              <w:left w:val="single" w:sz="4" w:space="0" w:color="000000"/>
              <w:bottom w:val="single" w:sz="4" w:space="0" w:color="000000"/>
              <w:right w:val="single" w:sz="4" w:space="0" w:color="000000"/>
            </w:tcBorders>
          </w:tcPr>
          <w:p w14:paraId="4660208A"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p>
        </w:tc>
      </w:tr>
      <w:tr w:rsidR="003F0C6E" w:rsidRPr="00D57D43" w14:paraId="72B25C12" w14:textId="77777777" w:rsidTr="004B34BA">
        <w:tc>
          <w:tcPr>
            <w:tcW w:w="539" w:type="dxa"/>
            <w:tcBorders>
              <w:top w:val="single" w:sz="4" w:space="0" w:color="000000"/>
              <w:left w:val="single" w:sz="4" w:space="0" w:color="000000"/>
              <w:bottom w:val="single" w:sz="4" w:space="0" w:color="000000"/>
            </w:tcBorders>
          </w:tcPr>
          <w:p w14:paraId="5AFAB6F7" w14:textId="77777777" w:rsidR="003F0C6E" w:rsidRPr="00D57D43" w:rsidRDefault="003F0C6E" w:rsidP="00D57D43">
            <w:pPr>
              <w:numPr>
                <w:ilvl w:val="0"/>
                <w:numId w:val="11"/>
              </w:numPr>
              <w:suppressAutoHyphens/>
              <w:snapToGrid w:val="0"/>
              <w:spacing w:after="0" w:line="240" w:lineRule="auto"/>
              <w:contextualSpacing/>
              <w:jc w:val="both"/>
              <w:rPr>
                <w:rFonts w:ascii="Times New Roman" w:eastAsia="Times New Roman" w:hAnsi="Times New Roman" w:cs="Times New Roman"/>
                <w:sz w:val="24"/>
                <w:szCs w:val="24"/>
                <w:lang w:eastAsia="ar-SA"/>
              </w:rPr>
            </w:pPr>
          </w:p>
        </w:tc>
        <w:tc>
          <w:tcPr>
            <w:tcW w:w="1730" w:type="dxa"/>
            <w:tcBorders>
              <w:top w:val="single" w:sz="4" w:space="0" w:color="000000"/>
              <w:left w:val="single" w:sz="4" w:space="0" w:color="000000"/>
              <w:bottom w:val="single" w:sz="4" w:space="0" w:color="000000"/>
            </w:tcBorders>
          </w:tcPr>
          <w:p w14:paraId="5F4A10D9"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Мониторинг</w:t>
            </w:r>
          </w:p>
        </w:tc>
        <w:tc>
          <w:tcPr>
            <w:tcW w:w="3543" w:type="dxa"/>
            <w:tcBorders>
              <w:top w:val="single" w:sz="4" w:space="0" w:color="000000"/>
              <w:left w:val="single" w:sz="4" w:space="0" w:color="000000"/>
              <w:bottom w:val="single" w:sz="4" w:space="0" w:color="000000"/>
            </w:tcBorders>
          </w:tcPr>
          <w:p w14:paraId="37753CFC"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1.Анализ деятельности специалистов в рамках работы консультационного центра </w:t>
            </w:r>
          </w:p>
          <w:p w14:paraId="27B15575"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2. Анализ ведения документации (планирование форм работы, учет обращений и др.)</w:t>
            </w:r>
          </w:p>
        </w:tc>
        <w:tc>
          <w:tcPr>
            <w:tcW w:w="3402" w:type="dxa"/>
            <w:tcBorders>
              <w:top w:val="single" w:sz="4" w:space="0" w:color="000000"/>
              <w:left w:val="single" w:sz="4" w:space="0" w:color="000000"/>
              <w:bottom w:val="single" w:sz="4" w:space="0" w:color="000000"/>
            </w:tcBorders>
          </w:tcPr>
          <w:p w14:paraId="59282F09"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Деятельность специалистов по оказанию методической, психолого-педагогической, диагностической и консультативной помощи родителям (законным представителям) несовершеннолетних обучающихся, </w:t>
            </w:r>
            <w:r w:rsidRPr="00D57D43">
              <w:rPr>
                <w:rFonts w:ascii="Times New Roman" w:eastAsia="Times New Roman" w:hAnsi="Times New Roman" w:cs="Times New Roman"/>
                <w:sz w:val="24"/>
                <w:szCs w:val="24"/>
                <w:lang w:eastAsia="ar-SA"/>
              </w:rPr>
              <w:lastRenderedPageBreak/>
              <w:t>обеспечивающим получение детьми дошкольного образования в форме семейного воспитания</w:t>
            </w:r>
          </w:p>
        </w:tc>
        <w:tc>
          <w:tcPr>
            <w:tcW w:w="1984" w:type="dxa"/>
            <w:tcBorders>
              <w:top w:val="single" w:sz="4" w:space="0" w:color="000000"/>
              <w:left w:val="single" w:sz="4" w:space="0" w:color="000000"/>
              <w:bottom w:val="single" w:sz="4" w:space="0" w:color="000000"/>
            </w:tcBorders>
          </w:tcPr>
          <w:p w14:paraId="75A15BAF"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color w:val="000000" w:themeColor="text1"/>
                <w:sz w:val="24"/>
                <w:szCs w:val="24"/>
                <w:lang w:eastAsia="ar-SA"/>
              </w:rPr>
              <w:lastRenderedPageBreak/>
              <w:t xml:space="preserve">Наблюдение за деятельностью </w:t>
            </w:r>
            <w:proofErr w:type="gramStart"/>
            <w:r w:rsidRPr="00D57D43">
              <w:rPr>
                <w:rFonts w:ascii="Times New Roman" w:eastAsia="Times New Roman" w:hAnsi="Times New Roman" w:cs="Times New Roman"/>
                <w:color w:val="000000" w:themeColor="text1"/>
                <w:sz w:val="24"/>
                <w:szCs w:val="24"/>
                <w:lang w:eastAsia="ar-SA"/>
              </w:rPr>
              <w:t>специалистов,  анализ</w:t>
            </w:r>
            <w:proofErr w:type="gramEnd"/>
            <w:r w:rsidRPr="00D57D43">
              <w:rPr>
                <w:rFonts w:ascii="Times New Roman" w:eastAsia="Times New Roman" w:hAnsi="Times New Roman" w:cs="Times New Roman"/>
                <w:color w:val="000000" w:themeColor="text1"/>
                <w:sz w:val="24"/>
                <w:szCs w:val="24"/>
                <w:lang w:eastAsia="ar-SA"/>
              </w:rPr>
              <w:t xml:space="preserve"> документации</w:t>
            </w:r>
          </w:p>
        </w:tc>
        <w:tc>
          <w:tcPr>
            <w:tcW w:w="851" w:type="dxa"/>
            <w:tcBorders>
              <w:top w:val="single" w:sz="4" w:space="0" w:color="000000"/>
              <w:left w:val="single" w:sz="4" w:space="0" w:color="000000"/>
              <w:bottom w:val="single" w:sz="4" w:space="0" w:color="000000"/>
            </w:tcBorders>
          </w:tcPr>
          <w:p w14:paraId="1E977A89" w14:textId="77777777" w:rsidR="004B34BA"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val="en-US" w:eastAsia="ar-SA"/>
              </w:rPr>
            </w:pPr>
            <w:r w:rsidRPr="00D57D43">
              <w:rPr>
                <w:rFonts w:ascii="Times New Roman" w:eastAsia="Times New Roman" w:hAnsi="Times New Roman" w:cs="Times New Roman"/>
                <w:sz w:val="24"/>
                <w:szCs w:val="24"/>
                <w:lang w:val="en-US" w:eastAsia="ar-SA"/>
              </w:rPr>
              <w:t>XII</w:t>
            </w:r>
          </w:p>
          <w:p w14:paraId="4A474C99" w14:textId="34448F45"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val="en-US" w:eastAsia="ar-SA"/>
              </w:rPr>
              <w:t>VI</w:t>
            </w:r>
            <w:r w:rsidR="009D11D0" w:rsidRPr="00D57D43">
              <w:rPr>
                <w:rFonts w:ascii="Times New Roman" w:eastAsia="Times New Roman" w:hAnsi="Times New Roman" w:cs="Times New Roman"/>
                <w:sz w:val="24"/>
                <w:szCs w:val="24"/>
                <w:lang w:val="en-US" w:eastAsia="ar-SA"/>
              </w:rPr>
              <w:t>II</w:t>
            </w:r>
          </w:p>
        </w:tc>
        <w:tc>
          <w:tcPr>
            <w:tcW w:w="1872" w:type="dxa"/>
            <w:tcBorders>
              <w:top w:val="single" w:sz="4" w:space="0" w:color="000000"/>
              <w:left w:val="single" w:sz="4" w:space="0" w:color="000000"/>
              <w:bottom w:val="single" w:sz="4" w:space="0" w:color="000000"/>
            </w:tcBorders>
          </w:tcPr>
          <w:p w14:paraId="2C526585"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Заведующая, </w:t>
            </w:r>
            <w:proofErr w:type="spellStart"/>
            <w:proofErr w:type="gramStart"/>
            <w:r w:rsidR="00F00CA4" w:rsidRPr="00D57D43">
              <w:rPr>
                <w:rFonts w:ascii="Times New Roman" w:eastAsia="Times New Roman" w:hAnsi="Times New Roman" w:cs="Times New Roman"/>
                <w:sz w:val="24"/>
                <w:szCs w:val="24"/>
                <w:lang w:eastAsia="ar-SA"/>
              </w:rPr>
              <w:t>зам.зав</w:t>
            </w:r>
            <w:proofErr w:type="gramEnd"/>
            <w:r w:rsidR="00F00CA4" w:rsidRPr="00D57D43">
              <w:rPr>
                <w:rFonts w:ascii="Times New Roman" w:eastAsia="Times New Roman" w:hAnsi="Times New Roman" w:cs="Times New Roman"/>
                <w:sz w:val="24"/>
                <w:szCs w:val="24"/>
                <w:lang w:eastAsia="ar-SA"/>
              </w:rPr>
              <w:t>.по</w:t>
            </w:r>
            <w:proofErr w:type="spellEnd"/>
            <w:r w:rsidR="00F00CA4" w:rsidRPr="00D57D43">
              <w:rPr>
                <w:rFonts w:ascii="Times New Roman" w:eastAsia="Times New Roman" w:hAnsi="Times New Roman" w:cs="Times New Roman"/>
                <w:sz w:val="24"/>
                <w:szCs w:val="24"/>
                <w:lang w:eastAsia="ar-SA"/>
              </w:rPr>
              <w:t xml:space="preserve"> ВМР</w:t>
            </w:r>
          </w:p>
          <w:p w14:paraId="700D7448"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ст.воспитатель</w:t>
            </w:r>
            <w:proofErr w:type="spellEnd"/>
            <w:proofErr w:type="gramEnd"/>
          </w:p>
        </w:tc>
        <w:tc>
          <w:tcPr>
            <w:tcW w:w="1017" w:type="dxa"/>
            <w:tcBorders>
              <w:top w:val="single" w:sz="4" w:space="0" w:color="000000"/>
              <w:left w:val="single" w:sz="4" w:space="0" w:color="000000"/>
              <w:bottom w:val="single" w:sz="4" w:space="0" w:color="000000"/>
            </w:tcBorders>
          </w:tcPr>
          <w:p w14:paraId="4F32ED9C"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D57D43">
              <w:rPr>
                <w:rFonts w:ascii="Times New Roman" w:eastAsia="Times New Roman" w:hAnsi="Times New Roman" w:cs="Times New Roman"/>
                <w:sz w:val="24"/>
                <w:szCs w:val="24"/>
                <w:lang w:eastAsia="ar-SA"/>
              </w:rPr>
              <w:t>Опер.совещ</w:t>
            </w:r>
            <w:proofErr w:type="spellEnd"/>
            <w:r w:rsidRPr="00D57D43">
              <w:rPr>
                <w:rFonts w:ascii="Times New Roman" w:eastAsia="Times New Roman" w:hAnsi="Times New Roman" w:cs="Times New Roman"/>
                <w:sz w:val="24"/>
                <w:szCs w:val="24"/>
                <w:lang w:eastAsia="ar-SA"/>
              </w:rPr>
              <w:t>.</w:t>
            </w:r>
          </w:p>
        </w:tc>
        <w:tc>
          <w:tcPr>
            <w:tcW w:w="967" w:type="dxa"/>
            <w:tcBorders>
              <w:top w:val="single" w:sz="4" w:space="0" w:color="000000"/>
              <w:left w:val="single" w:sz="4" w:space="0" w:color="000000"/>
              <w:bottom w:val="single" w:sz="4" w:space="0" w:color="000000"/>
              <w:right w:val="single" w:sz="4" w:space="0" w:color="000000"/>
            </w:tcBorders>
          </w:tcPr>
          <w:p w14:paraId="6FD25276"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p>
        </w:tc>
      </w:tr>
      <w:tr w:rsidR="00F01B96" w:rsidRPr="00D57D43" w14:paraId="0B123927" w14:textId="77777777" w:rsidTr="004B34BA">
        <w:tc>
          <w:tcPr>
            <w:tcW w:w="539" w:type="dxa"/>
            <w:tcBorders>
              <w:top w:val="single" w:sz="4" w:space="0" w:color="000000"/>
              <w:left w:val="single" w:sz="4" w:space="0" w:color="000000"/>
              <w:bottom w:val="single" w:sz="4" w:space="0" w:color="000000"/>
            </w:tcBorders>
          </w:tcPr>
          <w:p w14:paraId="1E6D937E" w14:textId="77777777" w:rsidR="00F01B96" w:rsidRPr="00D57D43" w:rsidRDefault="00F01B96" w:rsidP="00F01B96">
            <w:pPr>
              <w:numPr>
                <w:ilvl w:val="0"/>
                <w:numId w:val="11"/>
              </w:numPr>
              <w:suppressAutoHyphens/>
              <w:snapToGrid w:val="0"/>
              <w:spacing w:after="0" w:line="240" w:lineRule="auto"/>
              <w:contextualSpacing/>
              <w:jc w:val="both"/>
              <w:rPr>
                <w:rFonts w:ascii="Times New Roman" w:eastAsia="Times New Roman" w:hAnsi="Times New Roman" w:cs="Times New Roman"/>
                <w:sz w:val="24"/>
                <w:szCs w:val="24"/>
                <w:lang w:eastAsia="ar-SA"/>
              </w:rPr>
            </w:pPr>
          </w:p>
        </w:tc>
        <w:tc>
          <w:tcPr>
            <w:tcW w:w="1730" w:type="dxa"/>
            <w:tcBorders>
              <w:top w:val="single" w:sz="4" w:space="0" w:color="000000"/>
              <w:left w:val="single" w:sz="4" w:space="0" w:color="000000"/>
              <w:bottom w:val="single" w:sz="4" w:space="0" w:color="000000"/>
            </w:tcBorders>
          </w:tcPr>
          <w:p w14:paraId="6CC01546" w14:textId="5B518C83" w:rsidR="00F01B96" w:rsidRPr="00D57D43" w:rsidRDefault="00F01B96" w:rsidP="00F01B96">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Мониторинг</w:t>
            </w:r>
          </w:p>
        </w:tc>
        <w:tc>
          <w:tcPr>
            <w:tcW w:w="3543" w:type="dxa"/>
            <w:tcBorders>
              <w:top w:val="single" w:sz="4" w:space="0" w:color="000000"/>
              <w:left w:val="single" w:sz="4" w:space="0" w:color="000000"/>
              <w:bottom w:val="single" w:sz="4" w:space="0" w:color="000000"/>
            </w:tcBorders>
          </w:tcPr>
          <w:p w14:paraId="1FFD09BB" w14:textId="17788544" w:rsidR="00F01B96" w:rsidRPr="00D57D43" w:rsidRDefault="00F01B96" w:rsidP="00F01B96">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Анализ</w:t>
            </w:r>
            <w:r>
              <w:t xml:space="preserve"> </w:t>
            </w:r>
            <w:r w:rsidRPr="00F01B96">
              <w:rPr>
                <w:rFonts w:ascii="Times New Roman" w:eastAsia="Times New Roman" w:hAnsi="Times New Roman" w:cs="Times New Roman"/>
                <w:sz w:val="24"/>
                <w:szCs w:val="24"/>
                <w:lang w:eastAsia="ar-SA"/>
              </w:rPr>
              <w:t>состояни</w:t>
            </w:r>
            <w:r>
              <w:rPr>
                <w:rFonts w:ascii="Times New Roman" w:eastAsia="Times New Roman" w:hAnsi="Times New Roman" w:cs="Times New Roman"/>
                <w:sz w:val="24"/>
                <w:szCs w:val="24"/>
                <w:lang w:eastAsia="ar-SA"/>
              </w:rPr>
              <w:t>я</w:t>
            </w:r>
            <w:r w:rsidRPr="00F01B96">
              <w:rPr>
                <w:rFonts w:ascii="Times New Roman" w:eastAsia="Times New Roman" w:hAnsi="Times New Roman" w:cs="Times New Roman"/>
                <w:sz w:val="24"/>
                <w:szCs w:val="24"/>
                <w:lang w:eastAsia="ar-SA"/>
              </w:rPr>
              <w:t xml:space="preserve"> и качеств</w:t>
            </w:r>
            <w:r>
              <w:rPr>
                <w:rFonts w:ascii="Times New Roman" w:eastAsia="Times New Roman" w:hAnsi="Times New Roman" w:cs="Times New Roman"/>
                <w:sz w:val="24"/>
                <w:szCs w:val="24"/>
                <w:lang w:eastAsia="ar-SA"/>
              </w:rPr>
              <w:t>а</w:t>
            </w:r>
            <w:r w:rsidRPr="00F01B96">
              <w:rPr>
                <w:rFonts w:ascii="Times New Roman" w:eastAsia="Times New Roman" w:hAnsi="Times New Roman" w:cs="Times New Roman"/>
                <w:sz w:val="24"/>
                <w:szCs w:val="24"/>
                <w:lang w:eastAsia="ar-SA"/>
              </w:rPr>
              <w:t xml:space="preserve"> организации питания в возрастных группах ДОУ.  </w:t>
            </w:r>
          </w:p>
        </w:tc>
        <w:tc>
          <w:tcPr>
            <w:tcW w:w="3402" w:type="dxa"/>
            <w:tcBorders>
              <w:top w:val="single" w:sz="4" w:space="0" w:color="000000"/>
              <w:left w:val="single" w:sz="4" w:space="0" w:color="000000"/>
              <w:bottom w:val="single" w:sz="4" w:space="0" w:color="000000"/>
            </w:tcBorders>
          </w:tcPr>
          <w:p w14:paraId="496B029B" w14:textId="1C3AD656" w:rsidR="00F01B96" w:rsidRPr="00D57D43" w:rsidRDefault="00F01B96" w:rsidP="00F01B96">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Деятельность педагогов по организации</w:t>
            </w:r>
            <w:r>
              <w:rPr>
                <w:rFonts w:ascii="Times New Roman" w:eastAsia="Times New Roman" w:hAnsi="Times New Roman" w:cs="Times New Roman"/>
                <w:sz w:val="24"/>
                <w:szCs w:val="24"/>
                <w:lang w:eastAsia="ar-SA"/>
              </w:rPr>
              <w:t xml:space="preserve"> питания в группах</w:t>
            </w:r>
          </w:p>
        </w:tc>
        <w:tc>
          <w:tcPr>
            <w:tcW w:w="1984" w:type="dxa"/>
            <w:tcBorders>
              <w:top w:val="single" w:sz="4" w:space="0" w:color="000000"/>
              <w:left w:val="single" w:sz="4" w:space="0" w:color="000000"/>
              <w:bottom w:val="single" w:sz="4" w:space="0" w:color="000000"/>
            </w:tcBorders>
          </w:tcPr>
          <w:p w14:paraId="294FCC93" w14:textId="0A5D48C1" w:rsidR="00F01B96" w:rsidRPr="00D57D43" w:rsidRDefault="00F01B96" w:rsidP="00F01B96">
            <w:pPr>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D57D43">
              <w:rPr>
                <w:rFonts w:ascii="Times New Roman" w:eastAsia="Times New Roman" w:hAnsi="Times New Roman" w:cs="Times New Roman"/>
                <w:sz w:val="24"/>
                <w:szCs w:val="24"/>
                <w:lang w:eastAsia="ar-SA"/>
              </w:rPr>
              <w:t>Наблюдение за деятельность педагогов, беседа с педагогами, детьми</w:t>
            </w:r>
          </w:p>
        </w:tc>
        <w:tc>
          <w:tcPr>
            <w:tcW w:w="851" w:type="dxa"/>
            <w:tcBorders>
              <w:top w:val="single" w:sz="4" w:space="0" w:color="000000"/>
              <w:left w:val="single" w:sz="4" w:space="0" w:color="000000"/>
              <w:bottom w:val="single" w:sz="4" w:space="0" w:color="000000"/>
            </w:tcBorders>
          </w:tcPr>
          <w:p w14:paraId="7567FC30" w14:textId="13C63F6D" w:rsidR="00F01B96" w:rsidRPr="00F01B96" w:rsidRDefault="00F01B96" w:rsidP="00F01B96">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ежемесячно</w:t>
            </w:r>
          </w:p>
        </w:tc>
        <w:tc>
          <w:tcPr>
            <w:tcW w:w="1872" w:type="dxa"/>
            <w:tcBorders>
              <w:top w:val="single" w:sz="4" w:space="0" w:color="000000"/>
              <w:left w:val="single" w:sz="4" w:space="0" w:color="000000"/>
              <w:bottom w:val="single" w:sz="4" w:space="0" w:color="000000"/>
            </w:tcBorders>
          </w:tcPr>
          <w:p w14:paraId="7164F410" w14:textId="77777777" w:rsidR="00F01B96" w:rsidRPr="00D57D43" w:rsidRDefault="00F01B96" w:rsidP="00F01B96">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Заведующая, </w:t>
            </w:r>
            <w:proofErr w:type="spellStart"/>
            <w:proofErr w:type="gramStart"/>
            <w:r w:rsidRPr="00D57D43">
              <w:rPr>
                <w:rFonts w:ascii="Times New Roman" w:eastAsia="Times New Roman" w:hAnsi="Times New Roman" w:cs="Times New Roman"/>
                <w:sz w:val="24"/>
                <w:szCs w:val="24"/>
                <w:lang w:eastAsia="ar-SA"/>
              </w:rPr>
              <w:t>зам.зав</w:t>
            </w:r>
            <w:proofErr w:type="gramEnd"/>
            <w:r w:rsidRPr="00D57D43">
              <w:rPr>
                <w:rFonts w:ascii="Times New Roman" w:eastAsia="Times New Roman" w:hAnsi="Times New Roman" w:cs="Times New Roman"/>
                <w:sz w:val="24"/>
                <w:szCs w:val="24"/>
                <w:lang w:eastAsia="ar-SA"/>
              </w:rPr>
              <w:t>.по</w:t>
            </w:r>
            <w:proofErr w:type="spellEnd"/>
            <w:r w:rsidRPr="00D57D43">
              <w:rPr>
                <w:rFonts w:ascii="Times New Roman" w:eastAsia="Times New Roman" w:hAnsi="Times New Roman" w:cs="Times New Roman"/>
                <w:sz w:val="24"/>
                <w:szCs w:val="24"/>
                <w:lang w:eastAsia="ar-SA"/>
              </w:rPr>
              <w:t xml:space="preserve"> ВМР</w:t>
            </w:r>
          </w:p>
          <w:p w14:paraId="3142C702" w14:textId="48F3ECB8" w:rsidR="00F01B96" w:rsidRPr="00D57D43" w:rsidRDefault="00F01B96" w:rsidP="00F01B96">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ст.воспитатель</w:t>
            </w:r>
            <w:proofErr w:type="spellEnd"/>
            <w:proofErr w:type="gramEnd"/>
          </w:p>
        </w:tc>
        <w:tc>
          <w:tcPr>
            <w:tcW w:w="1017" w:type="dxa"/>
            <w:tcBorders>
              <w:top w:val="single" w:sz="4" w:space="0" w:color="000000"/>
              <w:left w:val="single" w:sz="4" w:space="0" w:color="000000"/>
              <w:bottom w:val="single" w:sz="4" w:space="0" w:color="000000"/>
            </w:tcBorders>
          </w:tcPr>
          <w:p w14:paraId="69D95E15" w14:textId="50CD1FB1" w:rsidR="00F01B96" w:rsidRPr="00D57D43" w:rsidRDefault="00F01B96" w:rsidP="00F01B96">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D57D43">
              <w:rPr>
                <w:rFonts w:ascii="Times New Roman" w:eastAsia="Times New Roman" w:hAnsi="Times New Roman" w:cs="Times New Roman"/>
                <w:sz w:val="24"/>
                <w:szCs w:val="24"/>
                <w:lang w:eastAsia="ar-SA"/>
              </w:rPr>
              <w:t>Опер.совещ</w:t>
            </w:r>
            <w:proofErr w:type="spellEnd"/>
            <w:r w:rsidRPr="00D57D43">
              <w:rPr>
                <w:rFonts w:ascii="Times New Roman" w:eastAsia="Times New Roman" w:hAnsi="Times New Roman" w:cs="Times New Roman"/>
                <w:sz w:val="24"/>
                <w:szCs w:val="24"/>
                <w:lang w:eastAsia="ar-SA"/>
              </w:rPr>
              <w:t>.</w:t>
            </w:r>
          </w:p>
        </w:tc>
        <w:tc>
          <w:tcPr>
            <w:tcW w:w="967" w:type="dxa"/>
            <w:tcBorders>
              <w:top w:val="single" w:sz="4" w:space="0" w:color="000000"/>
              <w:left w:val="single" w:sz="4" w:space="0" w:color="000000"/>
              <w:bottom w:val="single" w:sz="4" w:space="0" w:color="000000"/>
              <w:right w:val="single" w:sz="4" w:space="0" w:color="000000"/>
            </w:tcBorders>
          </w:tcPr>
          <w:p w14:paraId="52FB3AF9" w14:textId="77777777" w:rsidR="00F01B96" w:rsidRPr="00D57D43" w:rsidRDefault="00F01B96" w:rsidP="00F01B96">
            <w:pPr>
              <w:suppressAutoHyphens/>
              <w:snapToGrid w:val="0"/>
              <w:spacing w:after="0" w:line="240" w:lineRule="auto"/>
              <w:jc w:val="both"/>
              <w:rPr>
                <w:rFonts w:ascii="Times New Roman" w:eastAsia="Times New Roman" w:hAnsi="Times New Roman" w:cs="Times New Roman"/>
                <w:sz w:val="24"/>
                <w:szCs w:val="24"/>
                <w:lang w:eastAsia="ar-SA"/>
              </w:rPr>
            </w:pPr>
          </w:p>
        </w:tc>
      </w:tr>
      <w:tr w:rsidR="00AC16DC" w:rsidRPr="00D57D43" w14:paraId="75AC4C6A" w14:textId="77777777" w:rsidTr="004B34BA">
        <w:tc>
          <w:tcPr>
            <w:tcW w:w="539" w:type="dxa"/>
            <w:tcBorders>
              <w:top w:val="single" w:sz="4" w:space="0" w:color="000000"/>
              <w:left w:val="single" w:sz="4" w:space="0" w:color="000000"/>
              <w:bottom w:val="single" w:sz="4" w:space="0" w:color="000000"/>
            </w:tcBorders>
          </w:tcPr>
          <w:p w14:paraId="19381AD2" w14:textId="77777777" w:rsidR="00AC16DC" w:rsidRPr="00D57D43" w:rsidRDefault="00AC16DC" w:rsidP="00AC16DC">
            <w:pPr>
              <w:numPr>
                <w:ilvl w:val="0"/>
                <w:numId w:val="11"/>
              </w:numPr>
              <w:suppressAutoHyphens/>
              <w:snapToGrid w:val="0"/>
              <w:spacing w:after="0" w:line="240" w:lineRule="auto"/>
              <w:contextualSpacing/>
              <w:jc w:val="both"/>
              <w:rPr>
                <w:rFonts w:ascii="Times New Roman" w:eastAsia="Times New Roman" w:hAnsi="Times New Roman" w:cs="Times New Roman"/>
                <w:sz w:val="24"/>
                <w:szCs w:val="24"/>
                <w:lang w:eastAsia="ar-SA"/>
              </w:rPr>
            </w:pPr>
          </w:p>
        </w:tc>
        <w:tc>
          <w:tcPr>
            <w:tcW w:w="1730" w:type="dxa"/>
            <w:tcBorders>
              <w:top w:val="single" w:sz="4" w:space="0" w:color="000000"/>
              <w:left w:val="single" w:sz="4" w:space="0" w:color="000000"/>
              <w:bottom w:val="single" w:sz="4" w:space="0" w:color="000000"/>
            </w:tcBorders>
          </w:tcPr>
          <w:p w14:paraId="1869996C" w14:textId="6F9D8252" w:rsidR="00AC16DC" w:rsidRDefault="00AC16DC" w:rsidP="00AC16D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Мониторинг</w:t>
            </w:r>
          </w:p>
        </w:tc>
        <w:tc>
          <w:tcPr>
            <w:tcW w:w="3543" w:type="dxa"/>
            <w:tcBorders>
              <w:top w:val="single" w:sz="4" w:space="0" w:color="000000"/>
              <w:left w:val="single" w:sz="4" w:space="0" w:color="000000"/>
              <w:bottom w:val="single" w:sz="4" w:space="0" w:color="000000"/>
            </w:tcBorders>
          </w:tcPr>
          <w:p w14:paraId="262F8161" w14:textId="75E8F1DD" w:rsidR="00AC16DC" w:rsidRDefault="00AC16DC" w:rsidP="00AC16D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Анализ о</w:t>
            </w:r>
            <w:r w:rsidRPr="00AC16DC">
              <w:rPr>
                <w:rFonts w:ascii="Times New Roman" w:eastAsia="Times New Roman" w:hAnsi="Times New Roman" w:cs="Times New Roman"/>
                <w:sz w:val="24"/>
                <w:szCs w:val="24"/>
                <w:lang w:eastAsia="ar-SA"/>
              </w:rPr>
              <w:t>рганизаци</w:t>
            </w:r>
            <w:r>
              <w:rPr>
                <w:rFonts w:ascii="Times New Roman" w:eastAsia="Times New Roman" w:hAnsi="Times New Roman" w:cs="Times New Roman"/>
                <w:sz w:val="24"/>
                <w:szCs w:val="24"/>
                <w:lang w:eastAsia="ar-SA"/>
              </w:rPr>
              <w:t>и</w:t>
            </w:r>
            <w:r w:rsidRPr="00AC16DC">
              <w:rPr>
                <w:rFonts w:ascii="Times New Roman" w:eastAsia="Times New Roman" w:hAnsi="Times New Roman" w:cs="Times New Roman"/>
                <w:sz w:val="24"/>
                <w:szCs w:val="24"/>
                <w:lang w:eastAsia="ar-SA"/>
              </w:rPr>
              <w:t xml:space="preserve"> питьевого режима в летний период</w:t>
            </w:r>
          </w:p>
        </w:tc>
        <w:tc>
          <w:tcPr>
            <w:tcW w:w="3402" w:type="dxa"/>
            <w:tcBorders>
              <w:top w:val="single" w:sz="4" w:space="0" w:color="000000"/>
              <w:left w:val="single" w:sz="4" w:space="0" w:color="000000"/>
              <w:bottom w:val="single" w:sz="4" w:space="0" w:color="000000"/>
            </w:tcBorders>
          </w:tcPr>
          <w:p w14:paraId="0783221C" w14:textId="22C271F7" w:rsidR="00AC16DC" w:rsidRPr="00D57D43" w:rsidRDefault="00AC16DC" w:rsidP="00AC16DC">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Деятельность педагогов по организации</w:t>
            </w:r>
            <w:r>
              <w:rPr>
                <w:rFonts w:ascii="Times New Roman" w:eastAsia="Times New Roman" w:hAnsi="Times New Roman" w:cs="Times New Roman"/>
                <w:sz w:val="24"/>
                <w:szCs w:val="24"/>
                <w:lang w:eastAsia="ar-SA"/>
              </w:rPr>
              <w:t xml:space="preserve"> питьевого режима в летний период</w:t>
            </w:r>
          </w:p>
        </w:tc>
        <w:tc>
          <w:tcPr>
            <w:tcW w:w="1984" w:type="dxa"/>
            <w:tcBorders>
              <w:top w:val="single" w:sz="4" w:space="0" w:color="000000"/>
              <w:left w:val="single" w:sz="4" w:space="0" w:color="000000"/>
              <w:bottom w:val="single" w:sz="4" w:space="0" w:color="000000"/>
            </w:tcBorders>
          </w:tcPr>
          <w:p w14:paraId="4CC044AB" w14:textId="6763B29C" w:rsidR="00AC16DC" w:rsidRPr="00D57D43" w:rsidRDefault="00AC16DC" w:rsidP="00AC16DC">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Наблюдение за деятельность педагогов</w:t>
            </w:r>
          </w:p>
        </w:tc>
        <w:tc>
          <w:tcPr>
            <w:tcW w:w="851" w:type="dxa"/>
            <w:tcBorders>
              <w:top w:val="single" w:sz="4" w:space="0" w:color="000000"/>
              <w:left w:val="single" w:sz="4" w:space="0" w:color="000000"/>
              <w:bottom w:val="single" w:sz="4" w:space="0" w:color="000000"/>
            </w:tcBorders>
          </w:tcPr>
          <w:p w14:paraId="07172C51" w14:textId="4C5FA63A" w:rsidR="00AC16DC" w:rsidRDefault="00AC16DC" w:rsidP="00AC16DC">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ежемесячно</w:t>
            </w:r>
          </w:p>
        </w:tc>
        <w:tc>
          <w:tcPr>
            <w:tcW w:w="1872" w:type="dxa"/>
            <w:tcBorders>
              <w:top w:val="single" w:sz="4" w:space="0" w:color="000000"/>
              <w:left w:val="single" w:sz="4" w:space="0" w:color="000000"/>
              <w:bottom w:val="single" w:sz="4" w:space="0" w:color="000000"/>
            </w:tcBorders>
          </w:tcPr>
          <w:p w14:paraId="0C78D1F2" w14:textId="77777777" w:rsidR="00AC16DC" w:rsidRPr="00D57D43" w:rsidRDefault="00AC16DC" w:rsidP="00AC16DC">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Заведующая, </w:t>
            </w:r>
            <w:proofErr w:type="spellStart"/>
            <w:proofErr w:type="gramStart"/>
            <w:r w:rsidRPr="00D57D43">
              <w:rPr>
                <w:rFonts w:ascii="Times New Roman" w:eastAsia="Times New Roman" w:hAnsi="Times New Roman" w:cs="Times New Roman"/>
                <w:sz w:val="24"/>
                <w:szCs w:val="24"/>
                <w:lang w:eastAsia="ar-SA"/>
              </w:rPr>
              <w:t>зам.зав</w:t>
            </w:r>
            <w:proofErr w:type="gramEnd"/>
            <w:r w:rsidRPr="00D57D43">
              <w:rPr>
                <w:rFonts w:ascii="Times New Roman" w:eastAsia="Times New Roman" w:hAnsi="Times New Roman" w:cs="Times New Roman"/>
                <w:sz w:val="24"/>
                <w:szCs w:val="24"/>
                <w:lang w:eastAsia="ar-SA"/>
              </w:rPr>
              <w:t>.по</w:t>
            </w:r>
            <w:proofErr w:type="spellEnd"/>
            <w:r w:rsidRPr="00D57D43">
              <w:rPr>
                <w:rFonts w:ascii="Times New Roman" w:eastAsia="Times New Roman" w:hAnsi="Times New Roman" w:cs="Times New Roman"/>
                <w:sz w:val="24"/>
                <w:szCs w:val="24"/>
                <w:lang w:eastAsia="ar-SA"/>
              </w:rPr>
              <w:t xml:space="preserve"> ВМР</w:t>
            </w:r>
          </w:p>
          <w:p w14:paraId="1F0BCAE3" w14:textId="121AE059" w:rsidR="00AC16DC" w:rsidRPr="00D57D43" w:rsidRDefault="00AC16DC" w:rsidP="00AC16DC">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ст.воспитатель</w:t>
            </w:r>
            <w:proofErr w:type="spellEnd"/>
            <w:proofErr w:type="gramEnd"/>
          </w:p>
        </w:tc>
        <w:tc>
          <w:tcPr>
            <w:tcW w:w="1017" w:type="dxa"/>
            <w:tcBorders>
              <w:top w:val="single" w:sz="4" w:space="0" w:color="000000"/>
              <w:left w:val="single" w:sz="4" w:space="0" w:color="000000"/>
              <w:bottom w:val="single" w:sz="4" w:space="0" w:color="000000"/>
            </w:tcBorders>
          </w:tcPr>
          <w:p w14:paraId="2273276E" w14:textId="2C1D68FC" w:rsidR="00AC16DC" w:rsidRPr="00D57D43" w:rsidRDefault="00AC16DC" w:rsidP="00AC16DC">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D57D43">
              <w:rPr>
                <w:rFonts w:ascii="Times New Roman" w:eastAsia="Times New Roman" w:hAnsi="Times New Roman" w:cs="Times New Roman"/>
                <w:sz w:val="24"/>
                <w:szCs w:val="24"/>
                <w:lang w:eastAsia="ar-SA"/>
              </w:rPr>
              <w:t>Опер.совещ</w:t>
            </w:r>
            <w:proofErr w:type="spellEnd"/>
            <w:r w:rsidRPr="00D57D43">
              <w:rPr>
                <w:rFonts w:ascii="Times New Roman" w:eastAsia="Times New Roman" w:hAnsi="Times New Roman" w:cs="Times New Roman"/>
                <w:sz w:val="24"/>
                <w:szCs w:val="24"/>
                <w:lang w:eastAsia="ar-SA"/>
              </w:rPr>
              <w:t>.</w:t>
            </w:r>
          </w:p>
        </w:tc>
        <w:tc>
          <w:tcPr>
            <w:tcW w:w="967" w:type="dxa"/>
            <w:tcBorders>
              <w:top w:val="single" w:sz="4" w:space="0" w:color="000000"/>
              <w:left w:val="single" w:sz="4" w:space="0" w:color="000000"/>
              <w:bottom w:val="single" w:sz="4" w:space="0" w:color="000000"/>
              <w:right w:val="single" w:sz="4" w:space="0" w:color="000000"/>
            </w:tcBorders>
          </w:tcPr>
          <w:p w14:paraId="36BC6CF2" w14:textId="77777777" w:rsidR="00AC16DC" w:rsidRPr="00D57D43" w:rsidRDefault="00AC16DC" w:rsidP="00AC16DC">
            <w:pPr>
              <w:suppressAutoHyphens/>
              <w:snapToGrid w:val="0"/>
              <w:spacing w:after="0" w:line="240" w:lineRule="auto"/>
              <w:jc w:val="both"/>
              <w:rPr>
                <w:rFonts w:ascii="Times New Roman" w:eastAsia="Times New Roman" w:hAnsi="Times New Roman" w:cs="Times New Roman"/>
                <w:sz w:val="24"/>
                <w:szCs w:val="24"/>
                <w:lang w:eastAsia="ar-SA"/>
              </w:rPr>
            </w:pPr>
          </w:p>
        </w:tc>
      </w:tr>
    </w:tbl>
    <w:p w14:paraId="3F830B43" w14:textId="77777777" w:rsidR="003F0C6E" w:rsidRPr="00D57D43" w:rsidRDefault="003F0C6E" w:rsidP="00D57D43">
      <w:pPr>
        <w:suppressAutoHyphens/>
        <w:spacing w:after="0" w:line="240" w:lineRule="auto"/>
        <w:jc w:val="both"/>
        <w:rPr>
          <w:rFonts w:ascii="Times New Roman" w:eastAsia="Times New Roman" w:hAnsi="Times New Roman" w:cs="Times New Roman"/>
          <w:b/>
          <w:bCs/>
          <w:sz w:val="24"/>
          <w:szCs w:val="24"/>
          <w:lang w:eastAsia="ar-SA"/>
        </w:rPr>
        <w:sectPr w:rsidR="003F0C6E" w:rsidRPr="00D57D43" w:rsidSect="004B34BA">
          <w:footnotePr>
            <w:pos w:val="beneathText"/>
          </w:footnotePr>
          <w:pgSz w:w="16837" w:h="11905" w:orient="landscape"/>
          <w:pgMar w:top="1135" w:right="1134" w:bottom="1701" w:left="709" w:header="720" w:footer="709" w:gutter="0"/>
          <w:cols w:space="720"/>
          <w:titlePg/>
          <w:docGrid w:linePitch="360"/>
        </w:sectPr>
      </w:pPr>
    </w:p>
    <w:p w14:paraId="2153D266" w14:textId="77777777" w:rsidR="003F0C6E" w:rsidRPr="00D57D43" w:rsidRDefault="003F0C6E" w:rsidP="00D57D43">
      <w:pPr>
        <w:suppressAutoHyphens/>
        <w:spacing w:after="0" w:line="240" w:lineRule="auto"/>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lastRenderedPageBreak/>
        <w:t>ВЗАИМОДЕЙСТВИЕ С СОЦИУМОМ</w:t>
      </w:r>
    </w:p>
    <w:p w14:paraId="27BB4A5B" w14:textId="77777777" w:rsidR="003F0C6E" w:rsidRPr="00D57D43" w:rsidRDefault="003F0C6E" w:rsidP="00D57D43">
      <w:pPr>
        <w:suppressAutoHyphens/>
        <w:spacing w:after="0" w:line="240" w:lineRule="auto"/>
        <w:jc w:val="both"/>
        <w:rPr>
          <w:rFonts w:ascii="Times New Roman" w:eastAsia="Times New Roman" w:hAnsi="Times New Roman" w:cs="Times New Roman"/>
          <w:b/>
          <w:bCs/>
          <w:sz w:val="24"/>
          <w:szCs w:val="24"/>
          <w:lang w:eastAsia="ar-SA"/>
        </w:rPr>
      </w:pPr>
    </w:p>
    <w:tbl>
      <w:tblPr>
        <w:tblW w:w="0" w:type="auto"/>
        <w:jc w:val="center"/>
        <w:tblLayout w:type="fixed"/>
        <w:tblLook w:val="0000" w:firstRow="0" w:lastRow="0" w:firstColumn="0" w:lastColumn="0" w:noHBand="0" w:noVBand="0"/>
      </w:tblPr>
      <w:tblGrid>
        <w:gridCol w:w="701"/>
        <w:gridCol w:w="5594"/>
        <w:gridCol w:w="1022"/>
        <w:gridCol w:w="2132"/>
        <w:gridCol w:w="1051"/>
      </w:tblGrid>
      <w:tr w:rsidR="003F0C6E" w:rsidRPr="00D57D43" w14:paraId="4035B368" w14:textId="77777777" w:rsidTr="003F0C6E">
        <w:trPr>
          <w:jc w:val="center"/>
        </w:trPr>
        <w:tc>
          <w:tcPr>
            <w:tcW w:w="701" w:type="dxa"/>
            <w:tcBorders>
              <w:top w:val="single" w:sz="4" w:space="0" w:color="000000"/>
              <w:left w:val="single" w:sz="4" w:space="0" w:color="000000"/>
              <w:bottom w:val="single" w:sz="4" w:space="0" w:color="000000"/>
            </w:tcBorders>
          </w:tcPr>
          <w:p w14:paraId="57203A7B"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t>№ п/п</w:t>
            </w:r>
          </w:p>
        </w:tc>
        <w:tc>
          <w:tcPr>
            <w:tcW w:w="5594" w:type="dxa"/>
            <w:tcBorders>
              <w:top w:val="single" w:sz="4" w:space="0" w:color="000000"/>
              <w:left w:val="single" w:sz="4" w:space="0" w:color="000000"/>
              <w:bottom w:val="single" w:sz="4" w:space="0" w:color="000000"/>
            </w:tcBorders>
          </w:tcPr>
          <w:p w14:paraId="0A706E15"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t>Мероприятия</w:t>
            </w:r>
          </w:p>
        </w:tc>
        <w:tc>
          <w:tcPr>
            <w:tcW w:w="1022" w:type="dxa"/>
            <w:tcBorders>
              <w:top w:val="single" w:sz="4" w:space="0" w:color="000000"/>
              <w:left w:val="single" w:sz="4" w:space="0" w:color="000000"/>
              <w:bottom w:val="single" w:sz="4" w:space="0" w:color="000000"/>
            </w:tcBorders>
          </w:tcPr>
          <w:p w14:paraId="163BD69A"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t>Сроки</w:t>
            </w:r>
          </w:p>
        </w:tc>
        <w:tc>
          <w:tcPr>
            <w:tcW w:w="2132" w:type="dxa"/>
            <w:tcBorders>
              <w:top w:val="single" w:sz="4" w:space="0" w:color="000000"/>
              <w:left w:val="single" w:sz="4" w:space="0" w:color="000000"/>
              <w:bottom w:val="single" w:sz="4" w:space="0" w:color="000000"/>
            </w:tcBorders>
          </w:tcPr>
          <w:p w14:paraId="10A4838D"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proofErr w:type="spellStart"/>
            <w:r w:rsidRPr="00D57D43">
              <w:rPr>
                <w:rFonts w:ascii="Times New Roman" w:eastAsia="Times New Roman" w:hAnsi="Times New Roman" w:cs="Times New Roman"/>
                <w:b/>
                <w:bCs/>
                <w:sz w:val="24"/>
                <w:szCs w:val="24"/>
                <w:lang w:eastAsia="ar-SA"/>
              </w:rPr>
              <w:t>Ответств</w:t>
            </w:r>
            <w:proofErr w:type="spellEnd"/>
            <w:r w:rsidRPr="00D57D43">
              <w:rPr>
                <w:rFonts w:ascii="Times New Roman" w:eastAsia="Times New Roman" w:hAnsi="Times New Roman" w:cs="Times New Roman"/>
                <w:b/>
                <w:bCs/>
                <w:sz w:val="24"/>
                <w:szCs w:val="24"/>
                <w:lang w:eastAsia="ar-SA"/>
              </w:rPr>
              <w:t>.</w:t>
            </w:r>
          </w:p>
        </w:tc>
        <w:tc>
          <w:tcPr>
            <w:tcW w:w="1051" w:type="dxa"/>
            <w:tcBorders>
              <w:top w:val="single" w:sz="4" w:space="0" w:color="000000"/>
              <w:left w:val="single" w:sz="4" w:space="0" w:color="000000"/>
              <w:bottom w:val="single" w:sz="4" w:space="0" w:color="000000"/>
              <w:right w:val="single" w:sz="4" w:space="0" w:color="000000"/>
            </w:tcBorders>
          </w:tcPr>
          <w:p w14:paraId="12577524"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proofErr w:type="spellStart"/>
            <w:r w:rsidRPr="00D57D43">
              <w:rPr>
                <w:rFonts w:ascii="Times New Roman" w:eastAsia="Times New Roman" w:hAnsi="Times New Roman" w:cs="Times New Roman"/>
                <w:b/>
                <w:bCs/>
                <w:sz w:val="24"/>
                <w:szCs w:val="24"/>
                <w:lang w:eastAsia="ar-SA"/>
              </w:rPr>
              <w:t>Отм</w:t>
            </w:r>
            <w:proofErr w:type="spellEnd"/>
            <w:r w:rsidRPr="00D57D43">
              <w:rPr>
                <w:rFonts w:ascii="Times New Roman" w:eastAsia="Times New Roman" w:hAnsi="Times New Roman" w:cs="Times New Roman"/>
                <w:b/>
                <w:bCs/>
                <w:sz w:val="24"/>
                <w:szCs w:val="24"/>
                <w:lang w:eastAsia="ar-SA"/>
              </w:rPr>
              <w:t xml:space="preserve">. о </w:t>
            </w:r>
            <w:proofErr w:type="spellStart"/>
            <w:r w:rsidRPr="00D57D43">
              <w:rPr>
                <w:rFonts w:ascii="Times New Roman" w:eastAsia="Times New Roman" w:hAnsi="Times New Roman" w:cs="Times New Roman"/>
                <w:b/>
                <w:bCs/>
                <w:sz w:val="24"/>
                <w:szCs w:val="24"/>
                <w:lang w:eastAsia="ar-SA"/>
              </w:rPr>
              <w:t>вып</w:t>
            </w:r>
            <w:proofErr w:type="spellEnd"/>
            <w:r w:rsidRPr="00D57D43">
              <w:rPr>
                <w:rFonts w:ascii="Times New Roman" w:eastAsia="Times New Roman" w:hAnsi="Times New Roman" w:cs="Times New Roman"/>
                <w:b/>
                <w:bCs/>
                <w:sz w:val="24"/>
                <w:szCs w:val="24"/>
                <w:lang w:eastAsia="ar-SA"/>
              </w:rPr>
              <w:t>.</w:t>
            </w:r>
          </w:p>
        </w:tc>
      </w:tr>
      <w:tr w:rsidR="003F0C6E" w:rsidRPr="00D57D43" w14:paraId="3F91C0DB" w14:textId="77777777" w:rsidTr="003F0C6E">
        <w:trPr>
          <w:jc w:val="center"/>
        </w:trPr>
        <w:tc>
          <w:tcPr>
            <w:tcW w:w="701" w:type="dxa"/>
            <w:tcBorders>
              <w:top w:val="single" w:sz="4" w:space="0" w:color="000000"/>
              <w:left w:val="single" w:sz="4" w:space="0" w:color="000000"/>
              <w:bottom w:val="single" w:sz="4" w:space="0" w:color="000000"/>
            </w:tcBorders>
          </w:tcPr>
          <w:p w14:paraId="673061A3"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t>1.</w:t>
            </w:r>
          </w:p>
        </w:tc>
        <w:tc>
          <w:tcPr>
            <w:tcW w:w="5594" w:type="dxa"/>
            <w:tcBorders>
              <w:top w:val="single" w:sz="4" w:space="0" w:color="000000"/>
              <w:left w:val="single" w:sz="4" w:space="0" w:color="000000"/>
              <w:bottom w:val="single" w:sz="4" w:space="0" w:color="000000"/>
            </w:tcBorders>
          </w:tcPr>
          <w:p w14:paraId="461EA7A5" w14:textId="77777777" w:rsidR="003F0C6E" w:rsidRPr="00D57D43" w:rsidRDefault="003F0C6E" w:rsidP="00D57D43">
            <w:pPr>
              <w:suppressAutoHyphens/>
              <w:snapToGrid w:val="0"/>
              <w:spacing w:after="0" w:line="240" w:lineRule="auto"/>
              <w:ind w:left="432" w:hanging="54"/>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t>Взаимодействие с учреждениями образования</w:t>
            </w:r>
          </w:p>
          <w:p w14:paraId="21124155" w14:textId="77777777" w:rsidR="003F0C6E" w:rsidRPr="00D57D43" w:rsidRDefault="003F0C6E" w:rsidP="00D57D43">
            <w:pPr>
              <w:suppressAutoHyphens/>
              <w:spacing w:after="0" w:line="240" w:lineRule="auto"/>
              <w:ind w:hanging="54"/>
              <w:jc w:val="both"/>
              <w:rPr>
                <w:rFonts w:ascii="Times New Roman" w:eastAsia="Times New Roman" w:hAnsi="Times New Roman" w:cs="Times New Roman"/>
                <w:b/>
                <w:bCs/>
                <w:i/>
                <w:sz w:val="24"/>
                <w:szCs w:val="24"/>
                <w:u w:val="single"/>
                <w:lang w:eastAsia="ar-SA"/>
              </w:rPr>
            </w:pPr>
            <w:r w:rsidRPr="00D57D43">
              <w:rPr>
                <w:rFonts w:ascii="Times New Roman" w:eastAsia="Times New Roman" w:hAnsi="Times New Roman" w:cs="Times New Roman"/>
                <w:b/>
                <w:bCs/>
                <w:i/>
                <w:sz w:val="24"/>
                <w:szCs w:val="24"/>
                <w:u w:val="single"/>
                <w:lang w:eastAsia="ar-SA"/>
              </w:rPr>
              <w:t>ШКОЛА</w:t>
            </w:r>
          </w:p>
          <w:p w14:paraId="54610BEE" w14:textId="69740E66" w:rsidR="003F0C6E" w:rsidRPr="00D57D43" w:rsidRDefault="003F0C6E" w:rsidP="00D57D43">
            <w:pPr>
              <w:suppressAutoHyphens/>
              <w:spacing w:after="0" w:line="240" w:lineRule="auto"/>
              <w:ind w:hanging="54"/>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1. </w:t>
            </w:r>
            <w:r w:rsidRPr="00D57D43">
              <w:rPr>
                <w:rFonts w:ascii="Times New Roman" w:eastAsia="Times New Roman" w:hAnsi="Times New Roman" w:cs="Times New Roman"/>
                <w:i/>
                <w:sz w:val="24"/>
                <w:szCs w:val="24"/>
                <w:lang w:eastAsia="ar-SA"/>
              </w:rPr>
              <w:t>Экскурсии в школ</w:t>
            </w:r>
            <w:r w:rsidR="000B748C" w:rsidRPr="00D57D43">
              <w:rPr>
                <w:rFonts w:ascii="Times New Roman" w:eastAsia="Times New Roman" w:hAnsi="Times New Roman" w:cs="Times New Roman"/>
                <w:i/>
                <w:sz w:val="24"/>
                <w:szCs w:val="24"/>
                <w:lang w:eastAsia="ar-SA"/>
              </w:rPr>
              <w:t>у</w:t>
            </w:r>
            <w:r w:rsidRPr="00D57D43">
              <w:rPr>
                <w:rFonts w:ascii="Times New Roman" w:eastAsia="Times New Roman" w:hAnsi="Times New Roman" w:cs="Times New Roman"/>
                <w:i/>
                <w:sz w:val="24"/>
                <w:szCs w:val="24"/>
                <w:lang w:eastAsia="ar-SA"/>
              </w:rPr>
              <w:t xml:space="preserve"> </w:t>
            </w:r>
            <w:r w:rsidRPr="00D57D43">
              <w:rPr>
                <w:rFonts w:ascii="Times New Roman" w:eastAsia="Times New Roman" w:hAnsi="Times New Roman" w:cs="Times New Roman"/>
                <w:sz w:val="24"/>
                <w:szCs w:val="24"/>
                <w:lang w:eastAsia="ar-SA"/>
              </w:rPr>
              <w:t>№ 26</w:t>
            </w:r>
            <w:r w:rsidR="00687612" w:rsidRPr="00D57D43">
              <w:rPr>
                <w:rFonts w:ascii="Times New Roman" w:eastAsia="Times New Roman" w:hAnsi="Times New Roman" w:cs="Times New Roman"/>
                <w:sz w:val="24"/>
                <w:szCs w:val="24"/>
                <w:lang w:eastAsia="ar-SA"/>
              </w:rPr>
              <w:t>,76</w:t>
            </w:r>
          </w:p>
          <w:p w14:paraId="2A139030" w14:textId="77777777" w:rsidR="003F0C6E" w:rsidRPr="00D57D43" w:rsidRDefault="003F0C6E" w:rsidP="00D57D43">
            <w:pPr>
              <w:suppressAutoHyphens/>
              <w:spacing w:after="0" w:line="240" w:lineRule="auto"/>
              <w:ind w:hanging="54"/>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u w:val="single"/>
                <w:lang w:eastAsia="ar-SA"/>
              </w:rPr>
              <w:t>Цель</w:t>
            </w:r>
            <w:r w:rsidRPr="00D57D43">
              <w:rPr>
                <w:rFonts w:ascii="Times New Roman" w:eastAsia="Times New Roman" w:hAnsi="Times New Roman" w:cs="Times New Roman"/>
                <w:sz w:val="24"/>
                <w:szCs w:val="24"/>
                <w:lang w:eastAsia="ar-SA"/>
              </w:rPr>
              <w:t>: создать положительную мотивацию у детей на обучение в школе</w:t>
            </w:r>
          </w:p>
          <w:p w14:paraId="4B8F5C66" w14:textId="77777777" w:rsidR="003F0C6E" w:rsidRPr="00D57D43" w:rsidRDefault="003F0C6E" w:rsidP="00D57D43">
            <w:pPr>
              <w:numPr>
                <w:ilvl w:val="1"/>
                <w:numId w:val="7"/>
              </w:numPr>
              <w:tabs>
                <w:tab w:val="left" w:pos="722"/>
              </w:tabs>
              <w:suppressAutoHyphens/>
              <w:spacing w:after="0" w:line="240" w:lineRule="auto"/>
              <w:ind w:left="271" w:hanging="54"/>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«Знакомство со школой»</w:t>
            </w:r>
          </w:p>
          <w:p w14:paraId="55D8A286" w14:textId="77777777" w:rsidR="003F0C6E" w:rsidRPr="00D57D43" w:rsidRDefault="003F0C6E" w:rsidP="00D57D43">
            <w:pPr>
              <w:numPr>
                <w:ilvl w:val="1"/>
                <w:numId w:val="7"/>
              </w:numPr>
              <w:tabs>
                <w:tab w:val="left" w:pos="722"/>
              </w:tabs>
              <w:suppressAutoHyphens/>
              <w:spacing w:after="0" w:line="240" w:lineRule="auto"/>
              <w:ind w:left="271" w:hanging="54"/>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«Праздник Букваря»</w:t>
            </w:r>
          </w:p>
          <w:p w14:paraId="72DFD6FA" w14:textId="04D2483C" w:rsidR="003F0C6E" w:rsidRPr="00D57D43" w:rsidRDefault="003F0C6E" w:rsidP="00D57D43">
            <w:pPr>
              <w:pStyle w:val="a3"/>
              <w:numPr>
                <w:ilvl w:val="0"/>
                <w:numId w:val="7"/>
              </w:numPr>
              <w:suppressAutoHyphens/>
              <w:spacing w:after="0" w:line="240" w:lineRule="auto"/>
              <w:jc w:val="both"/>
              <w:rPr>
                <w:rFonts w:ascii="Times New Roman" w:eastAsia="Times New Roman" w:hAnsi="Times New Roman"/>
                <w:sz w:val="24"/>
                <w:szCs w:val="24"/>
                <w:lang w:eastAsia="ar-SA"/>
              </w:rPr>
            </w:pPr>
            <w:r w:rsidRPr="00D57D43">
              <w:rPr>
                <w:rFonts w:ascii="Times New Roman" w:eastAsia="Times New Roman" w:hAnsi="Times New Roman"/>
                <w:i/>
                <w:sz w:val="24"/>
                <w:szCs w:val="24"/>
                <w:lang w:eastAsia="ar-SA"/>
              </w:rPr>
              <w:t>Открытые занятия</w:t>
            </w:r>
            <w:r w:rsidRPr="00D57D43">
              <w:rPr>
                <w:rFonts w:ascii="Times New Roman" w:eastAsia="Times New Roman" w:hAnsi="Times New Roman"/>
                <w:sz w:val="24"/>
                <w:szCs w:val="24"/>
                <w:lang w:eastAsia="ar-SA"/>
              </w:rPr>
              <w:t xml:space="preserve"> для учителей начальных             классов в гр.№ </w:t>
            </w:r>
            <w:r w:rsidR="00917D34" w:rsidRPr="00D57D43">
              <w:rPr>
                <w:rFonts w:ascii="Times New Roman" w:eastAsia="Times New Roman" w:hAnsi="Times New Roman"/>
                <w:sz w:val="24"/>
                <w:szCs w:val="24"/>
                <w:lang w:eastAsia="ar-SA"/>
              </w:rPr>
              <w:t>3,9</w:t>
            </w:r>
          </w:p>
          <w:p w14:paraId="10472F08" w14:textId="77777777" w:rsidR="003F0C6E" w:rsidRPr="00D57D43" w:rsidRDefault="003F0C6E" w:rsidP="00D57D43">
            <w:pPr>
              <w:pStyle w:val="a3"/>
              <w:suppressAutoHyphens/>
              <w:spacing w:after="0" w:line="240" w:lineRule="auto"/>
              <w:jc w:val="both"/>
              <w:rPr>
                <w:rFonts w:ascii="Times New Roman" w:eastAsia="Times New Roman" w:hAnsi="Times New Roman"/>
                <w:sz w:val="24"/>
                <w:szCs w:val="24"/>
                <w:lang w:eastAsia="ar-SA"/>
              </w:rPr>
            </w:pPr>
            <w:r w:rsidRPr="00D57D43">
              <w:rPr>
                <w:rFonts w:ascii="Times New Roman" w:eastAsia="Times New Roman" w:hAnsi="Times New Roman"/>
                <w:sz w:val="24"/>
                <w:szCs w:val="24"/>
                <w:u w:val="single"/>
                <w:lang w:eastAsia="ar-SA"/>
              </w:rPr>
              <w:t>Цель</w:t>
            </w:r>
            <w:r w:rsidRPr="00D57D43">
              <w:rPr>
                <w:rFonts w:ascii="Times New Roman" w:eastAsia="Times New Roman" w:hAnsi="Times New Roman"/>
                <w:sz w:val="24"/>
                <w:szCs w:val="24"/>
                <w:lang w:eastAsia="ar-SA"/>
              </w:rPr>
              <w:t>: готовность детей старшего дошкольного возраста к обучению в школе</w:t>
            </w:r>
          </w:p>
          <w:p w14:paraId="15E40347" w14:textId="1E3052C9" w:rsidR="003F0C6E" w:rsidRPr="00D57D43" w:rsidRDefault="003F0C6E" w:rsidP="00D57D43">
            <w:pPr>
              <w:suppressAutoHyphens/>
              <w:spacing w:after="0" w:line="240" w:lineRule="auto"/>
              <w:ind w:hanging="54"/>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3. </w:t>
            </w:r>
            <w:r w:rsidRPr="00D57D43">
              <w:rPr>
                <w:rFonts w:ascii="Times New Roman" w:eastAsia="Times New Roman" w:hAnsi="Times New Roman" w:cs="Times New Roman"/>
                <w:i/>
                <w:sz w:val="24"/>
                <w:szCs w:val="24"/>
                <w:lang w:eastAsia="ar-SA"/>
              </w:rPr>
              <w:t>Конференция с учителями</w:t>
            </w:r>
            <w:r w:rsidRPr="00D57D43">
              <w:rPr>
                <w:rFonts w:ascii="Times New Roman" w:eastAsia="Times New Roman" w:hAnsi="Times New Roman" w:cs="Times New Roman"/>
                <w:sz w:val="24"/>
                <w:szCs w:val="24"/>
                <w:lang w:eastAsia="ar-SA"/>
              </w:rPr>
              <w:t xml:space="preserve"> начальных </w:t>
            </w:r>
            <w:r w:rsidR="00CF3462" w:rsidRPr="00D57D43">
              <w:rPr>
                <w:rFonts w:ascii="Times New Roman" w:eastAsia="Times New Roman" w:hAnsi="Times New Roman" w:cs="Times New Roman"/>
                <w:sz w:val="24"/>
                <w:szCs w:val="24"/>
                <w:lang w:eastAsia="ar-SA"/>
              </w:rPr>
              <w:t>классов школ</w:t>
            </w:r>
            <w:r w:rsidR="00D04BAD" w:rsidRPr="00D57D43">
              <w:rPr>
                <w:rFonts w:ascii="Times New Roman" w:eastAsia="Times New Roman" w:hAnsi="Times New Roman" w:cs="Times New Roman"/>
                <w:sz w:val="24"/>
                <w:szCs w:val="24"/>
                <w:lang w:eastAsia="ar-SA"/>
              </w:rPr>
              <w:t>ы</w:t>
            </w:r>
            <w:r w:rsidRPr="00D57D43">
              <w:rPr>
                <w:rFonts w:ascii="Times New Roman" w:eastAsia="Times New Roman" w:hAnsi="Times New Roman" w:cs="Times New Roman"/>
                <w:sz w:val="24"/>
                <w:szCs w:val="24"/>
                <w:lang w:eastAsia="ar-SA"/>
              </w:rPr>
              <w:t xml:space="preserve"> № 26</w:t>
            </w:r>
            <w:r w:rsidR="00687612" w:rsidRPr="00D57D43">
              <w:rPr>
                <w:rFonts w:ascii="Times New Roman" w:eastAsia="Times New Roman" w:hAnsi="Times New Roman" w:cs="Times New Roman"/>
                <w:sz w:val="24"/>
                <w:szCs w:val="24"/>
                <w:lang w:eastAsia="ar-SA"/>
              </w:rPr>
              <w:t>,726</w:t>
            </w:r>
            <w:r w:rsidRPr="00D57D43">
              <w:rPr>
                <w:rFonts w:ascii="Times New Roman" w:eastAsia="Times New Roman" w:hAnsi="Times New Roman" w:cs="Times New Roman"/>
                <w:sz w:val="24"/>
                <w:szCs w:val="24"/>
                <w:lang w:eastAsia="ar-SA"/>
              </w:rPr>
              <w:t xml:space="preserve"> педагогов Учреждения и родителей</w:t>
            </w:r>
          </w:p>
          <w:p w14:paraId="675E6533" w14:textId="77777777" w:rsidR="003F0C6E" w:rsidRPr="00D57D43" w:rsidRDefault="003F0C6E" w:rsidP="00D57D43">
            <w:pPr>
              <w:suppressAutoHyphens/>
              <w:spacing w:after="0" w:line="240" w:lineRule="auto"/>
              <w:ind w:hanging="54"/>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u w:val="single"/>
                <w:lang w:eastAsia="ar-SA"/>
              </w:rPr>
              <w:t>Цель</w:t>
            </w:r>
            <w:r w:rsidRPr="00D57D43">
              <w:rPr>
                <w:rFonts w:ascii="Times New Roman" w:eastAsia="Times New Roman" w:hAnsi="Times New Roman" w:cs="Times New Roman"/>
                <w:sz w:val="24"/>
                <w:szCs w:val="24"/>
                <w:lang w:eastAsia="ar-SA"/>
              </w:rPr>
              <w:t>: 1. Анализ успев</w:t>
            </w:r>
            <w:r w:rsidR="00761073" w:rsidRPr="00D57D43">
              <w:rPr>
                <w:rFonts w:ascii="Times New Roman" w:eastAsia="Times New Roman" w:hAnsi="Times New Roman" w:cs="Times New Roman"/>
                <w:sz w:val="24"/>
                <w:szCs w:val="24"/>
                <w:lang w:eastAsia="ar-SA"/>
              </w:rPr>
              <w:t>аемости выпускников 202</w:t>
            </w:r>
            <w:r w:rsidR="00D04BAD" w:rsidRPr="00D57D43">
              <w:rPr>
                <w:rFonts w:ascii="Times New Roman" w:eastAsia="Times New Roman" w:hAnsi="Times New Roman" w:cs="Times New Roman"/>
                <w:sz w:val="24"/>
                <w:szCs w:val="24"/>
                <w:lang w:eastAsia="ar-SA"/>
              </w:rPr>
              <w:t>3</w:t>
            </w:r>
            <w:r w:rsidRPr="00D57D43">
              <w:rPr>
                <w:rFonts w:ascii="Times New Roman" w:eastAsia="Times New Roman" w:hAnsi="Times New Roman" w:cs="Times New Roman"/>
                <w:sz w:val="24"/>
                <w:szCs w:val="24"/>
                <w:lang w:eastAsia="ar-SA"/>
              </w:rPr>
              <w:t>-</w:t>
            </w:r>
            <w:r w:rsidR="00761073" w:rsidRPr="00D57D43">
              <w:rPr>
                <w:rFonts w:ascii="Times New Roman" w:eastAsia="Times New Roman" w:hAnsi="Times New Roman" w:cs="Times New Roman"/>
                <w:sz w:val="24"/>
                <w:szCs w:val="24"/>
                <w:lang w:eastAsia="ar-SA"/>
              </w:rPr>
              <w:t>202</w:t>
            </w:r>
            <w:r w:rsidR="00D04BAD" w:rsidRPr="00D57D43">
              <w:rPr>
                <w:rFonts w:ascii="Times New Roman" w:eastAsia="Times New Roman" w:hAnsi="Times New Roman" w:cs="Times New Roman"/>
                <w:sz w:val="24"/>
                <w:szCs w:val="24"/>
                <w:lang w:eastAsia="ar-SA"/>
              </w:rPr>
              <w:t>4</w:t>
            </w:r>
            <w:r w:rsidR="00B31547" w:rsidRPr="00D57D43">
              <w:rPr>
                <w:rFonts w:ascii="Times New Roman" w:eastAsia="Times New Roman" w:hAnsi="Times New Roman" w:cs="Times New Roman"/>
                <w:sz w:val="24"/>
                <w:szCs w:val="24"/>
                <w:lang w:eastAsia="ar-SA"/>
              </w:rPr>
              <w:t xml:space="preserve"> </w:t>
            </w:r>
            <w:proofErr w:type="spellStart"/>
            <w:r w:rsidRPr="00D57D43">
              <w:rPr>
                <w:rFonts w:ascii="Times New Roman" w:eastAsia="Times New Roman" w:hAnsi="Times New Roman" w:cs="Times New Roman"/>
                <w:sz w:val="24"/>
                <w:szCs w:val="24"/>
                <w:lang w:eastAsia="ar-SA"/>
              </w:rPr>
              <w:t>уч.г</w:t>
            </w:r>
            <w:proofErr w:type="spellEnd"/>
            <w:r w:rsidRPr="00D57D43">
              <w:rPr>
                <w:rFonts w:ascii="Times New Roman" w:eastAsia="Times New Roman" w:hAnsi="Times New Roman" w:cs="Times New Roman"/>
                <w:sz w:val="24"/>
                <w:szCs w:val="24"/>
                <w:lang w:eastAsia="ar-SA"/>
              </w:rPr>
              <w:t>.</w:t>
            </w:r>
          </w:p>
          <w:p w14:paraId="2B5D4E63" w14:textId="77777777" w:rsidR="003F0C6E" w:rsidRPr="00D57D43" w:rsidRDefault="003F0C6E" w:rsidP="00D57D43">
            <w:pPr>
              <w:suppressAutoHyphens/>
              <w:spacing w:after="0" w:line="240" w:lineRule="auto"/>
              <w:ind w:hanging="54"/>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          2. Знакомство родителей с образовательной работой школ</w:t>
            </w:r>
          </w:p>
          <w:p w14:paraId="35950548" w14:textId="77777777" w:rsidR="003F0C6E" w:rsidRPr="00D57D43" w:rsidRDefault="003F0C6E" w:rsidP="00D57D43">
            <w:pPr>
              <w:suppressAutoHyphens/>
              <w:spacing w:after="0" w:line="240" w:lineRule="auto"/>
              <w:ind w:hanging="54"/>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4. </w:t>
            </w:r>
            <w:r w:rsidRPr="00D57D43">
              <w:rPr>
                <w:rFonts w:ascii="Times New Roman" w:eastAsia="Times New Roman" w:hAnsi="Times New Roman" w:cs="Times New Roman"/>
                <w:i/>
                <w:sz w:val="24"/>
                <w:szCs w:val="24"/>
                <w:lang w:eastAsia="ar-SA"/>
              </w:rPr>
              <w:t>Консультации с учителями</w:t>
            </w:r>
            <w:r w:rsidR="00715252" w:rsidRPr="00D57D43">
              <w:rPr>
                <w:rFonts w:ascii="Times New Roman" w:eastAsia="Times New Roman" w:hAnsi="Times New Roman" w:cs="Times New Roman"/>
                <w:i/>
                <w:sz w:val="24"/>
                <w:szCs w:val="24"/>
                <w:lang w:eastAsia="ar-SA"/>
              </w:rPr>
              <w:t xml:space="preserve"> </w:t>
            </w:r>
            <w:r w:rsidRPr="00D57D43">
              <w:rPr>
                <w:rFonts w:ascii="Times New Roman" w:eastAsia="Times New Roman" w:hAnsi="Times New Roman" w:cs="Times New Roman"/>
                <w:sz w:val="24"/>
                <w:szCs w:val="24"/>
                <w:lang w:eastAsia="ar-SA"/>
              </w:rPr>
              <w:t>нач.</w:t>
            </w:r>
            <w:r w:rsidR="00715252" w:rsidRPr="00D57D43">
              <w:rPr>
                <w:rFonts w:ascii="Times New Roman" w:eastAsia="Times New Roman" w:hAnsi="Times New Roman" w:cs="Times New Roman"/>
                <w:sz w:val="24"/>
                <w:szCs w:val="24"/>
                <w:lang w:eastAsia="ar-SA"/>
              </w:rPr>
              <w:t xml:space="preserve"> </w:t>
            </w:r>
            <w:r w:rsidRPr="00D57D43">
              <w:rPr>
                <w:rFonts w:ascii="Times New Roman" w:eastAsia="Times New Roman" w:hAnsi="Times New Roman" w:cs="Times New Roman"/>
                <w:sz w:val="24"/>
                <w:szCs w:val="24"/>
                <w:lang w:eastAsia="ar-SA"/>
              </w:rPr>
              <w:t>классов</w:t>
            </w:r>
            <w:r w:rsidR="00966116" w:rsidRPr="00D57D43">
              <w:rPr>
                <w:rFonts w:ascii="Times New Roman" w:eastAsia="Times New Roman" w:hAnsi="Times New Roman" w:cs="Times New Roman"/>
                <w:sz w:val="24"/>
                <w:szCs w:val="24"/>
                <w:lang w:eastAsia="ar-SA"/>
              </w:rPr>
              <w:t xml:space="preserve"> </w:t>
            </w:r>
            <w:r w:rsidRPr="00D57D43">
              <w:rPr>
                <w:rFonts w:ascii="Times New Roman" w:eastAsia="Times New Roman" w:hAnsi="Times New Roman" w:cs="Times New Roman"/>
                <w:sz w:val="24"/>
                <w:szCs w:val="24"/>
                <w:lang w:eastAsia="ar-SA"/>
              </w:rPr>
              <w:t>шк</w:t>
            </w:r>
            <w:r w:rsidR="00966116" w:rsidRPr="00D57D43">
              <w:rPr>
                <w:rFonts w:ascii="Times New Roman" w:eastAsia="Times New Roman" w:hAnsi="Times New Roman" w:cs="Times New Roman"/>
                <w:sz w:val="24"/>
                <w:szCs w:val="24"/>
                <w:lang w:eastAsia="ar-SA"/>
              </w:rPr>
              <w:t>ол</w:t>
            </w:r>
            <w:r w:rsidRPr="00D57D43">
              <w:rPr>
                <w:rFonts w:ascii="Times New Roman" w:eastAsia="Times New Roman" w:hAnsi="Times New Roman" w:cs="Times New Roman"/>
                <w:sz w:val="24"/>
                <w:szCs w:val="24"/>
                <w:lang w:eastAsia="ar-SA"/>
              </w:rPr>
              <w:t xml:space="preserve"> №26,76</w:t>
            </w:r>
          </w:p>
          <w:p w14:paraId="30F8626A" w14:textId="77777777" w:rsidR="003F0C6E" w:rsidRPr="00D57D43" w:rsidRDefault="003F0C6E" w:rsidP="00D57D43">
            <w:pPr>
              <w:suppressAutoHyphens/>
              <w:spacing w:after="0" w:line="240" w:lineRule="auto"/>
              <w:ind w:hanging="54"/>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u w:val="single"/>
                <w:lang w:eastAsia="ar-SA"/>
              </w:rPr>
              <w:t>Цель</w:t>
            </w:r>
            <w:r w:rsidRPr="00D57D43">
              <w:rPr>
                <w:rFonts w:ascii="Times New Roman" w:eastAsia="Times New Roman" w:hAnsi="Times New Roman" w:cs="Times New Roman"/>
                <w:sz w:val="24"/>
                <w:szCs w:val="24"/>
                <w:lang w:eastAsia="ar-SA"/>
              </w:rPr>
              <w:t>: 1. Получить рекомендации по подготовке детей к школе</w:t>
            </w:r>
          </w:p>
          <w:p w14:paraId="43E44C62" w14:textId="77777777" w:rsidR="003F0C6E" w:rsidRPr="00D57D43" w:rsidRDefault="003F0C6E" w:rsidP="00D57D43">
            <w:pPr>
              <w:suppressAutoHyphens/>
              <w:spacing w:after="0" w:line="240" w:lineRule="auto"/>
              <w:ind w:hanging="54"/>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            2. Отследить успеваемость детей-выпускников.</w:t>
            </w:r>
          </w:p>
          <w:p w14:paraId="28531735" w14:textId="6F67996C" w:rsidR="003F0C6E" w:rsidRPr="00D57D43" w:rsidRDefault="003F0C6E" w:rsidP="00D57D43">
            <w:pPr>
              <w:suppressAutoHyphens/>
              <w:spacing w:after="0" w:line="240" w:lineRule="auto"/>
              <w:ind w:hanging="54"/>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5. </w:t>
            </w:r>
            <w:r w:rsidRPr="00D57D43">
              <w:rPr>
                <w:rFonts w:ascii="Times New Roman" w:eastAsia="Times New Roman" w:hAnsi="Times New Roman" w:cs="Times New Roman"/>
                <w:i/>
                <w:sz w:val="24"/>
                <w:szCs w:val="24"/>
                <w:lang w:eastAsia="ar-SA"/>
              </w:rPr>
              <w:t>Взаимодействие с психологической службой</w:t>
            </w:r>
            <w:r w:rsidRPr="00D57D43">
              <w:rPr>
                <w:rFonts w:ascii="Times New Roman" w:eastAsia="Times New Roman" w:hAnsi="Times New Roman" w:cs="Times New Roman"/>
                <w:sz w:val="24"/>
                <w:szCs w:val="24"/>
                <w:lang w:eastAsia="ar-SA"/>
              </w:rPr>
              <w:t xml:space="preserve"> школ</w:t>
            </w:r>
            <w:r w:rsidR="00D04BAD" w:rsidRPr="00D57D43">
              <w:rPr>
                <w:rFonts w:ascii="Times New Roman" w:eastAsia="Times New Roman" w:hAnsi="Times New Roman" w:cs="Times New Roman"/>
                <w:sz w:val="24"/>
                <w:szCs w:val="24"/>
                <w:lang w:eastAsia="ar-SA"/>
              </w:rPr>
              <w:t>ы</w:t>
            </w:r>
            <w:r w:rsidRPr="00D57D43">
              <w:rPr>
                <w:rFonts w:ascii="Times New Roman" w:eastAsia="Times New Roman" w:hAnsi="Times New Roman" w:cs="Times New Roman"/>
                <w:sz w:val="24"/>
                <w:szCs w:val="24"/>
                <w:lang w:eastAsia="ar-SA"/>
              </w:rPr>
              <w:t xml:space="preserve"> № 26</w:t>
            </w:r>
            <w:r w:rsidR="00687612" w:rsidRPr="00D57D43">
              <w:rPr>
                <w:rFonts w:ascii="Times New Roman" w:eastAsia="Times New Roman" w:hAnsi="Times New Roman" w:cs="Times New Roman"/>
                <w:sz w:val="24"/>
                <w:szCs w:val="24"/>
                <w:lang w:eastAsia="ar-SA"/>
              </w:rPr>
              <w:t>,76</w:t>
            </w:r>
          </w:p>
          <w:p w14:paraId="0999A0F6" w14:textId="3CF6BF0B" w:rsidR="009D11D0" w:rsidRPr="00D57D43" w:rsidRDefault="00687612" w:rsidP="00D57D43">
            <w:pPr>
              <w:suppressAutoHyphens/>
              <w:spacing w:after="0" w:line="240" w:lineRule="auto"/>
              <w:ind w:hanging="54"/>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b/>
                <w:bCs/>
                <w:i/>
                <w:iCs/>
                <w:sz w:val="24"/>
                <w:szCs w:val="24"/>
                <w:u w:val="single"/>
                <w:lang w:eastAsia="ar-SA"/>
              </w:rPr>
              <w:t>ЛИЦЕЙ №82</w:t>
            </w:r>
          </w:p>
          <w:p w14:paraId="610BEF59" w14:textId="08E74725" w:rsidR="00687612" w:rsidRPr="00D57D43" w:rsidRDefault="00687612" w:rsidP="00D57D43">
            <w:pPr>
              <w:suppressAutoHyphens/>
              <w:spacing w:after="0" w:line="240" w:lineRule="auto"/>
              <w:ind w:hanging="54"/>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Совместные мероприятия в </w:t>
            </w:r>
            <w:r w:rsidR="00917D34" w:rsidRPr="00D57D43">
              <w:rPr>
                <w:rFonts w:ascii="Times New Roman" w:eastAsia="Times New Roman" w:hAnsi="Times New Roman" w:cs="Times New Roman"/>
                <w:sz w:val="24"/>
                <w:szCs w:val="24"/>
                <w:lang w:eastAsia="ar-SA"/>
              </w:rPr>
              <w:t>рамках ГРЦ «Судостроительный кластер»</w:t>
            </w:r>
          </w:p>
          <w:p w14:paraId="394C6379" w14:textId="77777777" w:rsidR="00687612" w:rsidRPr="00D57D43" w:rsidRDefault="00687612" w:rsidP="00D57D43">
            <w:pPr>
              <w:suppressAutoHyphens/>
              <w:spacing w:after="0" w:line="240" w:lineRule="auto"/>
              <w:ind w:hanging="54"/>
              <w:jc w:val="both"/>
              <w:rPr>
                <w:rFonts w:ascii="Times New Roman" w:eastAsia="Times New Roman" w:hAnsi="Times New Roman" w:cs="Times New Roman"/>
                <w:b/>
                <w:i/>
                <w:sz w:val="24"/>
                <w:szCs w:val="24"/>
                <w:u w:val="single"/>
                <w:lang w:eastAsia="ar-SA"/>
              </w:rPr>
            </w:pPr>
            <w:r w:rsidRPr="00D57D43">
              <w:rPr>
                <w:rFonts w:ascii="Times New Roman" w:eastAsia="Times New Roman" w:hAnsi="Times New Roman" w:cs="Times New Roman"/>
                <w:b/>
                <w:i/>
                <w:sz w:val="24"/>
                <w:szCs w:val="24"/>
                <w:u w:val="single"/>
                <w:lang w:eastAsia="ar-SA"/>
              </w:rPr>
              <w:t xml:space="preserve">МДОУ по </w:t>
            </w:r>
            <w:proofErr w:type="spellStart"/>
            <w:r w:rsidRPr="00D57D43">
              <w:rPr>
                <w:rFonts w:ascii="Times New Roman" w:eastAsia="Times New Roman" w:hAnsi="Times New Roman" w:cs="Times New Roman"/>
                <w:b/>
                <w:i/>
                <w:sz w:val="24"/>
                <w:szCs w:val="24"/>
                <w:u w:val="single"/>
                <w:lang w:eastAsia="ar-SA"/>
              </w:rPr>
              <w:t>микроучастку</w:t>
            </w:r>
            <w:proofErr w:type="spellEnd"/>
          </w:p>
          <w:p w14:paraId="4290E383" w14:textId="77777777" w:rsidR="00687612" w:rsidRPr="00D57D43" w:rsidRDefault="00687612" w:rsidP="00D57D43">
            <w:pPr>
              <w:spacing w:after="0" w:line="240" w:lineRule="auto"/>
              <w:ind w:left="-54"/>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Совместные спортивные и музыкальные праздники и развлечения с Учреждениями №144,270</w:t>
            </w:r>
          </w:p>
          <w:p w14:paraId="4B74E82A" w14:textId="77777777" w:rsidR="00687612" w:rsidRPr="00D57D43" w:rsidRDefault="00687612" w:rsidP="00D57D43">
            <w:pPr>
              <w:spacing w:after="0" w:line="240" w:lineRule="auto"/>
              <w:ind w:left="-54"/>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Взаимодействие специалистов Учреждения</w:t>
            </w:r>
          </w:p>
          <w:p w14:paraId="344C1A0D" w14:textId="2A026C34" w:rsidR="00687612" w:rsidRPr="00D57D43" w:rsidRDefault="00687612" w:rsidP="00D57D43">
            <w:pPr>
              <w:suppressAutoHyphens/>
              <w:spacing w:after="0" w:line="240" w:lineRule="auto"/>
              <w:ind w:hanging="54"/>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b/>
                <w:bCs/>
                <w:i/>
                <w:iCs/>
                <w:sz w:val="24"/>
                <w:szCs w:val="24"/>
                <w:u w:val="single"/>
                <w:lang w:eastAsia="ar-SA"/>
              </w:rPr>
              <w:t>ЗАВОД «КРАСНОЕ СОРМОВО»</w:t>
            </w:r>
          </w:p>
          <w:p w14:paraId="39FDD3EB" w14:textId="10CF5981" w:rsidR="00687612" w:rsidRPr="00D57D43" w:rsidRDefault="00687612" w:rsidP="00D57D43">
            <w:pPr>
              <w:suppressAutoHyphens/>
              <w:spacing w:after="0" w:line="240" w:lineRule="auto"/>
              <w:ind w:hanging="54"/>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1.</w:t>
            </w:r>
            <w:r w:rsidR="007022E8" w:rsidRPr="00D57D43">
              <w:rPr>
                <w:rFonts w:ascii="Times New Roman" w:eastAsia="Times New Roman" w:hAnsi="Times New Roman" w:cs="Times New Roman"/>
                <w:sz w:val="24"/>
                <w:szCs w:val="24"/>
                <w:lang w:eastAsia="ar-SA"/>
              </w:rPr>
              <w:t>Экскурсии</w:t>
            </w:r>
          </w:p>
          <w:p w14:paraId="7DA9644E" w14:textId="588D7AA9" w:rsidR="007022E8" w:rsidRPr="00D57D43" w:rsidRDefault="007022E8" w:rsidP="00D57D43">
            <w:pPr>
              <w:suppressAutoHyphens/>
              <w:spacing w:after="0" w:line="240" w:lineRule="auto"/>
              <w:ind w:hanging="54"/>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2. </w:t>
            </w:r>
            <w:r w:rsidR="00917D34" w:rsidRPr="00D57D43">
              <w:rPr>
                <w:rFonts w:ascii="Times New Roman" w:eastAsia="Times New Roman" w:hAnsi="Times New Roman" w:cs="Times New Roman"/>
                <w:sz w:val="24"/>
                <w:szCs w:val="24"/>
                <w:lang w:eastAsia="ar-SA"/>
              </w:rPr>
              <w:t>Совместные мероприятия в рамках ГРЦ «Судостроительный кластер»</w:t>
            </w:r>
          </w:p>
          <w:p w14:paraId="16AE0A4C" w14:textId="77777777" w:rsidR="003F0C6E" w:rsidRPr="00D57D43" w:rsidRDefault="003F0C6E" w:rsidP="00D57D43">
            <w:pPr>
              <w:suppressAutoHyphens/>
              <w:spacing w:after="0" w:line="240" w:lineRule="auto"/>
              <w:ind w:hanging="54"/>
              <w:jc w:val="both"/>
              <w:rPr>
                <w:rFonts w:ascii="Times New Roman" w:eastAsia="Times New Roman" w:hAnsi="Times New Roman" w:cs="Times New Roman"/>
                <w:b/>
                <w:bCs/>
                <w:i/>
                <w:sz w:val="24"/>
                <w:szCs w:val="24"/>
                <w:u w:val="single"/>
                <w:lang w:eastAsia="ar-SA"/>
              </w:rPr>
            </w:pPr>
            <w:r w:rsidRPr="00D57D43">
              <w:rPr>
                <w:rFonts w:ascii="Times New Roman" w:eastAsia="Times New Roman" w:hAnsi="Times New Roman" w:cs="Times New Roman"/>
                <w:b/>
                <w:bCs/>
                <w:i/>
                <w:sz w:val="24"/>
                <w:szCs w:val="24"/>
                <w:u w:val="single"/>
                <w:lang w:eastAsia="ar-SA"/>
              </w:rPr>
              <w:t>МУК</w:t>
            </w:r>
          </w:p>
          <w:p w14:paraId="2DCDC85F" w14:textId="77777777" w:rsidR="003F0C6E" w:rsidRPr="00D57D43" w:rsidRDefault="003F0C6E" w:rsidP="00D57D43">
            <w:pPr>
              <w:suppressAutoHyphens/>
              <w:spacing w:after="0" w:line="240" w:lineRule="auto"/>
              <w:ind w:hanging="54"/>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1. Посещение МУК </w:t>
            </w:r>
            <w:proofErr w:type="spellStart"/>
            <w:r w:rsidRPr="00D57D43">
              <w:rPr>
                <w:rFonts w:ascii="Times New Roman" w:eastAsia="Times New Roman" w:hAnsi="Times New Roman" w:cs="Times New Roman"/>
                <w:sz w:val="24"/>
                <w:szCs w:val="24"/>
                <w:lang w:eastAsia="ar-SA"/>
              </w:rPr>
              <w:t>Сормовского</w:t>
            </w:r>
            <w:proofErr w:type="spellEnd"/>
            <w:r w:rsidRPr="00D57D43">
              <w:rPr>
                <w:rFonts w:ascii="Times New Roman" w:eastAsia="Times New Roman" w:hAnsi="Times New Roman" w:cs="Times New Roman"/>
                <w:sz w:val="24"/>
                <w:szCs w:val="24"/>
                <w:lang w:eastAsia="ar-SA"/>
              </w:rPr>
              <w:t xml:space="preserve"> района </w:t>
            </w:r>
          </w:p>
          <w:p w14:paraId="4A8CB848" w14:textId="189AD033" w:rsidR="003F0C6E" w:rsidRDefault="003F0C6E" w:rsidP="00D57D43">
            <w:pPr>
              <w:suppressAutoHyphens/>
              <w:spacing w:after="0" w:line="240" w:lineRule="auto"/>
              <w:ind w:hanging="54"/>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u w:val="single"/>
                <w:lang w:eastAsia="ar-SA"/>
              </w:rPr>
              <w:t>Цель</w:t>
            </w:r>
            <w:proofErr w:type="gramStart"/>
            <w:r w:rsidRPr="00D57D43">
              <w:rPr>
                <w:rFonts w:ascii="Times New Roman" w:eastAsia="Times New Roman" w:hAnsi="Times New Roman" w:cs="Times New Roman"/>
                <w:sz w:val="24"/>
                <w:szCs w:val="24"/>
                <w:lang w:eastAsia="ar-SA"/>
              </w:rPr>
              <w:t>: Познакомить</w:t>
            </w:r>
            <w:proofErr w:type="gramEnd"/>
            <w:r w:rsidRPr="00D57D43">
              <w:rPr>
                <w:rFonts w:ascii="Times New Roman" w:eastAsia="Times New Roman" w:hAnsi="Times New Roman" w:cs="Times New Roman"/>
                <w:sz w:val="24"/>
                <w:szCs w:val="24"/>
                <w:lang w:eastAsia="ar-SA"/>
              </w:rPr>
              <w:t xml:space="preserve"> детей с правилами безопасного поведения на дорогах</w:t>
            </w:r>
          </w:p>
          <w:p w14:paraId="0631E23D" w14:textId="2F18C16C" w:rsidR="00AC16DC" w:rsidRPr="00AC16DC" w:rsidRDefault="00AC16DC" w:rsidP="00D57D43">
            <w:pPr>
              <w:suppressAutoHyphens/>
              <w:spacing w:after="0" w:line="240" w:lineRule="auto"/>
              <w:ind w:hanging="54"/>
              <w:jc w:val="both"/>
              <w:rPr>
                <w:rFonts w:ascii="Times New Roman" w:eastAsia="Times New Roman" w:hAnsi="Times New Roman" w:cs="Times New Roman"/>
                <w:sz w:val="24"/>
                <w:szCs w:val="24"/>
                <w:lang w:eastAsia="ar-SA"/>
              </w:rPr>
            </w:pPr>
            <w:r w:rsidRPr="00AC16DC">
              <w:rPr>
                <w:rFonts w:ascii="Times New Roman" w:eastAsia="Times New Roman" w:hAnsi="Times New Roman" w:cs="Times New Roman"/>
                <w:b/>
                <w:bCs/>
                <w:sz w:val="24"/>
                <w:szCs w:val="24"/>
                <w:u w:val="single"/>
                <w:lang w:eastAsia="ar-SA"/>
              </w:rPr>
              <w:t>ДОУ №66 г. Минск республика Беларусь</w:t>
            </w:r>
            <w:r>
              <w:rPr>
                <w:rFonts w:ascii="Times New Roman" w:eastAsia="Times New Roman" w:hAnsi="Times New Roman" w:cs="Times New Roman"/>
                <w:b/>
                <w:bCs/>
                <w:sz w:val="24"/>
                <w:szCs w:val="24"/>
                <w:u w:val="single"/>
                <w:lang w:eastAsia="ar-SA"/>
              </w:rPr>
              <w:t xml:space="preserve"> </w:t>
            </w:r>
            <w:r>
              <w:rPr>
                <w:rFonts w:ascii="Times New Roman" w:eastAsia="Times New Roman" w:hAnsi="Times New Roman" w:cs="Times New Roman"/>
                <w:sz w:val="24"/>
                <w:szCs w:val="24"/>
                <w:lang w:eastAsia="ar-SA"/>
              </w:rPr>
              <w:t>обмен опытом педагогами ДОУ</w:t>
            </w:r>
          </w:p>
          <w:p w14:paraId="6D2DC749" w14:textId="77777777" w:rsidR="003F0C6E" w:rsidRPr="00D57D43" w:rsidRDefault="003F0C6E" w:rsidP="00D57D43">
            <w:pPr>
              <w:suppressAutoHyphens/>
              <w:spacing w:after="0" w:line="240" w:lineRule="auto"/>
              <w:jc w:val="both"/>
              <w:rPr>
                <w:rFonts w:ascii="Times New Roman" w:eastAsia="Times New Roman" w:hAnsi="Times New Roman" w:cs="Times New Roman"/>
                <w:b/>
                <w:i/>
                <w:sz w:val="24"/>
                <w:szCs w:val="24"/>
                <w:u w:val="single"/>
                <w:lang w:eastAsia="ar-SA"/>
              </w:rPr>
            </w:pPr>
            <w:r w:rsidRPr="00D57D43">
              <w:rPr>
                <w:rFonts w:ascii="Times New Roman" w:eastAsia="Times New Roman" w:hAnsi="Times New Roman" w:cs="Times New Roman"/>
                <w:b/>
                <w:i/>
                <w:sz w:val="24"/>
                <w:szCs w:val="24"/>
                <w:u w:val="single"/>
                <w:lang w:eastAsia="ar-SA"/>
              </w:rPr>
              <w:t>Курсовая подготовка на базе НИРО</w:t>
            </w:r>
          </w:p>
          <w:p w14:paraId="10431AE8" w14:textId="77777777" w:rsidR="003F0C6E" w:rsidRPr="00D57D43" w:rsidRDefault="003F0C6E" w:rsidP="00D57D43">
            <w:pPr>
              <w:suppressAutoHyphens/>
              <w:spacing w:after="0" w:line="240" w:lineRule="auto"/>
              <w:jc w:val="both"/>
              <w:rPr>
                <w:rFonts w:ascii="Times New Roman" w:eastAsia="Times New Roman" w:hAnsi="Times New Roman" w:cs="Times New Roman"/>
                <w:b/>
                <w:bCs/>
                <w:i/>
                <w:sz w:val="24"/>
                <w:szCs w:val="24"/>
                <w:u w:val="single"/>
                <w:lang w:eastAsia="ar-SA"/>
              </w:rPr>
            </w:pPr>
          </w:p>
        </w:tc>
        <w:tc>
          <w:tcPr>
            <w:tcW w:w="1022" w:type="dxa"/>
            <w:tcBorders>
              <w:top w:val="single" w:sz="4" w:space="0" w:color="000000"/>
              <w:left w:val="single" w:sz="4" w:space="0" w:color="000000"/>
              <w:bottom w:val="single" w:sz="4" w:space="0" w:color="000000"/>
            </w:tcBorders>
          </w:tcPr>
          <w:p w14:paraId="796BF298"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p>
          <w:p w14:paraId="3D46B9E3" w14:textId="77777777" w:rsidR="003F0C6E" w:rsidRPr="00D57D43" w:rsidRDefault="003F0C6E" w:rsidP="00D57D43">
            <w:pPr>
              <w:suppressAutoHyphens/>
              <w:spacing w:after="0" w:line="240" w:lineRule="auto"/>
              <w:jc w:val="both"/>
              <w:rPr>
                <w:rFonts w:ascii="Times New Roman" w:eastAsia="Times New Roman" w:hAnsi="Times New Roman" w:cs="Times New Roman"/>
                <w:b/>
                <w:bCs/>
                <w:sz w:val="24"/>
                <w:szCs w:val="24"/>
                <w:lang w:eastAsia="ar-SA"/>
              </w:rPr>
            </w:pPr>
          </w:p>
          <w:p w14:paraId="5D561F4A" w14:textId="77777777" w:rsidR="003F0C6E" w:rsidRPr="00D57D43" w:rsidRDefault="003F0C6E" w:rsidP="00D57D43">
            <w:pPr>
              <w:suppressAutoHyphens/>
              <w:spacing w:after="0" w:line="240" w:lineRule="auto"/>
              <w:jc w:val="both"/>
              <w:rPr>
                <w:rFonts w:ascii="Times New Roman" w:eastAsia="Times New Roman" w:hAnsi="Times New Roman" w:cs="Times New Roman"/>
                <w:b/>
                <w:bCs/>
                <w:sz w:val="24"/>
                <w:szCs w:val="24"/>
                <w:lang w:eastAsia="ar-SA"/>
              </w:rPr>
            </w:pPr>
          </w:p>
          <w:p w14:paraId="4BFB5451" w14:textId="77777777" w:rsidR="003F0C6E" w:rsidRPr="00D57D43" w:rsidRDefault="003F0C6E" w:rsidP="00D57D43">
            <w:pPr>
              <w:suppressAutoHyphens/>
              <w:spacing w:after="0" w:line="240" w:lineRule="auto"/>
              <w:jc w:val="both"/>
              <w:rPr>
                <w:rFonts w:ascii="Times New Roman" w:eastAsia="Times New Roman" w:hAnsi="Times New Roman" w:cs="Times New Roman"/>
                <w:b/>
                <w:bCs/>
                <w:sz w:val="24"/>
                <w:szCs w:val="24"/>
                <w:lang w:eastAsia="ar-SA"/>
              </w:rPr>
            </w:pPr>
          </w:p>
          <w:p w14:paraId="03DE79A0" w14:textId="77777777" w:rsidR="003F0C6E" w:rsidRPr="00D57D43" w:rsidRDefault="003F0C6E" w:rsidP="00D57D43">
            <w:pPr>
              <w:suppressAutoHyphens/>
              <w:spacing w:after="0" w:line="240" w:lineRule="auto"/>
              <w:jc w:val="both"/>
              <w:rPr>
                <w:rFonts w:ascii="Times New Roman" w:eastAsia="Times New Roman" w:hAnsi="Times New Roman" w:cs="Times New Roman"/>
                <w:b/>
                <w:bCs/>
                <w:sz w:val="24"/>
                <w:szCs w:val="24"/>
                <w:lang w:eastAsia="ar-SA"/>
              </w:rPr>
            </w:pPr>
          </w:p>
          <w:p w14:paraId="08ECAC92" w14:textId="77777777" w:rsidR="003F0C6E" w:rsidRPr="00D57D43" w:rsidRDefault="003F0C6E" w:rsidP="00D57D43">
            <w:pPr>
              <w:suppressAutoHyphens/>
              <w:spacing w:after="0" w:line="240" w:lineRule="auto"/>
              <w:ind w:left="-180"/>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val="en-US" w:eastAsia="ar-SA"/>
              </w:rPr>
              <w:t>IX</w:t>
            </w:r>
          </w:p>
          <w:p w14:paraId="7AA50E6A" w14:textId="77777777" w:rsidR="003F0C6E" w:rsidRPr="00D57D43" w:rsidRDefault="003F0C6E" w:rsidP="00D57D43">
            <w:pPr>
              <w:suppressAutoHyphens/>
              <w:spacing w:after="0" w:line="240" w:lineRule="auto"/>
              <w:ind w:left="-180"/>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val="en-US" w:eastAsia="ar-SA"/>
              </w:rPr>
              <w:t>XI</w:t>
            </w:r>
          </w:p>
          <w:p w14:paraId="2926ED3F" w14:textId="77777777" w:rsidR="003F0C6E" w:rsidRPr="00D57D43" w:rsidRDefault="003F0C6E" w:rsidP="00D57D43">
            <w:pPr>
              <w:suppressAutoHyphens/>
              <w:spacing w:after="0" w:line="240" w:lineRule="auto"/>
              <w:ind w:left="-180"/>
              <w:jc w:val="both"/>
              <w:rPr>
                <w:rFonts w:ascii="Times New Roman" w:eastAsia="Times New Roman" w:hAnsi="Times New Roman" w:cs="Times New Roman"/>
                <w:sz w:val="24"/>
                <w:szCs w:val="24"/>
                <w:lang w:eastAsia="ar-SA"/>
              </w:rPr>
            </w:pPr>
          </w:p>
          <w:p w14:paraId="556863BA" w14:textId="77777777" w:rsidR="003F0C6E" w:rsidRPr="00D57D43" w:rsidRDefault="003F0C6E" w:rsidP="00D57D43">
            <w:pPr>
              <w:suppressAutoHyphens/>
              <w:spacing w:after="0" w:line="240" w:lineRule="auto"/>
              <w:ind w:left="-180"/>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val="en-US" w:eastAsia="ar-SA"/>
              </w:rPr>
              <w:t>IV</w:t>
            </w:r>
          </w:p>
          <w:p w14:paraId="20C6A83F" w14:textId="77777777" w:rsidR="003F0C6E" w:rsidRPr="00D57D43" w:rsidRDefault="003F0C6E" w:rsidP="00D57D43">
            <w:pPr>
              <w:suppressAutoHyphens/>
              <w:spacing w:after="0" w:line="240" w:lineRule="auto"/>
              <w:ind w:left="-180"/>
              <w:jc w:val="both"/>
              <w:rPr>
                <w:rFonts w:ascii="Times New Roman" w:eastAsia="Times New Roman" w:hAnsi="Times New Roman" w:cs="Times New Roman"/>
                <w:sz w:val="24"/>
                <w:szCs w:val="24"/>
                <w:lang w:eastAsia="ar-SA"/>
              </w:rPr>
            </w:pPr>
          </w:p>
          <w:p w14:paraId="00312BEB" w14:textId="77777777" w:rsidR="003F0C6E" w:rsidRPr="00D57D43" w:rsidRDefault="003F0C6E" w:rsidP="00D57D43">
            <w:pPr>
              <w:suppressAutoHyphens/>
              <w:spacing w:after="0" w:line="240" w:lineRule="auto"/>
              <w:ind w:left="-180"/>
              <w:jc w:val="both"/>
              <w:rPr>
                <w:rFonts w:ascii="Times New Roman" w:eastAsia="Times New Roman" w:hAnsi="Times New Roman" w:cs="Times New Roman"/>
                <w:sz w:val="24"/>
                <w:szCs w:val="24"/>
                <w:lang w:eastAsia="ar-SA"/>
              </w:rPr>
            </w:pPr>
          </w:p>
          <w:p w14:paraId="796E7E3B" w14:textId="77777777" w:rsidR="003F0C6E" w:rsidRPr="00D57D43" w:rsidRDefault="003F0C6E" w:rsidP="00D57D43">
            <w:pPr>
              <w:suppressAutoHyphens/>
              <w:spacing w:after="0" w:line="240" w:lineRule="auto"/>
              <w:ind w:left="-180"/>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val="en-US" w:eastAsia="ar-SA"/>
              </w:rPr>
              <w:t>II</w:t>
            </w:r>
          </w:p>
          <w:p w14:paraId="1EED8F8E" w14:textId="77777777" w:rsidR="003F0C6E" w:rsidRPr="00D57D43" w:rsidRDefault="003F0C6E" w:rsidP="00D57D43">
            <w:pPr>
              <w:suppressAutoHyphens/>
              <w:spacing w:after="0" w:line="240" w:lineRule="auto"/>
              <w:ind w:left="-180"/>
              <w:jc w:val="both"/>
              <w:rPr>
                <w:rFonts w:ascii="Times New Roman" w:eastAsia="Times New Roman" w:hAnsi="Times New Roman" w:cs="Times New Roman"/>
                <w:sz w:val="24"/>
                <w:szCs w:val="24"/>
                <w:lang w:eastAsia="ar-SA"/>
              </w:rPr>
            </w:pPr>
          </w:p>
          <w:p w14:paraId="1AA8EEAA" w14:textId="77777777" w:rsidR="003F0C6E" w:rsidRPr="00D57D43" w:rsidRDefault="003F0C6E" w:rsidP="00D57D43">
            <w:pPr>
              <w:suppressAutoHyphens/>
              <w:spacing w:after="0" w:line="240" w:lineRule="auto"/>
              <w:ind w:left="-180"/>
              <w:jc w:val="both"/>
              <w:rPr>
                <w:rFonts w:ascii="Times New Roman" w:eastAsia="Times New Roman" w:hAnsi="Times New Roman" w:cs="Times New Roman"/>
                <w:sz w:val="24"/>
                <w:szCs w:val="24"/>
                <w:lang w:eastAsia="ar-SA"/>
              </w:rPr>
            </w:pPr>
          </w:p>
          <w:p w14:paraId="5DD8AC73" w14:textId="77777777" w:rsidR="003F0C6E" w:rsidRPr="00D57D43" w:rsidRDefault="003F0C6E" w:rsidP="00D57D43">
            <w:pPr>
              <w:suppressAutoHyphens/>
              <w:spacing w:after="0" w:line="240" w:lineRule="auto"/>
              <w:ind w:left="-180"/>
              <w:jc w:val="both"/>
              <w:rPr>
                <w:rFonts w:ascii="Times New Roman" w:eastAsia="Times New Roman" w:hAnsi="Times New Roman" w:cs="Times New Roman"/>
                <w:sz w:val="24"/>
                <w:szCs w:val="24"/>
                <w:lang w:eastAsia="ar-SA"/>
              </w:rPr>
            </w:pPr>
          </w:p>
          <w:p w14:paraId="5C5C968F" w14:textId="77777777" w:rsidR="003F0C6E" w:rsidRPr="00D57D43" w:rsidRDefault="003F0C6E" w:rsidP="00D57D43">
            <w:pPr>
              <w:suppressAutoHyphens/>
              <w:spacing w:after="0" w:line="240" w:lineRule="auto"/>
              <w:ind w:left="-180"/>
              <w:jc w:val="both"/>
              <w:rPr>
                <w:rFonts w:ascii="Times New Roman" w:eastAsia="Times New Roman" w:hAnsi="Times New Roman" w:cs="Times New Roman"/>
                <w:sz w:val="24"/>
                <w:szCs w:val="24"/>
                <w:lang w:eastAsia="ar-SA"/>
              </w:rPr>
            </w:pPr>
          </w:p>
          <w:p w14:paraId="6708E388" w14:textId="77777777" w:rsidR="003F0C6E" w:rsidRPr="00D57D43" w:rsidRDefault="003F0C6E" w:rsidP="00D57D43">
            <w:pPr>
              <w:suppressAutoHyphens/>
              <w:spacing w:after="0" w:line="240" w:lineRule="auto"/>
              <w:ind w:left="-180"/>
              <w:jc w:val="both"/>
              <w:rPr>
                <w:rFonts w:ascii="Times New Roman" w:eastAsia="Times New Roman" w:hAnsi="Times New Roman" w:cs="Times New Roman"/>
                <w:sz w:val="24"/>
                <w:szCs w:val="24"/>
                <w:lang w:eastAsia="ar-SA"/>
              </w:rPr>
            </w:pPr>
          </w:p>
          <w:p w14:paraId="5B0DD4B6" w14:textId="77777777" w:rsidR="003F0C6E" w:rsidRPr="00D57D43" w:rsidRDefault="003F0C6E" w:rsidP="00D57D43">
            <w:pPr>
              <w:suppressAutoHyphens/>
              <w:spacing w:after="0" w:line="240" w:lineRule="auto"/>
              <w:ind w:left="-180"/>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В </w:t>
            </w:r>
            <w:proofErr w:type="spellStart"/>
            <w:r w:rsidRPr="00D57D43">
              <w:rPr>
                <w:rFonts w:ascii="Times New Roman" w:eastAsia="Times New Roman" w:hAnsi="Times New Roman" w:cs="Times New Roman"/>
                <w:sz w:val="24"/>
                <w:szCs w:val="24"/>
                <w:lang w:eastAsia="ar-SA"/>
              </w:rPr>
              <w:t>теч</w:t>
            </w:r>
            <w:proofErr w:type="spellEnd"/>
            <w:r w:rsidRPr="00D57D43">
              <w:rPr>
                <w:rFonts w:ascii="Times New Roman" w:eastAsia="Times New Roman" w:hAnsi="Times New Roman" w:cs="Times New Roman"/>
                <w:sz w:val="24"/>
                <w:szCs w:val="24"/>
                <w:lang w:eastAsia="ar-SA"/>
              </w:rPr>
              <w:t>. г.</w:t>
            </w:r>
          </w:p>
          <w:p w14:paraId="3CA63112" w14:textId="77777777" w:rsidR="003F0C6E" w:rsidRPr="00D57D43" w:rsidRDefault="003F0C6E" w:rsidP="00D57D43">
            <w:pPr>
              <w:suppressAutoHyphens/>
              <w:spacing w:after="0" w:line="240" w:lineRule="auto"/>
              <w:ind w:left="-180"/>
              <w:jc w:val="both"/>
              <w:rPr>
                <w:rFonts w:ascii="Times New Roman" w:eastAsia="Times New Roman" w:hAnsi="Times New Roman" w:cs="Times New Roman"/>
                <w:sz w:val="24"/>
                <w:szCs w:val="24"/>
                <w:lang w:eastAsia="ar-SA"/>
              </w:rPr>
            </w:pPr>
          </w:p>
          <w:p w14:paraId="4EB5490B" w14:textId="77777777" w:rsidR="003F0C6E" w:rsidRPr="00D57D43" w:rsidRDefault="003F0C6E" w:rsidP="00D57D43">
            <w:pPr>
              <w:suppressAutoHyphens/>
              <w:spacing w:after="0" w:line="240" w:lineRule="auto"/>
              <w:ind w:left="-180"/>
              <w:jc w:val="both"/>
              <w:rPr>
                <w:rFonts w:ascii="Times New Roman" w:eastAsia="Times New Roman" w:hAnsi="Times New Roman" w:cs="Times New Roman"/>
                <w:sz w:val="24"/>
                <w:szCs w:val="24"/>
                <w:lang w:eastAsia="ar-SA"/>
              </w:rPr>
            </w:pPr>
          </w:p>
          <w:p w14:paraId="1BC00C1B" w14:textId="77777777" w:rsidR="003F0C6E" w:rsidRPr="00D57D43" w:rsidRDefault="003F0C6E" w:rsidP="00D57D43">
            <w:pPr>
              <w:suppressAutoHyphens/>
              <w:spacing w:after="0" w:line="240" w:lineRule="auto"/>
              <w:ind w:left="-180"/>
              <w:jc w:val="both"/>
              <w:rPr>
                <w:rFonts w:ascii="Times New Roman" w:eastAsia="Times New Roman" w:hAnsi="Times New Roman" w:cs="Times New Roman"/>
                <w:sz w:val="24"/>
                <w:szCs w:val="24"/>
                <w:lang w:eastAsia="ar-SA"/>
              </w:rPr>
            </w:pPr>
          </w:p>
          <w:p w14:paraId="319D2ADF" w14:textId="77777777" w:rsidR="003F0C6E" w:rsidRPr="00D57D43" w:rsidRDefault="003F0C6E" w:rsidP="00D57D43">
            <w:pPr>
              <w:suppressAutoHyphens/>
              <w:spacing w:after="0" w:line="240" w:lineRule="auto"/>
              <w:ind w:left="-180"/>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В </w:t>
            </w:r>
            <w:proofErr w:type="spellStart"/>
            <w:r w:rsidRPr="00D57D43">
              <w:rPr>
                <w:rFonts w:ascii="Times New Roman" w:eastAsia="Times New Roman" w:hAnsi="Times New Roman" w:cs="Times New Roman"/>
                <w:sz w:val="24"/>
                <w:szCs w:val="24"/>
                <w:lang w:eastAsia="ar-SA"/>
              </w:rPr>
              <w:t>теч.г</w:t>
            </w:r>
            <w:proofErr w:type="spellEnd"/>
            <w:r w:rsidRPr="00D57D43">
              <w:rPr>
                <w:rFonts w:ascii="Times New Roman" w:eastAsia="Times New Roman" w:hAnsi="Times New Roman" w:cs="Times New Roman"/>
                <w:sz w:val="24"/>
                <w:szCs w:val="24"/>
                <w:lang w:eastAsia="ar-SA"/>
              </w:rPr>
              <w:t>.</w:t>
            </w:r>
          </w:p>
          <w:p w14:paraId="7582764A" w14:textId="77777777" w:rsidR="003F0C6E" w:rsidRPr="00D57D43" w:rsidRDefault="003F0C6E" w:rsidP="00D57D43">
            <w:pPr>
              <w:suppressAutoHyphens/>
              <w:spacing w:after="0" w:line="240" w:lineRule="auto"/>
              <w:ind w:left="-180"/>
              <w:jc w:val="both"/>
              <w:rPr>
                <w:rFonts w:ascii="Times New Roman" w:eastAsia="Times New Roman" w:hAnsi="Times New Roman" w:cs="Times New Roman"/>
                <w:sz w:val="24"/>
                <w:szCs w:val="24"/>
                <w:lang w:eastAsia="ar-SA"/>
              </w:rPr>
            </w:pPr>
          </w:p>
          <w:p w14:paraId="2900E773"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22BBF647"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val="en-US" w:eastAsia="ar-SA"/>
              </w:rPr>
              <w:t>IX</w:t>
            </w:r>
            <w:r w:rsidRPr="00D57D43">
              <w:rPr>
                <w:rFonts w:ascii="Times New Roman" w:eastAsia="Times New Roman" w:hAnsi="Times New Roman" w:cs="Times New Roman"/>
                <w:sz w:val="24"/>
                <w:szCs w:val="24"/>
                <w:lang w:eastAsia="ar-SA"/>
              </w:rPr>
              <w:t xml:space="preserve"> - </w:t>
            </w:r>
            <w:r w:rsidRPr="00D57D43">
              <w:rPr>
                <w:rFonts w:ascii="Times New Roman" w:eastAsia="Times New Roman" w:hAnsi="Times New Roman" w:cs="Times New Roman"/>
                <w:sz w:val="24"/>
                <w:szCs w:val="24"/>
                <w:lang w:val="en-US" w:eastAsia="ar-SA"/>
              </w:rPr>
              <w:t>X</w:t>
            </w:r>
          </w:p>
          <w:p w14:paraId="1FE3D0EB"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01D29A05"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076B72B5"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401C48C5" w14:textId="77777777" w:rsidR="003F0C6E" w:rsidRPr="00D57D43" w:rsidRDefault="003F0C6E" w:rsidP="00AC16DC">
            <w:pPr>
              <w:suppressAutoHyphens/>
              <w:spacing w:after="0" w:line="240" w:lineRule="auto"/>
              <w:jc w:val="center"/>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В </w:t>
            </w:r>
            <w:proofErr w:type="spellStart"/>
            <w:r w:rsidRPr="00D57D43">
              <w:rPr>
                <w:rFonts w:ascii="Times New Roman" w:eastAsia="Times New Roman" w:hAnsi="Times New Roman" w:cs="Times New Roman"/>
                <w:sz w:val="24"/>
                <w:szCs w:val="24"/>
                <w:lang w:eastAsia="ar-SA"/>
              </w:rPr>
              <w:t>теч.г</w:t>
            </w:r>
            <w:proofErr w:type="spellEnd"/>
            <w:r w:rsidRPr="00D57D43">
              <w:rPr>
                <w:rFonts w:ascii="Times New Roman" w:eastAsia="Times New Roman" w:hAnsi="Times New Roman" w:cs="Times New Roman"/>
                <w:sz w:val="24"/>
                <w:szCs w:val="24"/>
                <w:lang w:eastAsia="ar-SA"/>
              </w:rPr>
              <w:t>.</w:t>
            </w:r>
          </w:p>
        </w:tc>
        <w:tc>
          <w:tcPr>
            <w:tcW w:w="2132" w:type="dxa"/>
            <w:tcBorders>
              <w:top w:val="single" w:sz="4" w:space="0" w:color="000000"/>
              <w:left w:val="single" w:sz="4" w:space="0" w:color="000000"/>
              <w:bottom w:val="single" w:sz="4" w:space="0" w:color="000000"/>
            </w:tcBorders>
          </w:tcPr>
          <w:p w14:paraId="18209530"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p>
          <w:p w14:paraId="3507FEA5" w14:textId="77777777" w:rsidR="003F0C6E" w:rsidRPr="00D57D43" w:rsidRDefault="003F0C6E" w:rsidP="00D57D43">
            <w:pPr>
              <w:suppressAutoHyphens/>
              <w:spacing w:after="0" w:line="240" w:lineRule="auto"/>
              <w:jc w:val="both"/>
              <w:rPr>
                <w:rFonts w:ascii="Times New Roman" w:eastAsia="Times New Roman" w:hAnsi="Times New Roman" w:cs="Times New Roman"/>
                <w:b/>
                <w:bCs/>
                <w:sz w:val="24"/>
                <w:szCs w:val="24"/>
                <w:lang w:eastAsia="ar-SA"/>
              </w:rPr>
            </w:pPr>
          </w:p>
          <w:p w14:paraId="0EC0E03A" w14:textId="77777777" w:rsidR="003F0C6E" w:rsidRPr="00D57D43" w:rsidRDefault="003F0C6E" w:rsidP="00D57D43">
            <w:pPr>
              <w:suppressAutoHyphens/>
              <w:spacing w:after="0" w:line="240" w:lineRule="auto"/>
              <w:jc w:val="both"/>
              <w:rPr>
                <w:rFonts w:ascii="Times New Roman" w:eastAsia="Times New Roman" w:hAnsi="Times New Roman" w:cs="Times New Roman"/>
                <w:b/>
                <w:bCs/>
                <w:sz w:val="24"/>
                <w:szCs w:val="24"/>
                <w:lang w:eastAsia="ar-SA"/>
              </w:rPr>
            </w:pPr>
          </w:p>
          <w:p w14:paraId="1866D435" w14:textId="77777777" w:rsidR="003F0C6E" w:rsidRPr="00D57D43" w:rsidRDefault="003F0C6E" w:rsidP="00D57D43">
            <w:pPr>
              <w:suppressAutoHyphens/>
              <w:spacing w:after="0" w:line="240" w:lineRule="auto"/>
              <w:jc w:val="both"/>
              <w:rPr>
                <w:rFonts w:ascii="Times New Roman" w:eastAsia="Times New Roman" w:hAnsi="Times New Roman" w:cs="Times New Roman"/>
                <w:b/>
                <w:bCs/>
                <w:sz w:val="24"/>
                <w:szCs w:val="24"/>
                <w:lang w:eastAsia="ar-SA"/>
              </w:rPr>
            </w:pPr>
          </w:p>
          <w:p w14:paraId="3BE7C581" w14:textId="77777777" w:rsidR="003F0C6E" w:rsidRPr="00D57D43" w:rsidRDefault="003F0C6E" w:rsidP="00D57D43">
            <w:pPr>
              <w:suppressAutoHyphens/>
              <w:spacing w:after="0" w:line="240" w:lineRule="auto"/>
              <w:jc w:val="both"/>
              <w:rPr>
                <w:rFonts w:ascii="Times New Roman" w:eastAsia="Times New Roman" w:hAnsi="Times New Roman" w:cs="Times New Roman"/>
                <w:b/>
                <w:bCs/>
                <w:sz w:val="24"/>
                <w:szCs w:val="24"/>
                <w:lang w:eastAsia="ar-SA"/>
              </w:rPr>
            </w:pPr>
          </w:p>
          <w:p w14:paraId="4590ADF2" w14:textId="77777777" w:rsidR="003F0C6E" w:rsidRPr="00D57D43" w:rsidRDefault="003F0C6E" w:rsidP="00D57D43">
            <w:pPr>
              <w:suppressAutoHyphens/>
              <w:spacing w:after="0" w:line="240" w:lineRule="auto"/>
              <w:ind w:left="113" w:hanging="14"/>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Ст.воспитатель</w:t>
            </w:r>
            <w:proofErr w:type="spellEnd"/>
            <w:proofErr w:type="gramEnd"/>
            <w:r w:rsidRPr="00D57D43">
              <w:rPr>
                <w:rFonts w:ascii="Times New Roman" w:eastAsia="Times New Roman" w:hAnsi="Times New Roman" w:cs="Times New Roman"/>
                <w:sz w:val="24"/>
                <w:szCs w:val="24"/>
                <w:lang w:eastAsia="ar-SA"/>
              </w:rPr>
              <w:t>,</w:t>
            </w:r>
          </w:p>
          <w:p w14:paraId="5A6DECB6"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восп.под</w:t>
            </w:r>
            <w:proofErr w:type="spellEnd"/>
            <w:proofErr w:type="gramEnd"/>
            <w:r w:rsidRPr="00D57D43">
              <w:rPr>
                <w:rFonts w:ascii="Times New Roman" w:eastAsia="Times New Roman" w:hAnsi="Times New Roman" w:cs="Times New Roman"/>
                <w:sz w:val="24"/>
                <w:szCs w:val="24"/>
                <w:lang w:eastAsia="ar-SA"/>
              </w:rPr>
              <w:t xml:space="preserve">. к </w:t>
            </w:r>
            <w:proofErr w:type="spellStart"/>
            <w:r w:rsidRPr="00D57D43">
              <w:rPr>
                <w:rFonts w:ascii="Times New Roman" w:eastAsia="Times New Roman" w:hAnsi="Times New Roman" w:cs="Times New Roman"/>
                <w:sz w:val="24"/>
                <w:szCs w:val="24"/>
                <w:lang w:eastAsia="ar-SA"/>
              </w:rPr>
              <w:t>шк.гр</w:t>
            </w:r>
            <w:proofErr w:type="spellEnd"/>
            <w:r w:rsidRPr="00D57D43">
              <w:rPr>
                <w:rFonts w:ascii="Times New Roman" w:eastAsia="Times New Roman" w:hAnsi="Times New Roman" w:cs="Times New Roman"/>
                <w:sz w:val="24"/>
                <w:szCs w:val="24"/>
                <w:lang w:eastAsia="ar-SA"/>
              </w:rPr>
              <w:t>.</w:t>
            </w:r>
          </w:p>
          <w:p w14:paraId="461EED1D" w14:textId="77777777" w:rsidR="003F0C6E" w:rsidRPr="00D57D43" w:rsidRDefault="003F0C6E" w:rsidP="00D57D43">
            <w:pPr>
              <w:suppressAutoHyphens/>
              <w:spacing w:after="0" w:line="240" w:lineRule="auto"/>
              <w:ind w:left="113" w:hanging="14"/>
              <w:jc w:val="both"/>
              <w:rPr>
                <w:rFonts w:ascii="Times New Roman" w:eastAsia="Times New Roman" w:hAnsi="Times New Roman" w:cs="Times New Roman"/>
                <w:sz w:val="24"/>
                <w:szCs w:val="24"/>
                <w:lang w:eastAsia="ar-SA"/>
              </w:rPr>
            </w:pPr>
          </w:p>
          <w:p w14:paraId="2B7B5A10" w14:textId="77777777" w:rsidR="003F0C6E" w:rsidRPr="00D57D43" w:rsidRDefault="003F0C6E" w:rsidP="00D57D43">
            <w:pPr>
              <w:suppressAutoHyphens/>
              <w:spacing w:after="0" w:line="240" w:lineRule="auto"/>
              <w:ind w:left="113" w:hanging="14"/>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Ст.восп</w:t>
            </w:r>
            <w:proofErr w:type="spellEnd"/>
            <w:proofErr w:type="gramEnd"/>
            <w:r w:rsidRPr="00D57D43">
              <w:rPr>
                <w:rFonts w:ascii="Times New Roman" w:eastAsia="Times New Roman" w:hAnsi="Times New Roman" w:cs="Times New Roman"/>
                <w:sz w:val="24"/>
                <w:szCs w:val="24"/>
                <w:lang w:eastAsia="ar-SA"/>
              </w:rPr>
              <w:t xml:space="preserve">., </w:t>
            </w:r>
            <w:proofErr w:type="spellStart"/>
            <w:r w:rsidRPr="00D57D43">
              <w:rPr>
                <w:rFonts w:ascii="Times New Roman" w:eastAsia="Times New Roman" w:hAnsi="Times New Roman" w:cs="Times New Roman"/>
                <w:sz w:val="24"/>
                <w:szCs w:val="24"/>
                <w:lang w:eastAsia="ar-SA"/>
              </w:rPr>
              <w:t>восп.под.кшк.гр</w:t>
            </w:r>
            <w:proofErr w:type="spellEnd"/>
            <w:r w:rsidRPr="00D57D43">
              <w:rPr>
                <w:rFonts w:ascii="Times New Roman" w:eastAsia="Times New Roman" w:hAnsi="Times New Roman" w:cs="Times New Roman"/>
                <w:sz w:val="24"/>
                <w:szCs w:val="24"/>
                <w:lang w:eastAsia="ar-SA"/>
              </w:rPr>
              <w:t>.</w:t>
            </w:r>
          </w:p>
          <w:p w14:paraId="363ADA33" w14:textId="77777777" w:rsidR="003F0C6E" w:rsidRPr="00D57D43" w:rsidRDefault="003F0C6E" w:rsidP="00D57D43">
            <w:pPr>
              <w:suppressAutoHyphens/>
              <w:spacing w:after="0" w:line="240" w:lineRule="auto"/>
              <w:ind w:left="113" w:hanging="14"/>
              <w:jc w:val="both"/>
              <w:rPr>
                <w:rFonts w:ascii="Times New Roman" w:eastAsia="Times New Roman" w:hAnsi="Times New Roman" w:cs="Times New Roman"/>
                <w:sz w:val="24"/>
                <w:szCs w:val="24"/>
                <w:lang w:eastAsia="ar-SA"/>
              </w:rPr>
            </w:pPr>
          </w:p>
          <w:p w14:paraId="0AD1ADD3" w14:textId="77777777" w:rsidR="003F0C6E" w:rsidRPr="00D57D43" w:rsidRDefault="003F0C6E" w:rsidP="00D57D43">
            <w:pPr>
              <w:suppressAutoHyphens/>
              <w:spacing w:after="0" w:line="240" w:lineRule="auto"/>
              <w:ind w:left="113" w:hanging="14"/>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Зам. заведующей,</w:t>
            </w:r>
          </w:p>
          <w:p w14:paraId="29061C38" w14:textId="77777777" w:rsidR="003F0C6E" w:rsidRPr="00D57D43" w:rsidRDefault="003F0C6E" w:rsidP="00D57D43">
            <w:pPr>
              <w:suppressAutoHyphens/>
              <w:spacing w:after="0" w:line="240" w:lineRule="auto"/>
              <w:ind w:left="113" w:hanging="14"/>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ст.воспитатель</w:t>
            </w:r>
            <w:proofErr w:type="spellEnd"/>
            <w:proofErr w:type="gramEnd"/>
            <w:r w:rsidRPr="00D57D43">
              <w:rPr>
                <w:rFonts w:ascii="Times New Roman" w:eastAsia="Times New Roman" w:hAnsi="Times New Roman" w:cs="Times New Roman"/>
                <w:sz w:val="24"/>
                <w:szCs w:val="24"/>
                <w:lang w:eastAsia="ar-SA"/>
              </w:rPr>
              <w:t>, психолог</w:t>
            </w:r>
          </w:p>
          <w:p w14:paraId="6A755C65" w14:textId="77777777" w:rsidR="003F0C6E" w:rsidRPr="00D57D43" w:rsidRDefault="003F0C6E" w:rsidP="00D57D43">
            <w:pPr>
              <w:suppressAutoHyphens/>
              <w:spacing w:after="0" w:line="240" w:lineRule="auto"/>
              <w:ind w:left="113" w:hanging="14"/>
              <w:jc w:val="both"/>
              <w:rPr>
                <w:rFonts w:ascii="Times New Roman" w:eastAsia="Times New Roman" w:hAnsi="Times New Roman" w:cs="Times New Roman"/>
                <w:sz w:val="24"/>
                <w:szCs w:val="24"/>
                <w:lang w:eastAsia="ar-SA"/>
              </w:rPr>
            </w:pPr>
          </w:p>
          <w:p w14:paraId="3366768B" w14:textId="77777777" w:rsidR="003F0C6E" w:rsidRPr="00D57D43" w:rsidRDefault="003F0C6E" w:rsidP="00D57D43">
            <w:pPr>
              <w:suppressAutoHyphens/>
              <w:spacing w:after="0" w:line="240" w:lineRule="auto"/>
              <w:ind w:left="113" w:hanging="14"/>
              <w:jc w:val="both"/>
              <w:rPr>
                <w:rFonts w:ascii="Times New Roman" w:eastAsia="Times New Roman" w:hAnsi="Times New Roman" w:cs="Times New Roman"/>
                <w:sz w:val="24"/>
                <w:szCs w:val="24"/>
                <w:lang w:eastAsia="ar-SA"/>
              </w:rPr>
            </w:pPr>
          </w:p>
          <w:p w14:paraId="7CDE82E4" w14:textId="77777777" w:rsidR="003F0C6E" w:rsidRPr="00D57D43" w:rsidRDefault="003F0C6E" w:rsidP="00D57D43">
            <w:pPr>
              <w:suppressAutoHyphens/>
              <w:spacing w:after="0" w:line="240" w:lineRule="auto"/>
              <w:ind w:left="113" w:hanging="14"/>
              <w:jc w:val="both"/>
              <w:rPr>
                <w:rFonts w:ascii="Times New Roman" w:eastAsia="Times New Roman" w:hAnsi="Times New Roman" w:cs="Times New Roman"/>
                <w:sz w:val="24"/>
                <w:szCs w:val="24"/>
                <w:lang w:eastAsia="ar-SA"/>
              </w:rPr>
            </w:pPr>
          </w:p>
          <w:p w14:paraId="7F506135" w14:textId="77777777" w:rsidR="003F0C6E" w:rsidRPr="00D57D43" w:rsidRDefault="003F0C6E" w:rsidP="00D57D43">
            <w:pPr>
              <w:suppressAutoHyphens/>
              <w:spacing w:after="0" w:line="240" w:lineRule="auto"/>
              <w:ind w:left="113" w:hanging="14"/>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Ст.воспитатель</w:t>
            </w:r>
            <w:proofErr w:type="spellEnd"/>
            <w:proofErr w:type="gramEnd"/>
            <w:r w:rsidRPr="00D57D43">
              <w:rPr>
                <w:rFonts w:ascii="Times New Roman" w:eastAsia="Times New Roman" w:hAnsi="Times New Roman" w:cs="Times New Roman"/>
                <w:sz w:val="24"/>
                <w:szCs w:val="24"/>
                <w:lang w:eastAsia="ar-SA"/>
              </w:rPr>
              <w:t>, психолог</w:t>
            </w:r>
          </w:p>
          <w:p w14:paraId="49AE1C2C" w14:textId="77777777" w:rsidR="003F0C6E" w:rsidRPr="00D57D43" w:rsidRDefault="003F0C6E" w:rsidP="00D57D43">
            <w:pPr>
              <w:suppressAutoHyphens/>
              <w:spacing w:after="0" w:line="240" w:lineRule="auto"/>
              <w:ind w:left="113" w:hanging="14"/>
              <w:jc w:val="both"/>
              <w:rPr>
                <w:rFonts w:ascii="Times New Roman" w:eastAsia="Times New Roman" w:hAnsi="Times New Roman" w:cs="Times New Roman"/>
                <w:sz w:val="24"/>
                <w:szCs w:val="24"/>
                <w:lang w:eastAsia="ar-SA"/>
              </w:rPr>
            </w:pPr>
          </w:p>
          <w:p w14:paraId="377BAFCF" w14:textId="77777777" w:rsidR="003F0C6E" w:rsidRPr="00D57D43" w:rsidRDefault="003F0C6E" w:rsidP="00D57D43">
            <w:pPr>
              <w:suppressAutoHyphens/>
              <w:spacing w:after="0" w:line="240" w:lineRule="auto"/>
              <w:ind w:left="113" w:hanging="14"/>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Педагог-психолог</w:t>
            </w:r>
          </w:p>
          <w:p w14:paraId="1F145A4A" w14:textId="77777777" w:rsidR="003F0C6E" w:rsidRPr="00D57D43" w:rsidRDefault="003F0C6E" w:rsidP="00D57D43">
            <w:pPr>
              <w:suppressAutoHyphens/>
              <w:spacing w:after="0" w:line="240" w:lineRule="auto"/>
              <w:ind w:left="113" w:hanging="14"/>
              <w:jc w:val="both"/>
              <w:rPr>
                <w:rFonts w:ascii="Times New Roman" w:eastAsia="Times New Roman" w:hAnsi="Times New Roman" w:cs="Times New Roman"/>
                <w:sz w:val="24"/>
                <w:szCs w:val="24"/>
                <w:lang w:eastAsia="ar-SA"/>
              </w:rPr>
            </w:pPr>
          </w:p>
          <w:p w14:paraId="6AD8844C" w14:textId="77777777" w:rsidR="003F0C6E" w:rsidRPr="00D57D43" w:rsidRDefault="003F0C6E" w:rsidP="00D57D43">
            <w:pPr>
              <w:suppressAutoHyphens/>
              <w:spacing w:after="0" w:line="240" w:lineRule="auto"/>
              <w:ind w:left="113" w:hanging="14"/>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Ст.воспитатель</w:t>
            </w:r>
            <w:proofErr w:type="spellEnd"/>
            <w:proofErr w:type="gramEnd"/>
          </w:p>
          <w:p w14:paraId="0F585963"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4B69F585"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3AFCBEE4"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0D3406ED"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Ст.воспитатель</w:t>
            </w:r>
            <w:proofErr w:type="spellEnd"/>
            <w:proofErr w:type="gramEnd"/>
            <w:r w:rsidRPr="00D57D43">
              <w:rPr>
                <w:rFonts w:ascii="Times New Roman" w:eastAsia="Times New Roman" w:hAnsi="Times New Roman" w:cs="Times New Roman"/>
                <w:sz w:val="24"/>
                <w:szCs w:val="24"/>
                <w:lang w:eastAsia="ar-SA"/>
              </w:rPr>
              <w:t>,</w:t>
            </w:r>
          </w:p>
          <w:p w14:paraId="1FFA5A43"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муз.рук</w:t>
            </w:r>
            <w:proofErr w:type="spellEnd"/>
            <w:proofErr w:type="gramEnd"/>
            <w:r w:rsidRPr="00D57D43">
              <w:rPr>
                <w:rFonts w:ascii="Times New Roman" w:eastAsia="Times New Roman" w:hAnsi="Times New Roman" w:cs="Times New Roman"/>
                <w:sz w:val="24"/>
                <w:szCs w:val="24"/>
                <w:lang w:eastAsia="ar-SA"/>
              </w:rPr>
              <w:t xml:space="preserve"> – ли, </w:t>
            </w:r>
          </w:p>
          <w:p w14:paraId="62657D9A"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r w:rsidRPr="00D57D43">
              <w:rPr>
                <w:rFonts w:ascii="Times New Roman" w:eastAsia="Times New Roman" w:hAnsi="Times New Roman" w:cs="Times New Roman"/>
                <w:sz w:val="24"/>
                <w:szCs w:val="24"/>
                <w:lang w:eastAsia="ar-SA"/>
              </w:rPr>
              <w:t>инст</w:t>
            </w:r>
            <w:proofErr w:type="spellEnd"/>
            <w:r w:rsidRPr="00D57D43">
              <w:rPr>
                <w:rFonts w:ascii="Times New Roman" w:eastAsia="Times New Roman" w:hAnsi="Times New Roman" w:cs="Times New Roman"/>
                <w:sz w:val="24"/>
                <w:szCs w:val="24"/>
                <w:lang w:eastAsia="ar-SA"/>
              </w:rPr>
              <w:t>-р по ф/к</w:t>
            </w:r>
          </w:p>
        </w:tc>
        <w:tc>
          <w:tcPr>
            <w:tcW w:w="1051" w:type="dxa"/>
            <w:tcBorders>
              <w:top w:val="single" w:sz="4" w:space="0" w:color="000000"/>
              <w:left w:val="single" w:sz="4" w:space="0" w:color="000000"/>
              <w:bottom w:val="single" w:sz="4" w:space="0" w:color="000000"/>
              <w:right w:val="single" w:sz="4" w:space="0" w:color="000000"/>
            </w:tcBorders>
          </w:tcPr>
          <w:p w14:paraId="6A905ECD"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p>
        </w:tc>
      </w:tr>
      <w:tr w:rsidR="003F0C6E" w:rsidRPr="00D57D43" w14:paraId="28BBEAD6" w14:textId="77777777" w:rsidTr="003F0C6E">
        <w:trPr>
          <w:jc w:val="center"/>
        </w:trPr>
        <w:tc>
          <w:tcPr>
            <w:tcW w:w="701" w:type="dxa"/>
            <w:tcBorders>
              <w:top w:val="single" w:sz="4" w:space="0" w:color="000000"/>
              <w:left w:val="single" w:sz="4" w:space="0" w:color="000000"/>
              <w:bottom w:val="single" w:sz="4" w:space="0" w:color="000000"/>
            </w:tcBorders>
          </w:tcPr>
          <w:p w14:paraId="55A057FD"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t>2.</w:t>
            </w:r>
          </w:p>
        </w:tc>
        <w:tc>
          <w:tcPr>
            <w:tcW w:w="5594" w:type="dxa"/>
            <w:tcBorders>
              <w:top w:val="single" w:sz="4" w:space="0" w:color="000000"/>
              <w:left w:val="single" w:sz="4" w:space="0" w:color="000000"/>
              <w:bottom w:val="single" w:sz="4" w:space="0" w:color="000000"/>
            </w:tcBorders>
          </w:tcPr>
          <w:p w14:paraId="702C35BF" w14:textId="77777777" w:rsidR="00AC16DC" w:rsidRDefault="003F0C6E" w:rsidP="00D57D43">
            <w:pPr>
              <w:suppressAutoHyphens/>
              <w:snapToGrid w:val="0"/>
              <w:spacing w:after="0" w:line="240" w:lineRule="auto"/>
              <w:ind w:left="-180"/>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t xml:space="preserve">   Взаимодействие с учреждениями </w:t>
            </w:r>
          </w:p>
          <w:p w14:paraId="035C7B3A" w14:textId="2B77F5FA" w:rsidR="003F0C6E" w:rsidRPr="00D57D43" w:rsidRDefault="003F0C6E" w:rsidP="00AC16DC">
            <w:pPr>
              <w:suppressAutoHyphens/>
              <w:snapToGrid w:val="0"/>
              <w:spacing w:after="0" w:line="240" w:lineRule="auto"/>
              <w:ind w:left="325"/>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t>здравоохр</w:t>
            </w:r>
            <w:r w:rsidR="00AC16DC">
              <w:rPr>
                <w:rFonts w:ascii="Times New Roman" w:eastAsia="Times New Roman" w:hAnsi="Times New Roman" w:cs="Times New Roman"/>
                <w:b/>
                <w:bCs/>
                <w:sz w:val="24"/>
                <w:szCs w:val="24"/>
                <w:lang w:eastAsia="ar-SA"/>
              </w:rPr>
              <w:t>а</w:t>
            </w:r>
            <w:r w:rsidRPr="00D57D43">
              <w:rPr>
                <w:rFonts w:ascii="Times New Roman" w:eastAsia="Times New Roman" w:hAnsi="Times New Roman" w:cs="Times New Roman"/>
                <w:b/>
                <w:bCs/>
                <w:sz w:val="24"/>
                <w:szCs w:val="24"/>
                <w:lang w:eastAsia="ar-SA"/>
              </w:rPr>
              <w:t>нения и спорта</w:t>
            </w:r>
          </w:p>
          <w:p w14:paraId="0DF00C48" w14:textId="29EA17E3" w:rsidR="003F0C6E" w:rsidRPr="00D57D43" w:rsidRDefault="003F0C6E" w:rsidP="00D57D43">
            <w:pPr>
              <w:numPr>
                <w:ilvl w:val="0"/>
                <w:numId w:val="6"/>
              </w:numPr>
              <w:suppressAutoHyphens/>
              <w:spacing w:after="0" w:line="240" w:lineRule="auto"/>
              <w:ind w:left="85" w:firstLine="180"/>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Взаимодействие с детской </w:t>
            </w:r>
            <w:r w:rsidR="00AC16DC" w:rsidRPr="00D57D43">
              <w:rPr>
                <w:rFonts w:ascii="Times New Roman" w:eastAsia="Times New Roman" w:hAnsi="Times New Roman" w:cs="Times New Roman"/>
                <w:sz w:val="24"/>
                <w:szCs w:val="24"/>
                <w:lang w:eastAsia="ar-SA"/>
              </w:rPr>
              <w:t>пол</w:t>
            </w:r>
            <w:r w:rsidR="00AC16DC">
              <w:rPr>
                <w:rFonts w:ascii="Times New Roman" w:eastAsia="Times New Roman" w:hAnsi="Times New Roman" w:cs="Times New Roman"/>
                <w:sz w:val="24"/>
                <w:szCs w:val="24"/>
                <w:lang w:eastAsia="ar-SA"/>
              </w:rPr>
              <w:t>иклиник</w:t>
            </w:r>
            <w:r w:rsidR="00AC16DC" w:rsidRPr="00D57D43">
              <w:rPr>
                <w:rFonts w:ascii="Times New Roman" w:eastAsia="Times New Roman" w:hAnsi="Times New Roman" w:cs="Times New Roman"/>
                <w:sz w:val="24"/>
                <w:szCs w:val="24"/>
                <w:lang w:eastAsia="ar-SA"/>
              </w:rPr>
              <w:t>ой</w:t>
            </w:r>
            <w:r w:rsidRPr="00D57D43">
              <w:rPr>
                <w:rFonts w:ascii="Times New Roman" w:eastAsia="Times New Roman" w:hAnsi="Times New Roman" w:cs="Times New Roman"/>
                <w:sz w:val="24"/>
                <w:szCs w:val="24"/>
                <w:lang w:eastAsia="ar-SA"/>
              </w:rPr>
              <w:t xml:space="preserve"> №2, ТУ Роспотребнадзора</w:t>
            </w:r>
          </w:p>
          <w:p w14:paraId="4D13E013" w14:textId="77777777" w:rsidR="003F0C6E" w:rsidRPr="00D57D43" w:rsidRDefault="003F0C6E" w:rsidP="00D57D43">
            <w:pPr>
              <w:suppressAutoHyphens/>
              <w:spacing w:after="0" w:line="240" w:lineRule="auto"/>
              <w:ind w:left="85" w:firstLine="180"/>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2. Экскурсии в аптеку </w:t>
            </w:r>
          </w:p>
          <w:p w14:paraId="0E882268" w14:textId="77777777" w:rsidR="003F0C6E" w:rsidRPr="00D57D43" w:rsidRDefault="003F0C6E" w:rsidP="00D57D43">
            <w:pPr>
              <w:suppressAutoHyphens/>
              <w:spacing w:after="0" w:line="240" w:lineRule="auto"/>
              <w:ind w:left="85" w:firstLine="180"/>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lastRenderedPageBreak/>
              <w:t>3. Взаимодействие с ГБУ «Комплексным центром социального обслуживания населения»:</w:t>
            </w:r>
          </w:p>
          <w:p w14:paraId="179C99AB" w14:textId="77777777" w:rsidR="003F0C6E" w:rsidRPr="00D57D43" w:rsidRDefault="003F0C6E" w:rsidP="00D57D43">
            <w:pPr>
              <w:numPr>
                <w:ilvl w:val="0"/>
                <w:numId w:val="12"/>
              </w:numPr>
              <w:suppressAutoHyphens/>
              <w:spacing w:after="0" w:line="240" w:lineRule="auto"/>
              <w:contextualSpacing/>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совместные праздники,</w:t>
            </w:r>
          </w:p>
          <w:p w14:paraId="6DBFFD33" w14:textId="77777777" w:rsidR="003F0C6E" w:rsidRPr="00D57D43" w:rsidRDefault="003F0C6E" w:rsidP="00D57D43">
            <w:pPr>
              <w:numPr>
                <w:ilvl w:val="0"/>
                <w:numId w:val="12"/>
              </w:numPr>
              <w:suppressAutoHyphens/>
              <w:spacing w:after="0" w:line="240" w:lineRule="auto"/>
              <w:contextualSpacing/>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концерты, литературные </w:t>
            </w:r>
            <w:proofErr w:type="spellStart"/>
            <w:r w:rsidRPr="00D57D43">
              <w:rPr>
                <w:rFonts w:ascii="Times New Roman" w:eastAsia="Times New Roman" w:hAnsi="Times New Roman" w:cs="Times New Roman"/>
                <w:sz w:val="24"/>
                <w:szCs w:val="24"/>
                <w:lang w:eastAsia="ar-SA"/>
              </w:rPr>
              <w:t>гостинные</w:t>
            </w:r>
            <w:proofErr w:type="spellEnd"/>
          </w:p>
        </w:tc>
        <w:tc>
          <w:tcPr>
            <w:tcW w:w="1022" w:type="dxa"/>
            <w:tcBorders>
              <w:top w:val="single" w:sz="4" w:space="0" w:color="000000"/>
              <w:left w:val="single" w:sz="4" w:space="0" w:color="000000"/>
              <w:bottom w:val="single" w:sz="4" w:space="0" w:color="000000"/>
            </w:tcBorders>
          </w:tcPr>
          <w:p w14:paraId="796183B0" w14:textId="77777777" w:rsidR="003F0C6E" w:rsidRPr="00D57D43" w:rsidRDefault="003F0C6E" w:rsidP="00D57D43">
            <w:pPr>
              <w:suppressAutoHyphens/>
              <w:snapToGrid w:val="0"/>
              <w:spacing w:after="0" w:line="240" w:lineRule="auto"/>
              <w:ind w:left="-180"/>
              <w:jc w:val="both"/>
              <w:rPr>
                <w:rFonts w:ascii="Times New Roman" w:eastAsia="Times New Roman" w:hAnsi="Times New Roman" w:cs="Times New Roman"/>
                <w:sz w:val="24"/>
                <w:szCs w:val="24"/>
                <w:lang w:eastAsia="ar-SA"/>
              </w:rPr>
            </w:pPr>
          </w:p>
          <w:p w14:paraId="2D05E203" w14:textId="77777777" w:rsidR="003F0C6E" w:rsidRPr="00D57D43" w:rsidRDefault="003F0C6E" w:rsidP="00AC16DC">
            <w:pPr>
              <w:suppressAutoHyphens/>
              <w:spacing w:after="0" w:line="240" w:lineRule="auto"/>
              <w:ind w:left="-25"/>
              <w:jc w:val="both"/>
              <w:rPr>
                <w:rFonts w:ascii="Times New Roman" w:eastAsia="Times New Roman" w:hAnsi="Times New Roman" w:cs="Times New Roman"/>
                <w:sz w:val="24"/>
                <w:szCs w:val="24"/>
                <w:lang w:eastAsia="ar-SA"/>
              </w:rPr>
            </w:pPr>
          </w:p>
          <w:p w14:paraId="55BC564B" w14:textId="77777777" w:rsidR="003F0C6E" w:rsidRPr="00D57D43" w:rsidRDefault="003F0C6E" w:rsidP="00D57D43">
            <w:pPr>
              <w:suppressAutoHyphens/>
              <w:spacing w:after="0" w:line="240" w:lineRule="auto"/>
              <w:ind w:left="-180"/>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В </w:t>
            </w:r>
            <w:proofErr w:type="spellStart"/>
            <w:r w:rsidRPr="00D57D43">
              <w:rPr>
                <w:rFonts w:ascii="Times New Roman" w:eastAsia="Times New Roman" w:hAnsi="Times New Roman" w:cs="Times New Roman"/>
                <w:sz w:val="24"/>
                <w:szCs w:val="24"/>
                <w:lang w:eastAsia="ar-SA"/>
              </w:rPr>
              <w:t>теч.г</w:t>
            </w:r>
            <w:proofErr w:type="spellEnd"/>
            <w:r w:rsidRPr="00D57D43">
              <w:rPr>
                <w:rFonts w:ascii="Times New Roman" w:eastAsia="Times New Roman" w:hAnsi="Times New Roman" w:cs="Times New Roman"/>
                <w:sz w:val="24"/>
                <w:szCs w:val="24"/>
                <w:lang w:eastAsia="ar-SA"/>
              </w:rPr>
              <w:t>.</w:t>
            </w:r>
          </w:p>
          <w:p w14:paraId="354766D8" w14:textId="77777777" w:rsidR="003F0C6E" w:rsidRPr="00D57D43" w:rsidRDefault="003F0C6E" w:rsidP="00D57D43">
            <w:pPr>
              <w:suppressAutoHyphens/>
              <w:spacing w:after="0" w:line="240" w:lineRule="auto"/>
              <w:ind w:left="-180"/>
              <w:jc w:val="both"/>
              <w:rPr>
                <w:rFonts w:ascii="Times New Roman" w:eastAsia="Times New Roman" w:hAnsi="Times New Roman" w:cs="Times New Roman"/>
                <w:sz w:val="24"/>
                <w:szCs w:val="24"/>
                <w:lang w:eastAsia="ar-SA"/>
              </w:rPr>
            </w:pPr>
          </w:p>
          <w:p w14:paraId="0F414004" w14:textId="77777777" w:rsidR="003F0C6E" w:rsidRPr="00D57D43" w:rsidRDefault="003F0C6E" w:rsidP="00D57D43">
            <w:pPr>
              <w:suppressAutoHyphens/>
              <w:spacing w:after="0" w:line="240" w:lineRule="auto"/>
              <w:ind w:left="-180"/>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В </w:t>
            </w:r>
            <w:proofErr w:type="spellStart"/>
            <w:r w:rsidRPr="00D57D43">
              <w:rPr>
                <w:rFonts w:ascii="Times New Roman" w:eastAsia="Times New Roman" w:hAnsi="Times New Roman" w:cs="Times New Roman"/>
                <w:sz w:val="24"/>
                <w:szCs w:val="24"/>
                <w:lang w:eastAsia="ar-SA"/>
              </w:rPr>
              <w:t>теч.г</w:t>
            </w:r>
            <w:proofErr w:type="spellEnd"/>
            <w:r w:rsidRPr="00D57D43">
              <w:rPr>
                <w:rFonts w:ascii="Times New Roman" w:eastAsia="Times New Roman" w:hAnsi="Times New Roman" w:cs="Times New Roman"/>
                <w:sz w:val="24"/>
                <w:szCs w:val="24"/>
                <w:lang w:eastAsia="ar-SA"/>
              </w:rPr>
              <w:t>.</w:t>
            </w:r>
          </w:p>
          <w:p w14:paraId="5541A13C" w14:textId="77777777" w:rsidR="003F0C6E" w:rsidRPr="00D57D43" w:rsidRDefault="003F0C6E" w:rsidP="00D57D43">
            <w:pPr>
              <w:suppressAutoHyphens/>
              <w:spacing w:after="0" w:line="240" w:lineRule="auto"/>
              <w:ind w:left="-180"/>
              <w:jc w:val="both"/>
              <w:rPr>
                <w:rFonts w:ascii="Times New Roman" w:eastAsia="Times New Roman" w:hAnsi="Times New Roman" w:cs="Times New Roman"/>
                <w:sz w:val="24"/>
                <w:szCs w:val="24"/>
                <w:lang w:eastAsia="ar-SA"/>
              </w:rPr>
            </w:pPr>
          </w:p>
          <w:p w14:paraId="51D35516" w14:textId="77777777" w:rsidR="003F0C6E" w:rsidRPr="00D57D43" w:rsidRDefault="003F0C6E" w:rsidP="00D57D43">
            <w:pPr>
              <w:suppressAutoHyphens/>
              <w:spacing w:after="0" w:line="240" w:lineRule="auto"/>
              <w:ind w:left="-180"/>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lastRenderedPageBreak/>
              <w:t xml:space="preserve">В </w:t>
            </w:r>
            <w:proofErr w:type="spellStart"/>
            <w:r w:rsidRPr="00D57D43">
              <w:rPr>
                <w:rFonts w:ascii="Times New Roman" w:eastAsia="Times New Roman" w:hAnsi="Times New Roman" w:cs="Times New Roman"/>
                <w:sz w:val="24"/>
                <w:szCs w:val="24"/>
                <w:lang w:eastAsia="ar-SA"/>
              </w:rPr>
              <w:t>т.г</w:t>
            </w:r>
            <w:proofErr w:type="spellEnd"/>
            <w:r w:rsidRPr="00D57D43">
              <w:rPr>
                <w:rFonts w:ascii="Times New Roman" w:eastAsia="Times New Roman" w:hAnsi="Times New Roman" w:cs="Times New Roman"/>
                <w:sz w:val="24"/>
                <w:szCs w:val="24"/>
                <w:lang w:eastAsia="ar-SA"/>
              </w:rPr>
              <w:t>.</w:t>
            </w:r>
          </w:p>
        </w:tc>
        <w:tc>
          <w:tcPr>
            <w:tcW w:w="2132" w:type="dxa"/>
            <w:tcBorders>
              <w:top w:val="single" w:sz="4" w:space="0" w:color="000000"/>
              <w:left w:val="single" w:sz="4" w:space="0" w:color="000000"/>
              <w:bottom w:val="single" w:sz="4" w:space="0" w:color="000000"/>
            </w:tcBorders>
          </w:tcPr>
          <w:p w14:paraId="3374021D" w14:textId="77777777" w:rsidR="003F0C6E" w:rsidRPr="00D57D43" w:rsidRDefault="003F0C6E" w:rsidP="00D57D43">
            <w:pPr>
              <w:suppressAutoHyphens/>
              <w:snapToGrid w:val="0"/>
              <w:spacing w:after="0" w:line="240" w:lineRule="auto"/>
              <w:ind w:left="-180"/>
              <w:jc w:val="both"/>
              <w:rPr>
                <w:rFonts w:ascii="Times New Roman" w:eastAsia="Times New Roman" w:hAnsi="Times New Roman" w:cs="Times New Roman"/>
                <w:sz w:val="24"/>
                <w:szCs w:val="24"/>
                <w:lang w:eastAsia="ar-SA"/>
              </w:rPr>
            </w:pPr>
          </w:p>
          <w:p w14:paraId="0481D334" w14:textId="77777777" w:rsidR="003F0C6E" w:rsidRPr="00D57D43" w:rsidRDefault="003F0C6E" w:rsidP="00D57D43">
            <w:pPr>
              <w:suppressAutoHyphens/>
              <w:spacing w:after="0" w:line="240" w:lineRule="auto"/>
              <w:ind w:left="-180"/>
              <w:jc w:val="both"/>
              <w:rPr>
                <w:rFonts w:ascii="Times New Roman" w:eastAsia="Times New Roman" w:hAnsi="Times New Roman" w:cs="Times New Roman"/>
                <w:sz w:val="24"/>
                <w:szCs w:val="24"/>
                <w:lang w:eastAsia="ar-SA"/>
              </w:rPr>
            </w:pPr>
          </w:p>
          <w:p w14:paraId="03901C01" w14:textId="77777777" w:rsidR="003F0C6E" w:rsidRPr="00D57D43" w:rsidRDefault="003F0C6E" w:rsidP="00D57D43">
            <w:pPr>
              <w:suppressAutoHyphens/>
              <w:spacing w:after="0" w:line="240" w:lineRule="auto"/>
              <w:ind w:left="269" w:firstLine="54"/>
              <w:jc w:val="both"/>
              <w:rPr>
                <w:rFonts w:ascii="Times New Roman" w:eastAsia="Times New Roman" w:hAnsi="Times New Roman" w:cs="Times New Roman"/>
                <w:sz w:val="24"/>
                <w:szCs w:val="24"/>
                <w:lang w:eastAsia="ar-SA"/>
              </w:rPr>
            </w:pPr>
            <w:proofErr w:type="spellStart"/>
            <w:r w:rsidRPr="00D57D43">
              <w:rPr>
                <w:rFonts w:ascii="Times New Roman" w:eastAsia="Times New Roman" w:hAnsi="Times New Roman" w:cs="Times New Roman"/>
                <w:sz w:val="24"/>
                <w:szCs w:val="24"/>
                <w:lang w:eastAsia="ar-SA"/>
              </w:rPr>
              <w:t>Мед.персонал</w:t>
            </w:r>
            <w:proofErr w:type="spellEnd"/>
          </w:p>
          <w:p w14:paraId="4A8F08FC" w14:textId="77777777" w:rsidR="003F0C6E" w:rsidRPr="00D57D43" w:rsidRDefault="003F0C6E" w:rsidP="00D57D43">
            <w:pPr>
              <w:suppressAutoHyphens/>
              <w:spacing w:after="0" w:line="240" w:lineRule="auto"/>
              <w:ind w:left="269" w:firstLine="54"/>
              <w:jc w:val="both"/>
              <w:rPr>
                <w:rFonts w:ascii="Times New Roman" w:eastAsia="Times New Roman" w:hAnsi="Times New Roman" w:cs="Times New Roman"/>
                <w:sz w:val="24"/>
                <w:szCs w:val="24"/>
                <w:lang w:eastAsia="ar-SA"/>
              </w:rPr>
            </w:pPr>
          </w:p>
          <w:p w14:paraId="6C589558" w14:textId="77777777" w:rsidR="003F0C6E" w:rsidRPr="00D57D43" w:rsidRDefault="003F0C6E" w:rsidP="00D57D43">
            <w:pPr>
              <w:suppressAutoHyphens/>
              <w:spacing w:after="0" w:line="240" w:lineRule="auto"/>
              <w:ind w:left="269" w:firstLine="54"/>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Воспитатели</w:t>
            </w:r>
            <w:r w:rsidRPr="00D57D43">
              <w:rPr>
                <w:rFonts w:ascii="Times New Roman" w:eastAsia="Times New Roman" w:hAnsi="Times New Roman" w:cs="Times New Roman"/>
                <w:sz w:val="24"/>
                <w:szCs w:val="24"/>
                <w:lang w:eastAsia="ar-SA"/>
              </w:rPr>
              <w:br/>
            </w:r>
            <w:proofErr w:type="spellStart"/>
            <w:r w:rsidRPr="00D57D43">
              <w:rPr>
                <w:rFonts w:ascii="Times New Roman" w:eastAsia="Times New Roman" w:hAnsi="Times New Roman" w:cs="Times New Roman"/>
                <w:sz w:val="24"/>
                <w:szCs w:val="24"/>
                <w:lang w:eastAsia="ar-SA"/>
              </w:rPr>
              <w:t>Ст.воспитатель</w:t>
            </w:r>
            <w:proofErr w:type="spellEnd"/>
          </w:p>
          <w:p w14:paraId="1D663D18"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lastRenderedPageBreak/>
              <w:t>Ст.воспитатель</w:t>
            </w:r>
            <w:proofErr w:type="spellEnd"/>
            <w:proofErr w:type="gramEnd"/>
          </w:p>
          <w:p w14:paraId="76427963" w14:textId="77777777" w:rsidR="003F0C6E" w:rsidRPr="00D57D43" w:rsidRDefault="003F0C6E" w:rsidP="00D57D43">
            <w:pPr>
              <w:suppressAutoHyphens/>
              <w:spacing w:after="0" w:line="240" w:lineRule="auto"/>
              <w:ind w:left="185"/>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муз.рук</w:t>
            </w:r>
            <w:proofErr w:type="spellEnd"/>
            <w:proofErr w:type="gramEnd"/>
            <w:r w:rsidRPr="00D57D43">
              <w:rPr>
                <w:rFonts w:ascii="Times New Roman" w:eastAsia="Times New Roman" w:hAnsi="Times New Roman" w:cs="Times New Roman"/>
                <w:sz w:val="24"/>
                <w:szCs w:val="24"/>
                <w:lang w:eastAsia="ar-SA"/>
              </w:rPr>
              <w:t>.</w:t>
            </w:r>
          </w:p>
          <w:p w14:paraId="6F37C997" w14:textId="77777777" w:rsidR="003F0C6E" w:rsidRPr="00D57D43" w:rsidRDefault="003F0C6E" w:rsidP="00D57D43">
            <w:pPr>
              <w:suppressAutoHyphens/>
              <w:spacing w:after="0" w:line="240" w:lineRule="auto"/>
              <w:ind w:left="185"/>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Соц. педагог</w:t>
            </w:r>
          </w:p>
          <w:p w14:paraId="4A3DA529" w14:textId="77777777" w:rsidR="003F0C6E" w:rsidRPr="00D57D43" w:rsidRDefault="003F0C6E" w:rsidP="00D57D43">
            <w:pPr>
              <w:suppressAutoHyphens/>
              <w:spacing w:after="0" w:line="240" w:lineRule="auto"/>
              <w:ind w:left="185"/>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Воспитатели</w:t>
            </w:r>
          </w:p>
        </w:tc>
        <w:tc>
          <w:tcPr>
            <w:tcW w:w="1051" w:type="dxa"/>
            <w:tcBorders>
              <w:top w:val="single" w:sz="4" w:space="0" w:color="000000"/>
              <w:left w:val="single" w:sz="4" w:space="0" w:color="000000"/>
              <w:bottom w:val="single" w:sz="4" w:space="0" w:color="000000"/>
              <w:right w:val="single" w:sz="4" w:space="0" w:color="000000"/>
            </w:tcBorders>
          </w:tcPr>
          <w:p w14:paraId="39F5E0C0"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p>
        </w:tc>
      </w:tr>
    </w:tbl>
    <w:p w14:paraId="5C18F295" w14:textId="77777777" w:rsidR="008D4267" w:rsidRPr="00D57D43" w:rsidRDefault="008D4267" w:rsidP="00D57D43">
      <w:pPr>
        <w:suppressAutoHyphens/>
        <w:spacing w:after="0" w:line="240" w:lineRule="auto"/>
        <w:jc w:val="both"/>
        <w:rPr>
          <w:rFonts w:ascii="Times New Roman" w:eastAsia="Times New Roman" w:hAnsi="Times New Roman" w:cs="Times New Roman"/>
          <w:b/>
          <w:bCs/>
          <w:sz w:val="24"/>
          <w:szCs w:val="24"/>
          <w:lang w:eastAsia="ar-SA"/>
        </w:rPr>
      </w:pPr>
    </w:p>
    <w:p w14:paraId="441F2D19" w14:textId="77777777" w:rsidR="003F0C6E" w:rsidRPr="00D57D43" w:rsidRDefault="003F0C6E" w:rsidP="00D57D43">
      <w:pPr>
        <w:suppressAutoHyphens/>
        <w:spacing w:after="0" w:line="240" w:lineRule="auto"/>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t>ВЗАИМОДЕЙСТВИЕ С СЕМЬЁЙ</w:t>
      </w:r>
    </w:p>
    <w:p w14:paraId="7B11F24B" w14:textId="77777777" w:rsidR="003F0C6E" w:rsidRPr="00D57D43" w:rsidRDefault="003F0C6E" w:rsidP="00D57D43">
      <w:pPr>
        <w:suppressAutoHyphens/>
        <w:spacing w:after="0" w:line="240" w:lineRule="auto"/>
        <w:jc w:val="both"/>
        <w:rPr>
          <w:rFonts w:ascii="Times New Roman" w:eastAsia="Times New Roman" w:hAnsi="Times New Roman" w:cs="Times New Roman"/>
          <w:b/>
          <w:bCs/>
          <w:sz w:val="24"/>
          <w:szCs w:val="24"/>
          <w:lang w:eastAsia="ar-SA"/>
        </w:rPr>
      </w:pPr>
    </w:p>
    <w:tbl>
      <w:tblPr>
        <w:tblW w:w="10817" w:type="dxa"/>
        <w:tblInd w:w="-885" w:type="dxa"/>
        <w:tblLayout w:type="fixed"/>
        <w:tblLook w:val="0000" w:firstRow="0" w:lastRow="0" w:firstColumn="0" w:lastColumn="0" w:noHBand="0" w:noVBand="0"/>
      </w:tblPr>
      <w:tblGrid>
        <w:gridCol w:w="680"/>
        <w:gridCol w:w="6612"/>
        <w:gridCol w:w="931"/>
        <w:gridCol w:w="1559"/>
        <w:gridCol w:w="1035"/>
      </w:tblGrid>
      <w:tr w:rsidR="003F0C6E" w:rsidRPr="00D57D43" w14:paraId="07B2A4DD" w14:textId="77777777" w:rsidTr="003F0C6E">
        <w:tc>
          <w:tcPr>
            <w:tcW w:w="680" w:type="dxa"/>
            <w:tcBorders>
              <w:top w:val="single" w:sz="4" w:space="0" w:color="000000"/>
              <w:left w:val="single" w:sz="4" w:space="0" w:color="000000"/>
              <w:bottom w:val="single" w:sz="4" w:space="0" w:color="000000"/>
            </w:tcBorders>
          </w:tcPr>
          <w:p w14:paraId="7A891BC2"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t>№</w:t>
            </w:r>
          </w:p>
          <w:p w14:paraId="78FACCB2" w14:textId="77777777" w:rsidR="003F0C6E" w:rsidRPr="00D57D43" w:rsidRDefault="003F0C6E" w:rsidP="00D57D43">
            <w:pPr>
              <w:suppressAutoHyphens/>
              <w:spacing w:after="0" w:line="240" w:lineRule="auto"/>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t>п\п</w:t>
            </w:r>
          </w:p>
        </w:tc>
        <w:tc>
          <w:tcPr>
            <w:tcW w:w="6612" w:type="dxa"/>
            <w:tcBorders>
              <w:top w:val="single" w:sz="4" w:space="0" w:color="000000"/>
              <w:left w:val="single" w:sz="4" w:space="0" w:color="000000"/>
              <w:bottom w:val="single" w:sz="4" w:space="0" w:color="000000"/>
            </w:tcBorders>
          </w:tcPr>
          <w:p w14:paraId="488BC62B"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t>Мероприятия</w:t>
            </w:r>
          </w:p>
        </w:tc>
        <w:tc>
          <w:tcPr>
            <w:tcW w:w="931" w:type="dxa"/>
            <w:tcBorders>
              <w:top w:val="single" w:sz="4" w:space="0" w:color="000000"/>
              <w:left w:val="single" w:sz="4" w:space="0" w:color="000000"/>
              <w:bottom w:val="single" w:sz="4" w:space="0" w:color="000000"/>
            </w:tcBorders>
          </w:tcPr>
          <w:p w14:paraId="353E430D"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t>Срок</w:t>
            </w:r>
          </w:p>
        </w:tc>
        <w:tc>
          <w:tcPr>
            <w:tcW w:w="1559" w:type="dxa"/>
            <w:tcBorders>
              <w:top w:val="single" w:sz="4" w:space="0" w:color="000000"/>
              <w:left w:val="single" w:sz="4" w:space="0" w:color="000000"/>
              <w:bottom w:val="single" w:sz="4" w:space="0" w:color="000000"/>
            </w:tcBorders>
          </w:tcPr>
          <w:p w14:paraId="309F24FD"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proofErr w:type="spellStart"/>
            <w:r w:rsidRPr="00D57D43">
              <w:rPr>
                <w:rFonts w:ascii="Times New Roman" w:eastAsia="Times New Roman" w:hAnsi="Times New Roman" w:cs="Times New Roman"/>
                <w:b/>
                <w:bCs/>
                <w:sz w:val="24"/>
                <w:szCs w:val="24"/>
                <w:lang w:eastAsia="ar-SA"/>
              </w:rPr>
              <w:t>Ответст</w:t>
            </w:r>
            <w:proofErr w:type="spellEnd"/>
            <w:r w:rsidRPr="00D57D43">
              <w:rPr>
                <w:rFonts w:ascii="Times New Roman" w:eastAsia="Times New Roman" w:hAnsi="Times New Roman" w:cs="Times New Roman"/>
                <w:b/>
                <w:bCs/>
                <w:sz w:val="24"/>
                <w:szCs w:val="24"/>
                <w:lang w:eastAsia="ar-SA"/>
              </w:rPr>
              <w:t>.</w:t>
            </w:r>
          </w:p>
        </w:tc>
        <w:tc>
          <w:tcPr>
            <w:tcW w:w="1035" w:type="dxa"/>
            <w:tcBorders>
              <w:top w:val="single" w:sz="4" w:space="0" w:color="000000"/>
              <w:left w:val="single" w:sz="4" w:space="0" w:color="000000"/>
              <w:bottom w:val="single" w:sz="4" w:space="0" w:color="000000"/>
              <w:right w:val="single" w:sz="4" w:space="0" w:color="000000"/>
            </w:tcBorders>
          </w:tcPr>
          <w:p w14:paraId="645ABA86"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proofErr w:type="spellStart"/>
            <w:r w:rsidRPr="00D57D43">
              <w:rPr>
                <w:rFonts w:ascii="Times New Roman" w:eastAsia="Times New Roman" w:hAnsi="Times New Roman" w:cs="Times New Roman"/>
                <w:b/>
                <w:bCs/>
                <w:sz w:val="24"/>
                <w:szCs w:val="24"/>
                <w:lang w:eastAsia="ar-SA"/>
              </w:rPr>
              <w:t>Отм</w:t>
            </w:r>
            <w:proofErr w:type="spellEnd"/>
            <w:r w:rsidRPr="00D57D43">
              <w:rPr>
                <w:rFonts w:ascii="Times New Roman" w:eastAsia="Times New Roman" w:hAnsi="Times New Roman" w:cs="Times New Roman"/>
                <w:b/>
                <w:bCs/>
                <w:sz w:val="24"/>
                <w:szCs w:val="24"/>
                <w:lang w:eastAsia="ar-SA"/>
              </w:rPr>
              <w:t xml:space="preserve">. о </w:t>
            </w:r>
            <w:proofErr w:type="spellStart"/>
            <w:r w:rsidRPr="00D57D43">
              <w:rPr>
                <w:rFonts w:ascii="Times New Roman" w:eastAsia="Times New Roman" w:hAnsi="Times New Roman" w:cs="Times New Roman"/>
                <w:b/>
                <w:bCs/>
                <w:sz w:val="24"/>
                <w:szCs w:val="24"/>
                <w:lang w:eastAsia="ar-SA"/>
              </w:rPr>
              <w:t>вып</w:t>
            </w:r>
            <w:proofErr w:type="spellEnd"/>
            <w:r w:rsidRPr="00D57D43">
              <w:rPr>
                <w:rFonts w:ascii="Times New Roman" w:eastAsia="Times New Roman" w:hAnsi="Times New Roman" w:cs="Times New Roman"/>
                <w:b/>
                <w:bCs/>
                <w:sz w:val="24"/>
                <w:szCs w:val="24"/>
                <w:lang w:eastAsia="ar-SA"/>
              </w:rPr>
              <w:t>.</w:t>
            </w:r>
          </w:p>
        </w:tc>
      </w:tr>
      <w:tr w:rsidR="003F0C6E" w:rsidRPr="00D57D43" w14:paraId="018BAE24" w14:textId="77777777" w:rsidTr="003F0C6E">
        <w:trPr>
          <w:trHeight w:val="1493"/>
        </w:trPr>
        <w:tc>
          <w:tcPr>
            <w:tcW w:w="680" w:type="dxa"/>
            <w:tcBorders>
              <w:top w:val="single" w:sz="4" w:space="0" w:color="000000"/>
              <w:left w:val="single" w:sz="4" w:space="0" w:color="000000"/>
              <w:bottom w:val="single" w:sz="4" w:space="0" w:color="000000"/>
            </w:tcBorders>
          </w:tcPr>
          <w:p w14:paraId="6B6B6143"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t>1.</w:t>
            </w:r>
          </w:p>
        </w:tc>
        <w:tc>
          <w:tcPr>
            <w:tcW w:w="6612" w:type="dxa"/>
            <w:tcBorders>
              <w:top w:val="single" w:sz="4" w:space="0" w:color="000000"/>
              <w:left w:val="single" w:sz="4" w:space="0" w:color="000000"/>
              <w:bottom w:val="single" w:sz="4" w:space="0" w:color="000000"/>
            </w:tcBorders>
          </w:tcPr>
          <w:p w14:paraId="117F4346"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t>Анкетирование родителей</w:t>
            </w:r>
          </w:p>
          <w:p w14:paraId="5A4498B0" w14:textId="77777777" w:rsidR="003F0C6E" w:rsidRPr="00D57D43" w:rsidRDefault="003F0C6E" w:rsidP="00D57D43">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D57D43">
              <w:rPr>
                <w:rFonts w:ascii="Times New Roman" w:eastAsia="Times New Roman" w:hAnsi="Times New Roman" w:cs="Times New Roman"/>
                <w:b/>
                <w:bCs/>
                <w:color w:val="000000" w:themeColor="text1"/>
                <w:sz w:val="24"/>
                <w:szCs w:val="24"/>
                <w:lang w:eastAsia="ar-SA"/>
              </w:rPr>
              <w:t xml:space="preserve"> «</w:t>
            </w:r>
            <w:r w:rsidRPr="00D57D43">
              <w:rPr>
                <w:rFonts w:ascii="Times New Roman" w:eastAsia="Times New Roman" w:hAnsi="Times New Roman" w:cs="Times New Roman"/>
                <w:color w:val="000000" w:themeColor="text1"/>
                <w:sz w:val="24"/>
                <w:szCs w:val="24"/>
                <w:lang w:eastAsia="ar-SA"/>
              </w:rPr>
              <w:t>Давайте познакомимся</w:t>
            </w:r>
            <w:r w:rsidRPr="00D57D43">
              <w:rPr>
                <w:rFonts w:ascii="Times New Roman" w:eastAsia="Times New Roman" w:hAnsi="Times New Roman" w:cs="Times New Roman"/>
                <w:b/>
                <w:bCs/>
                <w:color w:val="000000" w:themeColor="text1"/>
                <w:sz w:val="24"/>
                <w:szCs w:val="24"/>
                <w:lang w:eastAsia="ar-SA"/>
              </w:rPr>
              <w:t>» (</w:t>
            </w:r>
            <w:r w:rsidRPr="00D57D43">
              <w:rPr>
                <w:rFonts w:ascii="Times New Roman" w:eastAsia="Times New Roman" w:hAnsi="Times New Roman" w:cs="Times New Roman"/>
                <w:color w:val="000000" w:themeColor="text1"/>
                <w:sz w:val="24"/>
                <w:szCs w:val="24"/>
                <w:lang w:eastAsia="ar-SA"/>
              </w:rPr>
              <w:t>для родителей детей групп младшего возраста)</w:t>
            </w:r>
          </w:p>
          <w:p w14:paraId="14A283FD" w14:textId="46A78048" w:rsidR="003F0C6E" w:rsidRPr="00D57D43" w:rsidRDefault="000168D3" w:rsidP="00D57D43">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D57D43">
              <w:rPr>
                <w:rFonts w:ascii="Times New Roman" w:eastAsia="Times New Roman" w:hAnsi="Times New Roman" w:cs="Times New Roman"/>
                <w:color w:val="000000" w:themeColor="text1"/>
                <w:sz w:val="24"/>
                <w:szCs w:val="24"/>
                <w:lang w:eastAsia="ar-SA"/>
              </w:rPr>
              <w:t>«Правила и безопасность дорожного движения»</w:t>
            </w:r>
            <w:r w:rsidR="00D04BAD" w:rsidRPr="00D57D43">
              <w:rPr>
                <w:rFonts w:ascii="Times New Roman" w:eastAsia="Times New Roman" w:hAnsi="Times New Roman" w:cs="Times New Roman"/>
                <w:color w:val="000000" w:themeColor="text1"/>
                <w:sz w:val="24"/>
                <w:szCs w:val="24"/>
                <w:lang w:eastAsia="ar-SA"/>
              </w:rPr>
              <w:t>,</w:t>
            </w:r>
            <w:r w:rsidRPr="00D57D43">
              <w:rPr>
                <w:rFonts w:ascii="Times New Roman" w:hAnsi="Times New Roman" w:cs="Times New Roman"/>
                <w:color w:val="000000" w:themeColor="text1"/>
                <w:sz w:val="24"/>
                <w:szCs w:val="24"/>
              </w:rPr>
              <w:t xml:space="preserve"> </w:t>
            </w:r>
          </w:p>
          <w:p w14:paraId="39AE318A" w14:textId="77777777" w:rsidR="000168D3" w:rsidRPr="00D57D43" w:rsidRDefault="000168D3" w:rsidP="00D57D43">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D57D43">
              <w:rPr>
                <w:rFonts w:ascii="Times New Roman" w:eastAsia="Times New Roman" w:hAnsi="Times New Roman" w:cs="Times New Roman"/>
                <w:bCs/>
                <w:color w:val="000000" w:themeColor="text1"/>
                <w:sz w:val="24"/>
                <w:szCs w:val="24"/>
                <w:lang w:eastAsia="ar-SA"/>
              </w:rPr>
              <w:t>«</w:t>
            </w:r>
            <w:proofErr w:type="gramStart"/>
            <w:r w:rsidRPr="00D57D43">
              <w:rPr>
                <w:rFonts w:ascii="Times New Roman" w:eastAsia="Times New Roman" w:hAnsi="Times New Roman" w:cs="Times New Roman"/>
                <w:bCs/>
                <w:color w:val="000000" w:themeColor="text1"/>
                <w:sz w:val="24"/>
                <w:szCs w:val="24"/>
                <w:lang w:eastAsia="ar-SA"/>
              </w:rPr>
              <w:t>Город</w:t>
            </w:r>
            <w:proofErr w:type="gramEnd"/>
            <w:r w:rsidRPr="00D57D43">
              <w:rPr>
                <w:rFonts w:ascii="Times New Roman" w:eastAsia="Times New Roman" w:hAnsi="Times New Roman" w:cs="Times New Roman"/>
                <w:bCs/>
                <w:color w:val="000000" w:themeColor="text1"/>
                <w:sz w:val="24"/>
                <w:szCs w:val="24"/>
                <w:lang w:eastAsia="ar-SA"/>
              </w:rPr>
              <w:t xml:space="preserve"> в котором я живу»</w:t>
            </w:r>
          </w:p>
          <w:p w14:paraId="6AAF508C" w14:textId="77777777" w:rsidR="003F0C6E" w:rsidRPr="00D57D43" w:rsidRDefault="003F0C6E" w:rsidP="00D57D43">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D57D43">
              <w:rPr>
                <w:rFonts w:ascii="Times New Roman" w:eastAsia="Times New Roman" w:hAnsi="Times New Roman" w:cs="Times New Roman"/>
                <w:bCs/>
                <w:color w:val="000000" w:themeColor="text1"/>
                <w:sz w:val="24"/>
                <w:szCs w:val="24"/>
                <w:lang w:eastAsia="ar-SA"/>
              </w:rPr>
              <w:t>«Оценка деятельности Учреждения</w:t>
            </w:r>
            <w:r w:rsidRPr="00D57D43">
              <w:rPr>
                <w:rFonts w:ascii="Times New Roman" w:eastAsia="Times New Roman" w:hAnsi="Times New Roman" w:cs="Times New Roman"/>
                <w:color w:val="000000" w:themeColor="text1"/>
                <w:sz w:val="24"/>
                <w:szCs w:val="24"/>
                <w:lang w:eastAsia="ar-SA"/>
              </w:rPr>
              <w:t>»</w:t>
            </w:r>
          </w:p>
          <w:p w14:paraId="62B20DC2" w14:textId="77777777" w:rsidR="003F0C6E" w:rsidRPr="00D57D43" w:rsidRDefault="000168D3" w:rsidP="00D57D43">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D57D43">
              <w:rPr>
                <w:rFonts w:ascii="Times New Roman" w:hAnsi="Times New Roman" w:cs="Times New Roman"/>
                <w:color w:val="000000" w:themeColor="text1"/>
                <w:sz w:val="24"/>
                <w:szCs w:val="24"/>
              </w:rPr>
              <w:t>«Залог здоровья – это…!»»</w:t>
            </w:r>
          </w:p>
        </w:tc>
        <w:tc>
          <w:tcPr>
            <w:tcW w:w="931" w:type="dxa"/>
            <w:tcBorders>
              <w:top w:val="single" w:sz="4" w:space="0" w:color="000000"/>
              <w:left w:val="single" w:sz="4" w:space="0" w:color="000000"/>
              <w:bottom w:val="single" w:sz="4" w:space="0" w:color="000000"/>
            </w:tcBorders>
          </w:tcPr>
          <w:p w14:paraId="63C6B1D4"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58A0F080"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val="en-US" w:eastAsia="ar-SA"/>
              </w:rPr>
              <w:t>IX</w:t>
            </w:r>
          </w:p>
          <w:p w14:paraId="31373A37"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2EC1100C"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val="en-US" w:eastAsia="ar-SA"/>
              </w:rPr>
              <w:t>IX</w:t>
            </w:r>
          </w:p>
          <w:p w14:paraId="3F915B73"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val="en-US" w:eastAsia="ar-SA"/>
              </w:rPr>
              <w:t>X</w:t>
            </w:r>
          </w:p>
          <w:p w14:paraId="466E225E"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val="en-US" w:eastAsia="ar-SA"/>
              </w:rPr>
              <w:t>II</w:t>
            </w:r>
          </w:p>
          <w:p w14:paraId="0A2956F4"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val="en-US" w:eastAsia="ar-SA"/>
              </w:rPr>
              <w:t>V</w:t>
            </w:r>
          </w:p>
          <w:p w14:paraId="6EF98A35"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val="en-US" w:eastAsia="ar-SA"/>
              </w:rPr>
              <w:t>V</w:t>
            </w:r>
          </w:p>
        </w:tc>
        <w:tc>
          <w:tcPr>
            <w:tcW w:w="1559" w:type="dxa"/>
            <w:tcBorders>
              <w:top w:val="single" w:sz="4" w:space="0" w:color="000000"/>
              <w:left w:val="single" w:sz="4" w:space="0" w:color="000000"/>
              <w:bottom w:val="single" w:sz="4" w:space="0" w:color="000000"/>
            </w:tcBorders>
          </w:tcPr>
          <w:p w14:paraId="7637FC9A"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p>
          <w:p w14:paraId="5CE288C5"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r w:rsidRPr="00D57D43">
              <w:rPr>
                <w:rFonts w:ascii="Times New Roman" w:eastAsia="Times New Roman" w:hAnsi="Times New Roman" w:cs="Times New Roman"/>
                <w:sz w:val="24"/>
                <w:szCs w:val="24"/>
                <w:lang w:eastAsia="ar-SA"/>
              </w:rPr>
              <w:t>Восп.групп</w:t>
            </w:r>
            <w:proofErr w:type="spellEnd"/>
          </w:p>
          <w:p w14:paraId="79A5CBE6"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ран.возраста</w:t>
            </w:r>
            <w:proofErr w:type="spellEnd"/>
            <w:proofErr w:type="gramEnd"/>
          </w:p>
          <w:p w14:paraId="688C2AB1"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Ст.восп</w:t>
            </w:r>
            <w:proofErr w:type="spellEnd"/>
            <w:proofErr w:type="gramEnd"/>
            <w:r w:rsidRPr="00D57D43">
              <w:rPr>
                <w:rFonts w:ascii="Times New Roman" w:eastAsia="Times New Roman" w:hAnsi="Times New Roman" w:cs="Times New Roman"/>
                <w:sz w:val="24"/>
                <w:szCs w:val="24"/>
                <w:lang w:eastAsia="ar-SA"/>
              </w:rPr>
              <w:t>-ль</w:t>
            </w:r>
          </w:p>
          <w:p w14:paraId="644EB71E"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Воспитатели</w:t>
            </w:r>
          </w:p>
          <w:p w14:paraId="3AD3EC8A" w14:textId="77777777" w:rsidR="000168D3" w:rsidRPr="00D57D43" w:rsidRDefault="000168D3"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Воспитатели</w:t>
            </w:r>
          </w:p>
          <w:p w14:paraId="6F264086"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Ст.восп</w:t>
            </w:r>
            <w:proofErr w:type="spellEnd"/>
            <w:proofErr w:type="gramEnd"/>
            <w:r w:rsidRPr="00D57D43">
              <w:rPr>
                <w:rFonts w:ascii="Times New Roman" w:eastAsia="Times New Roman" w:hAnsi="Times New Roman" w:cs="Times New Roman"/>
                <w:sz w:val="24"/>
                <w:szCs w:val="24"/>
                <w:lang w:eastAsia="ar-SA"/>
              </w:rPr>
              <w:t xml:space="preserve"> - ль</w:t>
            </w:r>
          </w:p>
          <w:p w14:paraId="29863F14"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Ст.восп</w:t>
            </w:r>
            <w:proofErr w:type="spellEnd"/>
            <w:proofErr w:type="gramEnd"/>
            <w:r w:rsidRPr="00D57D43">
              <w:rPr>
                <w:rFonts w:ascii="Times New Roman" w:eastAsia="Times New Roman" w:hAnsi="Times New Roman" w:cs="Times New Roman"/>
                <w:sz w:val="24"/>
                <w:szCs w:val="24"/>
                <w:lang w:eastAsia="ar-SA"/>
              </w:rPr>
              <w:t>-ль</w:t>
            </w:r>
          </w:p>
        </w:tc>
        <w:tc>
          <w:tcPr>
            <w:tcW w:w="1035" w:type="dxa"/>
            <w:tcBorders>
              <w:top w:val="single" w:sz="4" w:space="0" w:color="000000"/>
              <w:left w:val="single" w:sz="4" w:space="0" w:color="000000"/>
              <w:bottom w:val="single" w:sz="4" w:space="0" w:color="000000"/>
              <w:right w:val="single" w:sz="4" w:space="0" w:color="auto"/>
            </w:tcBorders>
          </w:tcPr>
          <w:p w14:paraId="1E2EB969"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p>
        </w:tc>
      </w:tr>
      <w:tr w:rsidR="003F0C6E" w:rsidRPr="00D57D43" w14:paraId="23A85793" w14:textId="77777777" w:rsidTr="003F0C6E">
        <w:trPr>
          <w:trHeight w:val="2505"/>
        </w:trPr>
        <w:tc>
          <w:tcPr>
            <w:tcW w:w="680" w:type="dxa"/>
            <w:tcBorders>
              <w:top w:val="single" w:sz="4" w:space="0" w:color="auto"/>
              <w:left w:val="single" w:sz="4" w:space="0" w:color="000000"/>
              <w:bottom w:val="single" w:sz="4" w:space="0" w:color="000000"/>
            </w:tcBorders>
          </w:tcPr>
          <w:p w14:paraId="66A44902"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p>
        </w:tc>
        <w:tc>
          <w:tcPr>
            <w:tcW w:w="6612" w:type="dxa"/>
            <w:tcBorders>
              <w:top w:val="single" w:sz="4" w:space="0" w:color="auto"/>
              <w:left w:val="single" w:sz="4" w:space="0" w:color="000000"/>
              <w:bottom w:val="single" w:sz="4" w:space="0" w:color="000000"/>
            </w:tcBorders>
          </w:tcPr>
          <w:p w14:paraId="4791B8D4"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t>Консультации</w:t>
            </w:r>
          </w:p>
          <w:p w14:paraId="3C6C7FEC" w14:textId="77777777" w:rsidR="003F0C6E" w:rsidRPr="00D57D43" w:rsidRDefault="003F0C6E" w:rsidP="00D57D43">
            <w:pPr>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«Играйте на здоровье» (для родителей всех групп)</w:t>
            </w:r>
          </w:p>
          <w:p w14:paraId="29745195" w14:textId="77777777" w:rsidR="003F0C6E" w:rsidRPr="00D57D43" w:rsidRDefault="003F0C6E" w:rsidP="00D57D43">
            <w:pPr>
              <w:suppressAutoHyphens/>
              <w:spacing w:after="0" w:line="240" w:lineRule="auto"/>
              <w:ind w:left="720"/>
              <w:jc w:val="both"/>
              <w:rPr>
                <w:rFonts w:ascii="Times New Roman" w:eastAsia="Times New Roman" w:hAnsi="Times New Roman" w:cs="Times New Roman"/>
                <w:sz w:val="24"/>
                <w:szCs w:val="24"/>
                <w:lang w:eastAsia="ar-SA"/>
              </w:rPr>
            </w:pPr>
          </w:p>
          <w:p w14:paraId="6E6A9A97" w14:textId="77777777" w:rsidR="003F0C6E" w:rsidRPr="00D57D43" w:rsidRDefault="003F0C6E" w:rsidP="00D57D43">
            <w:pPr>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«Как научить малыша быть осторожным!», «Осторожно дорога!»</w:t>
            </w:r>
          </w:p>
          <w:p w14:paraId="0AB98E6A" w14:textId="77777777" w:rsidR="003F0C6E" w:rsidRPr="00D57D43" w:rsidRDefault="003F0C6E" w:rsidP="00D57D43">
            <w:pPr>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«Кризис трех лет» (для родителей 1 младшей группы)</w:t>
            </w:r>
          </w:p>
          <w:p w14:paraId="22F130A9" w14:textId="77777777" w:rsidR="00917D34" w:rsidRPr="00D57D43" w:rsidRDefault="00917D34" w:rsidP="00D57D43">
            <w:pPr>
              <w:suppressAutoHyphens/>
              <w:spacing w:after="0" w:line="240" w:lineRule="auto"/>
              <w:ind w:left="720"/>
              <w:jc w:val="both"/>
              <w:rPr>
                <w:rFonts w:ascii="Times New Roman" w:eastAsia="Times New Roman" w:hAnsi="Times New Roman" w:cs="Times New Roman"/>
                <w:sz w:val="24"/>
                <w:szCs w:val="24"/>
                <w:lang w:eastAsia="ar-SA"/>
              </w:rPr>
            </w:pPr>
          </w:p>
          <w:p w14:paraId="0B994038" w14:textId="77777777" w:rsidR="003F0C6E" w:rsidRPr="00D57D43" w:rsidRDefault="003F0C6E" w:rsidP="00D57D43">
            <w:pPr>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«Как победить простуду!» (для родителей младших и средних групп) </w:t>
            </w:r>
          </w:p>
          <w:p w14:paraId="1141514E" w14:textId="77777777" w:rsidR="003F0C6E" w:rsidRPr="00D57D43" w:rsidRDefault="003F0C6E" w:rsidP="00D57D43">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rPr>
              <w:t xml:space="preserve"> «Здоровье</w:t>
            </w:r>
            <w:proofErr w:type="gramStart"/>
            <w:r w:rsidRPr="00D57D43">
              <w:rPr>
                <w:rFonts w:ascii="Times New Roman" w:eastAsia="Times New Roman" w:hAnsi="Times New Roman" w:cs="Times New Roman"/>
                <w:sz w:val="24"/>
                <w:szCs w:val="24"/>
              </w:rPr>
              <w:t>-это</w:t>
            </w:r>
            <w:proofErr w:type="gramEnd"/>
            <w:r w:rsidRPr="00D57D43">
              <w:rPr>
                <w:rFonts w:ascii="Times New Roman" w:eastAsia="Times New Roman" w:hAnsi="Times New Roman" w:cs="Times New Roman"/>
                <w:sz w:val="24"/>
                <w:szCs w:val="24"/>
              </w:rPr>
              <w:t xml:space="preserve"> важно!»</w:t>
            </w:r>
          </w:p>
          <w:p w14:paraId="11D8D037" w14:textId="77777777" w:rsidR="003F0C6E" w:rsidRPr="00D57D43" w:rsidRDefault="00A16713" w:rsidP="00D57D43">
            <w:pPr>
              <w:pStyle w:val="a3"/>
              <w:numPr>
                <w:ilvl w:val="0"/>
                <w:numId w:val="3"/>
              </w:numPr>
              <w:suppressAutoHyphens/>
              <w:spacing w:after="0" w:line="240" w:lineRule="auto"/>
              <w:jc w:val="both"/>
              <w:rPr>
                <w:rFonts w:ascii="Times New Roman" w:eastAsia="Times New Roman" w:hAnsi="Times New Roman"/>
                <w:sz w:val="24"/>
                <w:szCs w:val="24"/>
                <w:lang w:eastAsia="ar-SA"/>
              </w:rPr>
            </w:pPr>
            <w:r w:rsidRPr="00D57D43">
              <w:rPr>
                <w:rFonts w:ascii="Times New Roman" w:eastAsia="Times New Roman" w:hAnsi="Times New Roman"/>
                <w:sz w:val="24"/>
                <w:szCs w:val="24"/>
              </w:rPr>
              <w:t>«Организация работы в ДОУ по развитию диалогической речи через сюжетно-ролевую игру»</w:t>
            </w:r>
          </w:p>
          <w:p w14:paraId="743C7850" w14:textId="77777777" w:rsidR="00917D34" w:rsidRPr="00D57D43" w:rsidRDefault="00917D34" w:rsidP="00D57D43">
            <w:pPr>
              <w:pStyle w:val="a3"/>
              <w:suppressAutoHyphens/>
              <w:spacing w:after="0" w:line="240" w:lineRule="auto"/>
              <w:jc w:val="both"/>
              <w:rPr>
                <w:rFonts w:ascii="Times New Roman" w:eastAsia="Times New Roman" w:hAnsi="Times New Roman"/>
                <w:sz w:val="24"/>
                <w:szCs w:val="24"/>
                <w:lang w:eastAsia="ar-SA"/>
              </w:rPr>
            </w:pPr>
          </w:p>
          <w:p w14:paraId="45B88E45" w14:textId="77777777" w:rsidR="003F0C6E" w:rsidRPr="00D57D43" w:rsidRDefault="003F0C6E" w:rsidP="00D57D43">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«Здоровые глазки»</w:t>
            </w:r>
          </w:p>
          <w:p w14:paraId="5436C10F" w14:textId="77777777" w:rsidR="00EB724D" w:rsidRPr="00D57D43" w:rsidRDefault="00EB724D" w:rsidP="00D57D43">
            <w:pPr>
              <w:suppressAutoHyphens/>
              <w:spacing w:after="0" w:line="240" w:lineRule="auto"/>
              <w:ind w:left="720"/>
              <w:jc w:val="both"/>
              <w:rPr>
                <w:rFonts w:ascii="Times New Roman" w:eastAsia="Times New Roman" w:hAnsi="Times New Roman" w:cs="Times New Roman"/>
                <w:sz w:val="24"/>
                <w:szCs w:val="24"/>
                <w:lang w:eastAsia="ar-SA"/>
              </w:rPr>
            </w:pPr>
          </w:p>
          <w:p w14:paraId="53994E0A" w14:textId="77777777" w:rsidR="003F0C6E" w:rsidRPr="00D57D43" w:rsidRDefault="00761073" w:rsidP="00D57D43">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 </w:t>
            </w:r>
            <w:r w:rsidR="003F0C6E" w:rsidRPr="00D57D43">
              <w:rPr>
                <w:rFonts w:ascii="Times New Roman" w:eastAsia="Times New Roman" w:hAnsi="Times New Roman" w:cs="Times New Roman"/>
                <w:sz w:val="24"/>
                <w:szCs w:val="24"/>
                <w:lang w:eastAsia="ar-SA"/>
              </w:rPr>
              <w:t>«Как помочь ребёнку адаптироваться в школе» (для родителей выпускников ДОУ)</w:t>
            </w:r>
          </w:p>
          <w:p w14:paraId="3B53BD8F" w14:textId="77777777" w:rsidR="003F0C6E" w:rsidRPr="00D57D43" w:rsidRDefault="003F0C6E" w:rsidP="00D57D43">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«Психологическая готовность детей с ОВЗ к обучению в школе» (для воспитателей </w:t>
            </w:r>
            <w:proofErr w:type="spellStart"/>
            <w:r w:rsidRPr="00D57D43">
              <w:rPr>
                <w:rFonts w:ascii="Times New Roman" w:eastAsia="Times New Roman" w:hAnsi="Times New Roman" w:cs="Times New Roman"/>
                <w:sz w:val="24"/>
                <w:szCs w:val="24"/>
                <w:lang w:eastAsia="ar-SA"/>
              </w:rPr>
              <w:t>комбинир</w:t>
            </w:r>
            <w:proofErr w:type="spellEnd"/>
            <w:r w:rsidRPr="00D57D43">
              <w:rPr>
                <w:rFonts w:ascii="Times New Roman" w:eastAsia="Times New Roman" w:hAnsi="Times New Roman" w:cs="Times New Roman"/>
                <w:sz w:val="24"/>
                <w:szCs w:val="24"/>
                <w:lang w:eastAsia="ar-SA"/>
              </w:rPr>
              <w:t>. групп)</w:t>
            </w:r>
          </w:p>
          <w:p w14:paraId="169BEE52" w14:textId="77777777" w:rsidR="003F0C6E" w:rsidRPr="00D57D43" w:rsidRDefault="003F0C6E" w:rsidP="00D57D43">
            <w:pPr>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«Адаптация детей к условиям детского сада» (для родителей вновь поступающих детей) </w:t>
            </w:r>
          </w:p>
          <w:p w14:paraId="19130025" w14:textId="77777777" w:rsidR="00917D34" w:rsidRPr="00D57D43" w:rsidRDefault="00917D34" w:rsidP="00D57D43">
            <w:pPr>
              <w:suppressAutoHyphens/>
              <w:spacing w:after="0" w:line="240" w:lineRule="auto"/>
              <w:ind w:left="720"/>
              <w:jc w:val="both"/>
              <w:rPr>
                <w:rFonts w:ascii="Times New Roman" w:eastAsia="Times New Roman" w:hAnsi="Times New Roman" w:cs="Times New Roman"/>
                <w:sz w:val="24"/>
                <w:szCs w:val="24"/>
                <w:lang w:eastAsia="ar-SA"/>
              </w:rPr>
            </w:pPr>
          </w:p>
          <w:p w14:paraId="77126B52" w14:textId="77777777" w:rsidR="003F0C6E" w:rsidRPr="00D57D43" w:rsidRDefault="003F0C6E" w:rsidP="00D57D43">
            <w:pPr>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«Как </w:t>
            </w:r>
            <w:r w:rsidR="00EB724D" w:rsidRPr="00D57D43">
              <w:rPr>
                <w:rFonts w:ascii="Times New Roman" w:eastAsia="Times New Roman" w:hAnsi="Times New Roman" w:cs="Times New Roman"/>
                <w:sz w:val="24"/>
                <w:szCs w:val="24"/>
                <w:lang w:eastAsia="ar-SA"/>
              </w:rPr>
              <w:t>организовать отдых</w:t>
            </w:r>
            <w:r w:rsidRPr="00D57D43">
              <w:rPr>
                <w:rFonts w:ascii="Times New Roman" w:eastAsia="Times New Roman" w:hAnsi="Times New Roman" w:cs="Times New Roman"/>
                <w:sz w:val="24"/>
                <w:szCs w:val="24"/>
                <w:lang w:eastAsia="ar-SA"/>
              </w:rPr>
              <w:t xml:space="preserve"> детей летом», «</w:t>
            </w:r>
            <w:r w:rsidR="00EB724D" w:rsidRPr="00D57D43">
              <w:rPr>
                <w:rFonts w:ascii="Times New Roman" w:eastAsia="Times New Roman" w:hAnsi="Times New Roman" w:cs="Times New Roman"/>
                <w:sz w:val="24"/>
                <w:szCs w:val="24"/>
                <w:lang w:eastAsia="ar-SA"/>
              </w:rPr>
              <w:t>Лето – на здоровье</w:t>
            </w:r>
            <w:r w:rsidRPr="00D57D43">
              <w:rPr>
                <w:rFonts w:ascii="Times New Roman" w:eastAsia="Times New Roman" w:hAnsi="Times New Roman" w:cs="Times New Roman"/>
                <w:sz w:val="24"/>
                <w:szCs w:val="24"/>
                <w:lang w:eastAsia="ar-SA"/>
              </w:rPr>
              <w:t>!»</w:t>
            </w:r>
          </w:p>
          <w:p w14:paraId="18AC1716" w14:textId="77777777" w:rsidR="003F0C6E" w:rsidRPr="00D57D43" w:rsidRDefault="003F0C6E" w:rsidP="00D57D43">
            <w:pPr>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Индивидуальные консультации по интересующим</w:t>
            </w:r>
          </w:p>
          <w:p w14:paraId="1CFE68DB" w14:textId="77777777" w:rsidR="003F0C6E" w:rsidRPr="00D57D43" w:rsidRDefault="003F0C6E" w:rsidP="00D57D43">
            <w:pPr>
              <w:suppressAutoHyphens/>
              <w:spacing w:after="0" w:line="240" w:lineRule="auto"/>
              <w:ind w:left="360"/>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проблемам</w:t>
            </w:r>
          </w:p>
        </w:tc>
        <w:tc>
          <w:tcPr>
            <w:tcW w:w="931" w:type="dxa"/>
            <w:tcBorders>
              <w:top w:val="single" w:sz="4" w:space="0" w:color="auto"/>
              <w:left w:val="single" w:sz="4" w:space="0" w:color="000000"/>
              <w:bottom w:val="single" w:sz="4" w:space="0" w:color="000000"/>
            </w:tcBorders>
          </w:tcPr>
          <w:p w14:paraId="6709666F"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p>
          <w:p w14:paraId="6EAB9819"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val="en-US" w:eastAsia="ar-SA"/>
              </w:rPr>
            </w:pPr>
            <w:r w:rsidRPr="00D57D43">
              <w:rPr>
                <w:rFonts w:ascii="Times New Roman" w:eastAsia="Times New Roman" w:hAnsi="Times New Roman" w:cs="Times New Roman"/>
                <w:sz w:val="24"/>
                <w:szCs w:val="24"/>
                <w:lang w:val="en-US" w:eastAsia="ar-SA"/>
              </w:rPr>
              <w:t>IX</w:t>
            </w:r>
          </w:p>
          <w:p w14:paraId="47F6E6E0"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6603F983" w14:textId="77777777" w:rsidR="00A16713" w:rsidRPr="00D57D43" w:rsidRDefault="003F0C6E" w:rsidP="00D57D43">
            <w:pPr>
              <w:suppressAutoHyphens/>
              <w:spacing w:after="0" w:line="240" w:lineRule="auto"/>
              <w:jc w:val="both"/>
              <w:rPr>
                <w:rFonts w:ascii="Times New Roman" w:eastAsia="Times New Roman" w:hAnsi="Times New Roman" w:cs="Times New Roman"/>
                <w:sz w:val="24"/>
                <w:szCs w:val="24"/>
                <w:lang w:val="en-US" w:eastAsia="ar-SA"/>
              </w:rPr>
            </w:pPr>
            <w:r w:rsidRPr="00D57D43">
              <w:rPr>
                <w:rFonts w:ascii="Times New Roman" w:eastAsia="Times New Roman" w:hAnsi="Times New Roman" w:cs="Times New Roman"/>
                <w:sz w:val="24"/>
                <w:szCs w:val="24"/>
                <w:lang w:val="en-US" w:eastAsia="ar-SA"/>
              </w:rPr>
              <w:t>IX</w:t>
            </w:r>
          </w:p>
          <w:p w14:paraId="41880423" w14:textId="77777777" w:rsidR="00A16713" w:rsidRPr="00D57D43" w:rsidRDefault="00A16713" w:rsidP="00D57D43">
            <w:pPr>
              <w:suppressAutoHyphens/>
              <w:spacing w:after="0" w:line="240" w:lineRule="auto"/>
              <w:jc w:val="both"/>
              <w:rPr>
                <w:rFonts w:ascii="Times New Roman" w:eastAsia="Times New Roman" w:hAnsi="Times New Roman" w:cs="Times New Roman"/>
                <w:sz w:val="24"/>
                <w:szCs w:val="24"/>
                <w:lang w:val="en-US" w:eastAsia="ar-SA"/>
              </w:rPr>
            </w:pPr>
          </w:p>
          <w:p w14:paraId="1A137B9F"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val="en-US" w:eastAsia="ar-SA"/>
              </w:rPr>
              <w:t>X</w:t>
            </w:r>
          </w:p>
          <w:p w14:paraId="19E48975" w14:textId="77777777" w:rsidR="00917D34" w:rsidRPr="00D57D43" w:rsidRDefault="00917D34" w:rsidP="00D57D43">
            <w:pPr>
              <w:suppressAutoHyphens/>
              <w:spacing w:after="0" w:line="240" w:lineRule="auto"/>
              <w:jc w:val="both"/>
              <w:rPr>
                <w:rFonts w:ascii="Times New Roman" w:eastAsia="Times New Roman" w:hAnsi="Times New Roman" w:cs="Times New Roman"/>
                <w:sz w:val="24"/>
                <w:szCs w:val="24"/>
                <w:lang w:val="en-US" w:eastAsia="ar-SA"/>
              </w:rPr>
            </w:pPr>
          </w:p>
          <w:p w14:paraId="787A527B"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val="en-US" w:eastAsia="ar-SA"/>
              </w:rPr>
              <w:t>XI</w:t>
            </w:r>
          </w:p>
          <w:p w14:paraId="07BB4314"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36091CA0"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val="en-US" w:eastAsia="ar-SA"/>
              </w:rPr>
              <w:t>XI</w:t>
            </w:r>
          </w:p>
          <w:p w14:paraId="169BEF1C" w14:textId="77777777" w:rsidR="00EB724D" w:rsidRPr="00D57D43" w:rsidRDefault="00EB724D" w:rsidP="00D57D43">
            <w:pPr>
              <w:suppressAutoHyphens/>
              <w:spacing w:after="0" w:line="240" w:lineRule="auto"/>
              <w:jc w:val="both"/>
              <w:rPr>
                <w:rFonts w:ascii="Times New Roman" w:eastAsia="Times New Roman" w:hAnsi="Times New Roman" w:cs="Times New Roman"/>
                <w:sz w:val="24"/>
                <w:szCs w:val="24"/>
                <w:lang w:eastAsia="ar-SA"/>
              </w:rPr>
            </w:pPr>
          </w:p>
          <w:p w14:paraId="7730B57F"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val="en-US" w:eastAsia="ar-SA"/>
              </w:rPr>
              <w:t>XI</w:t>
            </w:r>
          </w:p>
          <w:p w14:paraId="22AFCF69" w14:textId="77777777" w:rsidR="00EB724D" w:rsidRPr="00D57D43" w:rsidRDefault="00EB724D" w:rsidP="00D57D43">
            <w:pPr>
              <w:suppressAutoHyphens/>
              <w:spacing w:after="0" w:line="240" w:lineRule="auto"/>
              <w:jc w:val="both"/>
              <w:rPr>
                <w:rFonts w:ascii="Times New Roman" w:eastAsia="Times New Roman" w:hAnsi="Times New Roman" w:cs="Times New Roman"/>
                <w:sz w:val="24"/>
                <w:szCs w:val="24"/>
                <w:lang w:eastAsia="ar-SA"/>
              </w:rPr>
            </w:pPr>
          </w:p>
          <w:p w14:paraId="28AF5E54"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6AC282B9"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val="en-US" w:eastAsia="ar-SA"/>
              </w:rPr>
              <w:t>II</w:t>
            </w:r>
          </w:p>
          <w:p w14:paraId="431DD49D"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6A7269F8"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val="en-US" w:eastAsia="ar-SA"/>
              </w:rPr>
              <w:t>II</w:t>
            </w:r>
          </w:p>
          <w:p w14:paraId="42582E41"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4BF34150"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val="en-US" w:eastAsia="ar-SA"/>
              </w:rPr>
              <w:t>IV</w:t>
            </w:r>
          </w:p>
          <w:p w14:paraId="4E1D81C3"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0BCA8EC5" w14:textId="77777777" w:rsidR="00917D34" w:rsidRPr="00D57D43" w:rsidRDefault="00917D34" w:rsidP="00D57D43">
            <w:pPr>
              <w:suppressAutoHyphens/>
              <w:spacing w:after="0" w:line="240" w:lineRule="auto"/>
              <w:jc w:val="both"/>
              <w:rPr>
                <w:rFonts w:ascii="Times New Roman" w:eastAsia="Times New Roman" w:hAnsi="Times New Roman" w:cs="Times New Roman"/>
                <w:sz w:val="24"/>
                <w:szCs w:val="24"/>
                <w:lang w:val="en-US" w:eastAsia="ar-SA"/>
              </w:rPr>
            </w:pPr>
          </w:p>
          <w:p w14:paraId="5D07FEAA"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val="en-US" w:eastAsia="ar-SA"/>
              </w:rPr>
              <w:t>IV</w:t>
            </w:r>
          </w:p>
          <w:p w14:paraId="16C19E05"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1CD7ECA0"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В </w:t>
            </w:r>
            <w:proofErr w:type="spellStart"/>
            <w:r w:rsidRPr="00D57D43">
              <w:rPr>
                <w:rFonts w:ascii="Times New Roman" w:eastAsia="Times New Roman" w:hAnsi="Times New Roman" w:cs="Times New Roman"/>
                <w:sz w:val="24"/>
                <w:szCs w:val="24"/>
                <w:lang w:eastAsia="ar-SA"/>
              </w:rPr>
              <w:t>теч</w:t>
            </w:r>
            <w:proofErr w:type="spellEnd"/>
            <w:r w:rsidRPr="00D57D43">
              <w:rPr>
                <w:rFonts w:ascii="Times New Roman" w:eastAsia="Times New Roman" w:hAnsi="Times New Roman" w:cs="Times New Roman"/>
                <w:sz w:val="24"/>
                <w:szCs w:val="24"/>
                <w:lang w:eastAsia="ar-SA"/>
              </w:rPr>
              <w:t>. г</w:t>
            </w:r>
          </w:p>
        </w:tc>
        <w:tc>
          <w:tcPr>
            <w:tcW w:w="1559" w:type="dxa"/>
            <w:tcBorders>
              <w:top w:val="single" w:sz="4" w:space="0" w:color="auto"/>
              <w:left w:val="single" w:sz="4" w:space="0" w:color="000000"/>
              <w:bottom w:val="single" w:sz="4" w:space="0" w:color="000000"/>
              <w:right w:val="single" w:sz="4" w:space="0" w:color="auto"/>
            </w:tcBorders>
          </w:tcPr>
          <w:p w14:paraId="229D828E"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p>
          <w:p w14:paraId="0FA63F8E"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r w:rsidRPr="00D57D43">
              <w:rPr>
                <w:rFonts w:ascii="Times New Roman" w:eastAsia="Times New Roman" w:hAnsi="Times New Roman" w:cs="Times New Roman"/>
                <w:sz w:val="24"/>
                <w:szCs w:val="24"/>
                <w:lang w:eastAsia="ar-SA"/>
              </w:rPr>
              <w:t>Пед</w:t>
            </w:r>
            <w:proofErr w:type="spellEnd"/>
            <w:r w:rsidRPr="00D57D43">
              <w:rPr>
                <w:rFonts w:ascii="Times New Roman" w:eastAsia="Times New Roman" w:hAnsi="Times New Roman" w:cs="Times New Roman"/>
                <w:sz w:val="24"/>
                <w:szCs w:val="24"/>
                <w:lang w:eastAsia="ar-SA"/>
              </w:rPr>
              <w:t>-психолог</w:t>
            </w:r>
          </w:p>
          <w:p w14:paraId="77E0E660"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Ст.восп</w:t>
            </w:r>
            <w:proofErr w:type="spellEnd"/>
            <w:proofErr w:type="gramEnd"/>
            <w:r w:rsidRPr="00D57D43">
              <w:rPr>
                <w:rFonts w:ascii="Times New Roman" w:eastAsia="Times New Roman" w:hAnsi="Times New Roman" w:cs="Times New Roman"/>
                <w:sz w:val="24"/>
                <w:szCs w:val="24"/>
                <w:lang w:eastAsia="ar-SA"/>
              </w:rPr>
              <w:t>-ль</w:t>
            </w:r>
          </w:p>
          <w:p w14:paraId="09F2EF22" w14:textId="77777777" w:rsidR="00A16713" w:rsidRPr="00D57D43" w:rsidRDefault="00A16713" w:rsidP="00D57D43">
            <w:pPr>
              <w:suppressAutoHyphens/>
              <w:spacing w:after="0" w:line="240" w:lineRule="auto"/>
              <w:jc w:val="both"/>
              <w:rPr>
                <w:rFonts w:ascii="Times New Roman" w:eastAsia="Times New Roman" w:hAnsi="Times New Roman" w:cs="Times New Roman"/>
                <w:sz w:val="24"/>
                <w:szCs w:val="24"/>
                <w:lang w:eastAsia="ar-SA"/>
              </w:rPr>
            </w:pPr>
          </w:p>
          <w:p w14:paraId="47CCA160"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r w:rsidRPr="00D57D43">
              <w:rPr>
                <w:rFonts w:ascii="Times New Roman" w:eastAsia="Times New Roman" w:hAnsi="Times New Roman" w:cs="Times New Roman"/>
                <w:sz w:val="24"/>
                <w:szCs w:val="24"/>
                <w:lang w:eastAsia="ar-SA"/>
              </w:rPr>
              <w:t>Пед</w:t>
            </w:r>
            <w:proofErr w:type="spellEnd"/>
            <w:r w:rsidRPr="00D57D43">
              <w:rPr>
                <w:rFonts w:ascii="Times New Roman" w:eastAsia="Times New Roman" w:hAnsi="Times New Roman" w:cs="Times New Roman"/>
                <w:sz w:val="24"/>
                <w:szCs w:val="24"/>
                <w:lang w:eastAsia="ar-SA"/>
              </w:rPr>
              <w:t>-психолог</w:t>
            </w:r>
          </w:p>
          <w:p w14:paraId="1057B84B"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Ст.восп</w:t>
            </w:r>
            <w:proofErr w:type="spellEnd"/>
            <w:proofErr w:type="gramEnd"/>
            <w:r w:rsidRPr="00D57D43">
              <w:rPr>
                <w:rFonts w:ascii="Times New Roman" w:eastAsia="Times New Roman" w:hAnsi="Times New Roman" w:cs="Times New Roman"/>
                <w:sz w:val="24"/>
                <w:szCs w:val="24"/>
                <w:lang w:eastAsia="ar-SA"/>
              </w:rPr>
              <w:t>-ль</w:t>
            </w:r>
          </w:p>
          <w:p w14:paraId="1045D59D" w14:textId="77777777" w:rsidR="00EB724D" w:rsidRPr="00D57D43" w:rsidRDefault="00EB724D" w:rsidP="00D57D43">
            <w:pPr>
              <w:suppressAutoHyphens/>
              <w:spacing w:after="0" w:line="240" w:lineRule="auto"/>
              <w:jc w:val="both"/>
              <w:rPr>
                <w:rFonts w:ascii="Times New Roman" w:eastAsia="Times New Roman" w:hAnsi="Times New Roman" w:cs="Times New Roman"/>
                <w:sz w:val="24"/>
                <w:szCs w:val="24"/>
                <w:lang w:eastAsia="ar-SA"/>
              </w:rPr>
            </w:pPr>
          </w:p>
          <w:p w14:paraId="359019D9" w14:textId="77777777" w:rsidR="00917D34" w:rsidRPr="00D57D43" w:rsidRDefault="00917D34" w:rsidP="00D57D43">
            <w:pPr>
              <w:suppressAutoHyphens/>
              <w:spacing w:after="0" w:line="240" w:lineRule="auto"/>
              <w:jc w:val="both"/>
              <w:rPr>
                <w:rFonts w:ascii="Times New Roman" w:eastAsia="Times New Roman" w:hAnsi="Times New Roman" w:cs="Times New Roman"/>
                <w:sz w:val="24"/>
                <w:szCs w:val="24"/>
                <w:lang w:eastAsia="ar-SA"/>
              </w:rPr>
            </w:pPr>
          </w:p>
          <w:p w14:paraId="62209CA2"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Учитель-логопед</w:t>
            </w:r>
          </w:p>
          <w:p w14:paraId="4EE09723" w14:textId="77777777" w:rsidR="00917D34" w:rsidRPr="00D57D43" w:rsidRDefault="00917D34" w:rsidP="00D57D43">
            <w:pPr>
              <w:suppressAutoHyphens/>
              <w:spacing w:after="0" w:line="240" w:lineRule="auto"/>
              <w:jc w:val="both"/>
              <w:rPr>
                <w:rFonts w:ascii="Times New Roman" w:eastAsia="Times New Roman" w:hAnsi="Times New Roman" w:cs="Times New Roman"/>
                <w:sz w:val="24"/>
                <w:szCs w:val="24"/>
                <w:lang w:eastAsia="ar-SA"/>
              </w:rPr>
            </w:pPr>
          </w:p>
          <w:p w14:paraId="1825E053" w14:textId="77777777" w:rsidR="00EB724D"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Учитель дефектолог</w:t>
            </w:r>
          </w:p>
          <w:p w14:paraId="001B9218"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r w:rsidRPr="00D57D43">
              <w:rPr>
                <w:rFonts w:ascii="Times New Roman" w:eastAsia="Times New Roman" w:hAnsi="Times New Roman" w:cs="Times New Roman"/>
                <w:sz w:val="24"/>
                <w:szCs w:val="24"/>
                <w:lang w:eastAsia="ar-SA"/>
              </w:rPr>
              <w:t>Пед</w:t>
            </w:r>
            <w:proofErr w:type="spellEnd"/>
            <w:r w:rsidRPr="00D57D43">
              <w:rPr>
                <w:rFonts w:ascii="Times New Roman" w:eastAsia="Times New Roman" w:hAnsi="Times New Roman" w:cs="Times New Roman"/>
                <w:sz w:val="24"/>
                <w:szCs w:val="24"/>
                <w:lang w:eastAsia="ar-SA"/>
              </w:rPr>
              <w:t>-психолог</w:t>
            </w:r>
          </w:p>
          <w:p w14:paraId="3CC05033"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r w:rsidRPr="00D57D43">
              <w:rPr>
                <w:rFonts w:ascii="Times New Roman" w:eastAsia="Times New Roman" w:hAnsi="Times New Roman" w:cs="Times New Roman"/>
                <w:sz w:val="24"/>
                <w:szCs w:val="24"/>
                <w:lang w:eastAsia="ar-SA"/>
              </w:rPr>
              <w:t>Пед</w:t>
            </w:r>
            <w:proofErr w:type="spellEnd"/>
            <w:r w:rsidRPr="00D57D43">
              <w:rPr>
                <w:rFonts w:ascii="Times New Roman" w:eastAsia="Times New Roman" w:hAnsi="Times New Roman" w:cs="Times New Roman"/>
                <w:sz w:val="24"/>
                <w:szCs w:val="24"/>
                <w:lang w:eastAsia="ar-SA"/>
              </w:rPr>
              <w:t>-психолог</w:t>
            </w:r>
          </w:p>
          <w:p w14:paraId="38D1982F"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r w:rsidRPr="00D57D43">
              <w:rPr>
                <w:rFonts w:ascii="Times New Roman" w:eastAsia="Times New Roman" w:hAnsi="Times New Roman" w:cs="Times New Roman"/>
                <w:sz w:val="24"/>
                <w:szCs w:val="24"/>
                <w:lang w:eastAsia="ar-SA"/>
              </w:rPr>
              <w:t>Пед</w:t>
            </w:r>
            <w:proofErr w:type="spellEnd"/>
            <w:r w:rsidRPr="00D57D43">
              <w:rPr>
                <w:rFonts w:ascii="Times New Roman" w:eastAsia="Times New Roman" w:hAnsi="Times New Roman" w:cs="Times New Roman"/>
                <w:sz w:val="24"/>
                <w:szCs w:val="24"/>
                <w:lang w:eastAsia="ar-SA"/>
              </w:rPr>
              <w:t>-психолог</w:t>
            </w:r>
          </w:p>
          <w:p w14:paraId="26CAD187" w14:textId="77777777" w:rsidR="00EB724D" w:rsidRPr="00D57D43" w:rsidRDefault="00EB724D" w:rsidP="00D57D43">
            <w:pPr>
              <w:suppressAutoHyphens/>
              <w:spacing w:after="0" w:line="240" w:lineRule="auto"/>
              <w:jc w:val="both"/>
              <w:rPr>
                <w:rFonts w:ascii="Times New Roman" w:eastAsia="Times New Roman" w:hAnsi="Times New Roman" w:cs="Times New Roman"/>
                <w:sz w:val="24"/>
                <w:szCs w:val="24"/>
                <w:lang w:eastAsia="ar-SA"/>
              </w:rPr>
            </w:pPr>
          </w:p>
          <w:p w14:paraId="74D3C0E1" w14:textId="77777777" w:rsidR="00917D34" w:rsidRPr="00D57D43" w:rsidRDefault="00917D34" w:rsidP="00D57D43">
            <w:pPr>
              <w:suppressAutoHyphens/>
              <w:spacing w:after="0" w:line="240" w:lineRule="auto"/>
              <w:jc w:val="both"/>
              <w:rPr>
                <w:rFonts w:ascii="Times New Roman" w:eastAsia="Times New Roman" w:hAnsi="Times New Roman" w:cs="Times New Roman"/>
                <w:sz w:val="24"/>
                <w:szCs w:val="24"/>
                <w:lang w:eastAsia="ar-SA"/>
              </w:rPr>
            </w:pPr>
          </w:p>
          <w:p w14:paraId="4DD4E901"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Ст.восп</w:t>
            </w:r>
            <w:proofErr w:type="spellEnd"/>
            <w:proofErr w:type="gramEnd"/>
            <w:r w:rsidRPr="00D57D43">
              <w:rPr>
                <w:rFonts w:ascii="Times New Roman" w:eastAsia="Times New Roman" w:hAnsi="Times New Roman" w:cs="Times New Roman"/>
                <w:sz w:val="24"/>
                <w:szCs w:val="24"/>
                <w:lang w:eastAsia="ar-SA"/>
              </w:rPr>
              <w:t xml:space="preserve">-ль </w:t>
            </w:r>
          </w:p>
          <w:p w14:paraId="7BFBB7B5"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02C38D9F" w14:textId="77777777" w:rsidR="003F0C6E" w:rsidRPr="00D57D43" w:rsidRDefault="003F0C6E" w:rsidP="00D57D43">
            <w:pPr>
              <w:suppressAutoHyphens/>
              <w:spacing w:after="0" w:line="240" w:lineRule="auto"/>
              <w:ind w:left="-80"/>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Специалисты</w:t>
            </w:r>
          </w:p>
        </w:tc>
        <w:tc>
          <w:tcPr>
            <w:tcW w:w="1035" w:type="dxa"/>
            <w:tcBorders>
              <w:top w:val="single" w:sz="4" w:space="0" w:color="auto"/>
              <w:bottom w:val="single" w:sz="4" w:space="0" w:color="auto"/>
              <w:right w:val="single" w:sz="4" w:space="0" w:color="auto"/>
            </w:tcBorders>
            <w:shd w:val="clear" w:color="auto" w:fill="auto"/>
          </w:tcPr>
          <w:p w14:paraId="231CD1C6" w14:textId="77777777" w:rsidR="003F0C6E" w:rsidRPr="00D57D43" w:rsidRDefault="003F0C6E" w:rsidP="00D57D43">
            <w:pPr>
              <w:spacing w:after="0" w:line="240" w:lineRule="auto"/>
              <w:jc w:val="both"/>
              <w:rPr>
                <w:rFonts w:ascii="Times New Roman" w:hAnsi="Times New Roman" w:cs="Times New Roman"/>
                <w:sz w:val="24"/>
                <w:szCs w:val="24"/>
              </w:rPr>
            </w:pPr>
          </w:p>
        </w:tc>
      </w:tr>
    </w:tbl>
    <w:p w14:paraId="0C346731"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tbl>
      <w:tblPr>
        <w:tblW w:w="10774" w:type="dxa"/>
        <w:tblInd w:w="-885" w:type="dxa"/>
        <w:tblLayout w:type="fixed"/>
        <w:tblLook w:val="0000" w:firstRow="0" w:lastRow="0" w:firstColumn="0" w:lastColumn="0" w:noHBand="0" w:noVBand="0"/>
      </w:tblPr>
      <w:tblGrid>
        <w:gridCol w:w="698"/>
        <w:gridCol w:w="6663"/>
        <w:gridCol w:w="862"/>
        <w:gridCol w:w="1559"/>
        <w:gridCol w:w="992"/>
      </w:tblGrid>
      <w:tr w:rsidR="003F0C6E" w:rsidRPr="00D57D43" w14:paraId="5064F2FD" w14:textId="77777777" w:rsidTr="003F0C6E">
        <w:trPr>
          <w:trHeight w:val="529"/>
        </w:trPr>
        <w:tc>
          <w:tcPr>
            <w:tcW w:w="698" w:type="dxa"/>
            <w:tcBorders>
              <w:top w:val="single" w:sz="4" w:space="0" w:color="000000"/>
              <w:left w:val="single" w:sz="4" w:space="0" w:color="000000"/>
              <w:bottom w:val="single" w:sz="4" w:space="0" w:color="000000"/>
            </w:tcBorders>
          </w:tcPr>
          <w:p w14:paraId="51676C89"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t>3.</w:t>
            </w:r>
          </w:p>
        </w:tc>
        <w:tc>
          <w:tcPr>
            <w:tcW w:w="6663" w:type="dxa"/>
            <w:tcBorders>
              <w:top w:val="single" w:sz="4" w:space="0" w:color="000000"/>
              <w:left w:val="single" w:sz="4" w:space="0" w:color="000000"/>
              <w:bottom w:val="single" w:sz="4" w:space="0" w:color="000000"/>
            </w:tcBorders>
          </w:tcPr>
          <w:p w14:paraId="07BBA448"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i/>
                <w:iCs/>
                <w:sz w:val="24"/>
                <w:szCs w:val="24"/>
                <w:lang w:eastAsia="ar-SA"/>
              </w:rPr>
            </w:pPr>
            <w:r w:rsidRPr="00D57D43">
              <w:rPr>
                <w:rFonts w:ascii="Times New Roman" w:eastAsia="Times New Roman" w:hAnsi="Times New Roman" w:cs="Times New Roman"/>
                <w:b/>
                <w:bCs/>
                <w:sz w:val="24"/>
                <w:szCs w:val="24"/>
                <w:lang w:eastAsia="ar-SA"/>
              </w:rPr>
              <w:t>Оформление выставок литературы, ширм-передвижек</w:t>
            </w:r>
            <w:r w:rsidRPr="00D57D43">
              <w:rPr>
                <w:rFonts w:ascii="Times New Roman" w:eastAsia="Times New Roman" w:hAnsi="Times New Roman" w:cs="Times New Roman"/>
                <w:b/>
                <w:bCs/>
                <w:i/>
                <w:iCs/>
                <w:sz w:val="24"/>
                <w:szCs w:val="24"/>
                <w:lang w:eastAsia="ar-SA"/>
              </w:rPr>
              <w:t>:</w:t>
            </w:r>
          </w:p>
          <w:p w14:paraId="449A0FD5" w14:textId="77777777" w:rsidR="003F0C6E" w:rsidRPr="00D57D43" w:rsidRDefault="003F0C6E" w:rsidP="00D57D43">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ширмы-передвижки «</w:t>
            </w:r>
            <w:r w:rsidRPr="00D57D43">
              <w:rPr>
                <w:rFonts w:ascii="Times New Roman" w:hAnsi="Times New Roman" w:cs="Times New Roman"/>
                <w:sz w:val="24"/>
                <w:szCs w:val="24"/>
              </w:rPr>
              <w:t xml:space="preserve">Наши друзья-физкультура и спорт!», «Уроки </w:t>
            </w:r>
            <w:proofErr w:type="spellStart"/>
            <w:r w:rsidRPr="00D57D43">
              <w:rPr>
                <w:rFonts w:ascii="Times New Roman" w:hAnsi="Times New Roman" w:cs="Times New Roman"/>
                <w:sz w:val="24"/>
                <w:szCs w:val="24"/>
              </w:rPr>
              <w:t>Светофорика</w:t>
            </w:r>
            <w:proofErr w:type="spellEnd"/>
            <w:r w:rsidRPr="00D57D43">
              <w:rPr>
                <w:rFonts w:ascii="Times New Roman" w:hAnsi="Times New Roman" w:cs="Times New Roman"/>
                <w:sz w:val="24"/>
                <w:szCs w:val="24"/>
              </w:rPr>
              <w:t>»</w:t>
            </w:r>
            <w:r w:rsidR="00EB724D" w:rsidRPr="00D57D43">
              <w:rPr>
                <w:rFonts w:ascii="Times New Roman" w:hAnsi="Times New Roman" w:cs="Times New Roman"/>
                <w:sz w:val="24"/>
                <w:szCs w:val="24"/>
              </w:rPr>
              <w:t>, «Играем с мамой дома», «Мой Нижний Новгород», «Солнце, воздух и вода наши лучшие друзья»</w:t>
            </w:r>
          </w:p>
          <w:p w14:paraId="655E48A0" w14:textId="77777777" w:rsidR="003F0C6E" w:rsidRPr="00D57D43" w:rsidRDefault="003F0C6E" w:rsidP="00D57D43">
            <w:pPr>
              <w:numPr>
                <w:ilvl w:val="0"/>
                <w:numId w:val="4"/>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D57D43">
              <w:rPr>
                <w:rFonts w:ascii="Times New Roman" w:eastAsia="Times New Roman" w:hAnsi="Times New Roman" w:cs="Times New Roman"/>
                <w:color w:val="000000" w:themeColor="text1"/>
                <w:sz w:val="24"/>
                <w:szCs w:val="24"/>
                <w:lang w:eastAsia="ar-SA"/>
              </w:rPr>
              <w:t>стенда «Действия при возникновении ЧС», «Мы за здоровый образ жизни!»</w:t>
            </w:r>
          </w:p>
          <w:p w14:paraId="6D1511B1" w14:textId="77777777" w:rsidR="003F0C6E" w:rsidRPr="00D57D43" w:rsidRDefault="003F0C6E" w:rsidP="00D57D43">
            <w:pPr>
              <w:suppressAutoHyphens/>
              <w:spacing w:after="0" w:line="240" w:lineRule="auto"/>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lastRenderedPageBreak/>
              <w:t xml:space="preserve">Оформление </w:t>
            </w:r>
            <w:r w:rsidR="00CF3462" w:rsidRPr="00D57D43">
              <w:rPr>
                <w:rFonts w:ascii="Times New Roman" w:eastAsia="Times New Roman" w:hAnsi="Times New Roman" w:cs="Times New Roman"/>
                <w:b/>
                <w:bCs/>
                <w:sz w:val="24"/>
                <w:szCs w:val="24"/>
                <w:lang w:eastAsia="ar-SA"/>
              </w:rPr>
              <w:t>«Уголка</w:t>
            </w:r>
            <w:r w:rsidRPr="00D57D43">
              <w:rPr>
                <w:rFonts w:ascii="Times New Roman" w:eastAsia="Times New Roman" w:hAnsi="Times New Roman" w:cs="Times New Roman"/>
                <w:b/>
                <w:bCs/>
                <w:sz w:val="24"/>
                <w:szCs w:val="24"/>
                <w:lang w:eastAsia="ar-SA"/>
              </w:rPr>
              <w:t xml:space="preserve"> для родителей» в группах:</w:t>
            </w:r>
          </w:p>
          <w:p w14:paraId="5C549EE5" w14:textId="77777777" w:rsidR="003F0C6E" w:rsidRPr="00D57D43" w:rsidRDefault="003F0C6E" w:rsidP="00D57D43">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режим дня, сетка занятий</w:t>
            </w:r>
          </w:p>
          <w:p w14:paraId="3560B11A" w14:textId="77777777" w:rsidR="003F0C6E" w:rsidRPr="00D57D43" w:rsidRDefault="003F0C6E" w:rsidP="00D57D43">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рекомендации по воспитанию и образованию детей в осенний, зимний, весенний, летний периоды</w:t>
            </w:r>
          </w:p>
        </w:tc>
        <w:tc>
          <w:tcPr>
            <w:tcW w:w="862" w:type="dxa"/>
            <w:tcBorders>
              <w:top w:val="single" w:sz="4" w:space="0" w:color="000000"/>
              <w:left w:val="single" w:sz="4" w:space="0" w:color="000000"/>
              <w:bottom w:val="single" w:sz="4" w:space="0" w:color="000000"/>
            </w:tcBorders>
          </w:tcPr>
          <w:p w14:paraId="5976FA3A"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p>
          <w:p w14:paraId="446A5D5C"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В </w:t>
            </w:r>
            <w:proofErr w:type="spellStart"/>
            <w:r w:rsidRPr="00D57D43">
              <w:rPr>
                <w:rFonts w:ascii="Times New Roman" w:eastAsia="Times New Roman" w:hAnsi="Times New Roman" w:cs="Times New Roman"/>
                <w:sz w:val="24"/>
                <w:szCs w:val="24"/>
                <w:lang w:eastAsia="ar-SA"/>
              </w:rPr>
              <w:t>теч.г</w:t>
            </w:r>
            <w:proofErr w:type="spellEnd"/>
            <w:r w:rsidRPr="00D57D43">
              <w:rPr>
                <w:rFonts w:ascii="Times New Roman" w:eastAsia="Times New Roman" w:hAnsi="Times New Roman" w:cs="Times New Roman"/>
                <w:sz w:val="24"/>
                <w:szCs w:val="24"/>
                <w:lang w:eastAsia="ar-SA"/>
              </w:rPr>
              <w:t>.</w:t>
            </w:r>
          </w:p>
          <w:p w14:paraId="3F8C678A" w14:textId="77777777" w:rsidR="00715252" w:rsidRPr="00D57D43" w:rsidRDefault="00715252" w:rsidP="00D57D43">
            <w:pPr>
              <w:suppressAutoHyphens/>
              <w:spacing w:after="0" w:line="240" w:lineRule="auto"/>
              <w:jc w:val="both"/>
              <w:rPr>
                <w:rFonts w:ascii="Times New Roman" w:eastAsia="Times New Roman" w:hAnsi="Times New Roman" w:cs="Times New Roman"/>
                <w:sz w:val="24"/>
                <w:szCs w:val="24"/>
                <w:lang w:eastAsia="ar-SA"/>
              </w:rPr>
            </w:pPr>
          </w:p>
          <w:p w14:paraId="086D002A" w14:textId="77777777" w:rsidR="00715252" w:rsidRPr="00D57D43" w:rsidRDefault="00715252" w:rsidP="00D57D43">
            <w:pPr>
              <w:suppressAutoHyphens/>
              <w:spacing w:after="0" w:line="240" w:lineRule="auto"/>
              <w:jc w:val="both"/>
              <w:rPr>
                <w:rFonts w:ascii="Times New Roman" w:eastAsia="Times New Roman" w:hAnsi="Times New Roman" w:cs="Times New Roman"/>
                <w:sz w:val="24"/>
                <w:szCs w:val="24"/>
                <w:lang w:eastAsia="ar-SA"/>
              </w:rPr>
            </w:pPr>
          </w:p>
          <w:p w14:paraId="58ABF55E" w14:textId="77777777" w:rsidR="00715252" w:rsidRPr="00D57D43" w:rsidRDefault="00715252" w:rsidP="00D57D43">
            <w:pPr>
              <w:suppressAutoHyphens/>
              <w:spacing w:after="0" w:line="240" w:lineRule="auto"/>
              <w:jc w:val="both"/>
              <w:rPr>
                <w:rFonts w:ascii="Times New Roman" w:eastAsia="Times New Roman" w:hAnsi="Times New Roman" w:cs="Times New Roman"/>
                <w:sz w:val="24"/>
                <w:szCs w:val="24"/>
                <w:lang w:eastAsia="ar-SA"/>
              </w:rPr>
            </w:pPr>
          </w:p>
          <w:p w14:paraId="57F0F422" w14:textId="77777777" w:rsidR="00715252" w:rsidRPr="00D57D43" w:rsidRDefault="00715252" w:rsidP="00D57D43">
            <w:pPr>
              <w:suppressAutoHyphens/>
              <w:spacing w:after="0" w:line="240" w:lineRule="auto"/>
              <w:jc w:val="both"/>
              <w:rPr>
                <w:rFonts w:ascii="Times New Roman" w:eastAsia="Times New Roman" w:hAnsi="Times New Roman" w:cs="Times New Roman"/>
                <w:sz w:val="24"/>
                <w:szCs w:val="24"/>
                <w:lang w:eastAsia="ar-SA"/>
              </w:rPr>
            </w:pPr>
          </w:p>
          <w:p w14:paraId="51D2A626" w14:textId="77777777" w:rsidR="00EB724D" w:rsidRPr="00D57D43" w:rsidRDefault="00EB724D" w:rsidP="00D57D43">
            <w:pPr>
              <w:suppressAutoHyphens/>
              <w:spacing w:after="0" w:line="240" w:lineRule="auto"/>
              <w:jc w:val="both"/>
              <w:rPr>
                <w:rFonts w:ascii="Times New Roman" w:eastAsia="Times New Roman" w:hAnsi="Times New Roman" w:cs="Times New Roman"/>
                <w:sz w:val="24"/>
                <w:szCs w:val="24"/>
                <w:lang w:eastAsia="ar-SA"/>
              </w:rPr>
            </w:pPr>
          </w:p>
          <w:p w14:paraId="193CEBEE"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В </w:t>
            </w:r>
            <w:proofErr w:type="spellStart"/>
            <w:r w:rsidRPr="00D57D43">
              <w:rPr>
                <w:rFonts w:ascii="Times New Roman" w:eastAsia="Times New Roman" w:hAnsi="Times New Roman" w:cs="Times New Roman"/>
                <w:sz w:val="24"/>
                <w:szCs w:val="24"/>
                <w:lang w:eastAsia="ar-SA"/>
              </w:rPr>
              <w:t>теч.г</w:t>
            </w:r>
            <w:proofErr w:type="spellEnd"/>
            <w:r w:rsidRPr="00D57D43">
              <w:rPr>
                <w:rFonts w:ascii="Times New Roman" w:eastAsia="Times New Roman" w:hAnsi="Times New Roman" w:cs="Times New Roman"/>
                <w:sz w:val="24"/>
                <w:szCs w:val="24"/>
                <w:lang w:eastAsia="ar-SA"/>
              </w:rPr>
              <w:t>.</w:t>
            </w:r>
          </w:p>
          <w:p w14:paraId="5133C10F"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tcBorders>
          </w:tcPr>
          <w:p w14:paraId="49822DBF" w14:textId="77777777" w:rsidR="00715252" w:rsidRPr="00D57D43" w:rsidRDefault="00715252" w:rsidP="00D57D43">
            <w:pPr>
              <w:suppressAutoHyphens/>
              <w:spacing w:after="0" w:line="240" w:lineRule="auto"/>
              <w:jc w:val="both"/>
              <w:rPr>
                <w:rFonts w:ascii="Times New Roman" w:eastAsia="Times New Roman" w:hAnsi="Times New Roman" w:cs="Times New Roman"/>
                <w:sz w:val="24"/>
                <w:szCs w:val="24"/>
                <w:lang w:eastAsia="ar-SA"/>
              </w:rPr>
            </w:pPr>
          </w:p>
          <w:p w14:paraId="2221D54D"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Ст.воспит</w:t>
            </w:r>
            <w:proofErr w:type="spellEnd"/>
            <w:proofErr w:type="gramEnd"/>
            <w:r w:rsidRPr="00D57D43">
              <w:rPr>
                <w:rFonts w:ascii="Times New Roman" w:eastAsia="Times New Roman" w:hAnsi="Times New Roman" w:cs="Times New Roman"/>
                <w:sz w:val="24"/>
                <w:szCs w:val="24"/>
                <w:lang w:eastAsia="ar-SA"/>
              </w:rPr>
              <w:t>-ль</w:t>
            </w:r>
          </w:p>
          <w:p w14:paraId="0700A772" w14:textId="77777777" w:rsidR="003F0C6E" w:rsidRPr="00D57D43" w:rsidRDefault="00715252"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Воспитатели групп</w:t>
            </w:r>
          </w:p>
          <w:p w14:paraId="3F2463EE" w14:textId="77777777" w:rsidR="00715252" w:rsidRPr="00D57D43" w:rsidRDefault="00715252" w:rsidP="00D57D43">
            <w:pPr>
              <w:suppressAutoHyphens/>
              <w:spacing w:after="0" w:line="240" w:lineRule="auto"/>
              <w:jc w:val="both"/>
              <w:rPr>
                <w:rFonts w:ascii="Times New Roman" w:eastAsia="Times New Roman" w:hAnsi="Times New Roman" w:cs="Times New Roman"/>
                <w:sz w:val="24"/>
                <w:szCs w:val="24"/>
                <w:lang w:eastAsia="ar-SA"/>
              </w:rPr>
            </w:pPr>
          </w:p>
          <w:p w14:paraId="721A7F0B" w14:textId="77777777" w:rsidR="00715252" w:rsidRPr="00D57D43" w:rsidRDefault="00715252" w:rsidP="00D57D43">
            <w:pPr>
              <w:suppressAutoHyphens/>
              <w:spacing w:after="0" w:line="240" w:lineRule="auto"/>
              <w:jc w:val="both"/>
              <w:rPr>
                <w:rFonts w:ascii="Times New Roman" w:eastAsia="Times New Roman" w:hAnsi="Times New Roman" w:cs="Times New Roman"/>
                <w:sz w:val="24"/>
                <w:szCs w:val="24"/>
                <w:lang w:eastAsia="ar-SA"/>
              </w:rPr>
            </w:pPr>
          </w:p>
          <w:p w14:paraId="7D88C42D" w14:textId="77777777" w:rsidR="00715252" w:rsidRPr="00D57D43" w:rsidRDefault="00715252" w:rsidP="00D57D43">
            <w:pPr>
              <w:suppressAutoHyphens/>
              <w:spacing w:after="0" w:line="240" w:lineRule="auto"/>
              <w:jc w:val="both"/>
              <w:rPr>
                <w:rFonts w:ascii="Times New Roman" w:eastAsia="Times New Roman" w:hAnsi="Times New Roman" w:cs="Times New Roman"/>
                <w:sz w:val="24"/>
                <w:szCs w:val="24"/>
                <w:lang w:eastAsia="ar-SA"/>
              </w:rPr>
            </w:pPr>
          </w:p>
          <w:p w14:paraId="02DAE3DE" w14:textId="77777777" w:rsidR="00EB724D" w:rsidRPr="00D57D43" w:rsidRDefault="00EB724D" w:rsidP="00D57D43">
            <w:pPr>
              <w:suppressAutoHyphens/>
              <w:spacing w:after="0" w:line="240" w:lineRule="auto"/>
              <w:jc w:val="both"/>
              <w:rPr>
                <w:rFonts w:ascii="Times New Roman" w:eastAsia="Times New Roman" w:hAnsi="Times New Roman" w:cs="Times New Roman"/>
                <w:sz w:val="24"/>
                <w:szCs w:val="24"/>
                <w:lang w:eastAsia="ar-SA"/>
              </w:rPr>
            </w:pPr>
          </w:p>
          <w:p w14:paraId="22647652"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Ст.восп</w:t>
            </w:r>
            <w:proofErr w:type="spellEnd"/>
            <w:proofErr w:type="gramEnd"/>
            <w:r w:rsidRPr="00D57D43">
              <w:rPr>
                <w:rFonts w:ascii="Times New Roman" w:eastAsia="Times New Roman" w:hAnsi="Times New Roman" w:cs="Times New Roman"/>
                <w:sz w:val="24"/>
                <w:szCs w:val="24"/>
                <w:lang w:eastAsia="ar-SA"/>
              </w:rPr>
              <w:t>-ль</w:t>
            </w:r>
          </w:p>
          <w:p w14:paraId="031BE3E3"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Воспитатели групп</w:t>
            </w:r>
          </w:p>
        </w:tc>
        <w:tc>
          <w:tcPr>
            <w:tcW w:w="992" w:type="dxa"/>
            <w:tcBorders>
              <w:top w:val="single" w:sz="4" w:space="0" w:color="000000"/>
              <w:left w:val="single" w:sz="4" w:space="0" w:color="000000"/>
              <w:bottom w:val="single" w:sz="4" w:space="0" w:color="000000"/>
              <w:right w:val="single" w:sz="4" w:space="0" w:color="000000"/>
            </w:tcBorders>
          </w:tcPr>
          <w:p w14:paraId="60023981"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p>
        </w:tc>
      </w:tr>
      <w:tr w:rsidR="003F0C6E" w:rsidRPr="00D57D43" w14:paraId="365DB748" w14:textId="77777777" w:rsidTr="003F0C6E">
        <w:trPr>
          <w:trHeight w:val="5200"/>
        </w:trPr>
        <w:tc>
          <w:tcPr>
            <w:tcW w:w="698" w:type="dxa"/>
            <w:tcBorders>
              <w:top w:val="single" w:sz="4" w:space="0" w:color="000000"/>
              <w:left w:val="single" w:sz="4" w:space="0" w:color="000000"/>
              <w:bottom w:val="single" w:sz="4" w:space="0" w:color="000000"/>
            </w:tcBorders>
          </w:tcPr>
          <w:p w14:paraId="4BCABEAF"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t>4.</w:t>
            </w:r>
          </w:p>
        </w:tc>
        <w:tc>
          <w:tcPr>
            <w:tcW w:w="6663" w:type="dxa"/>
            <w:tcBorders>
              <w:top w:val="single" w:sz="4" w:space="0" w:color="000000"/>
              <w:left w:val="single" w:sz="4" w:space="0" w:color="000000"/>
              <w:bottom w:val="single" w:sz="4" w:space="0" w:color="000000"/>
            </w:tcBorders>
          </w:tcPr>
          <w:p w14:paraId="3C021332"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t>Практические и открытые занятия, конференции</w:t>
            </w:r>
          </w:p>
          <w:p w14:paraId="36A733EA" w14:textId="77777777" w:rsidR="003F0C6E" w:rsidRPr="00D57D43" w:rsidRDefault="003F0C6E" w:rsidP="00D57D43">
            <w:pPr>
              <w:suppressAutoHyphens/>
              <w:spacing w:after="0" w:line="240" w:lineRule="auto"/>
              <w:jc w:val="both"/>
              <w:rPr>
                <w:rFonts w:ascii="Times New Roman" w:eastAsia="Times New Roman" w:hAnsi="Times New Roman" w:cs="Times New Roman"/>
                <w:i/>
                <w:sz w:val="24"/>
                <w:szCs w:val="24"/>
                <w:u w:val="single"/>
                <w:lang w:eastAsia="ar-SA"/>
              </w:rPr>
            </w:pPr>
            <w:r w:rsidRPr="00D57D43">
              <w:rPr>
                <w:rFonts w:ascii="Times New Roman" w:eastAsia="Times New Roman" w:hAnsi="Times New Roman" w:cs="Times New Roman"/>
                <w:i/>
                <w:sz w:val="24"/>
                <w:szCs w:val="24"/>
                <w:u w:val="single"/>
                <w:lang w:eastAsia="ar-SA"/>
              </w:rPr>
              <w:t>Практикум</w:t>
            </w:r>
            <w:r w:rsidR="00715252" w:rsidRPr="00D57D43">
              <w:rPr>
                <w:rFonts w:ascii="Times New Roman" w:eastAsia="Times New Roman" w:hAnsi="Times New Roman" w:cs="Times New Roman"/>
                <w:i/>
                <w:sz w:val="24"/>
                <w:szCs w:val="24"/>
                <w:u w:val="single"/>
                <w:lang w:eastAsia="ar-SA"/>
              </w:rPr>
              <w:t xml:space="preserve"> </w:t>
            </w:r>
            <w:r w:rsidRPr="00D57D43">
              <w:rPr>
                <w:rFonts w:ascii="Times New Roman" w:eastAsia="Times New Roman" w:hAnsi="Times New Roman" w:cs="Times New Roman"/>
                <w:i/>
                <w:sz w:val="24"/>
                <w:szCs w:val="24"/>
                <w:u w:val="single"/>
                <w:lang w:eastAsia="ar-SA"/>
              </w:rPr>
              <w:t>для родителей</w:t>
            </w:r>
          </w:p>
          <w:p w14:paraId="477F6E2D"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b/>
                <w:sz w:val="24"/>
                <w:szCs w:val="24"/>
                <w:u w:val="single"/>
                <w:lang w:eastAsia="ar-SA"/>
              </w:rPr>
              <w:t>Тема</w:t>
            </w:r>
            <w:r w:rsidRPr="00D57D43">
              <w:rPr>
                <w:rFonts w:ascii="Times New Roman" w:eastAsia="Times New Roman" w:hAnsi="Times New Roman" w:cs="Times New Roman"/>
                <w:b/>
                <w:sz w:val="24"/>
                <w:szCs w:val="24"/>
                <w:lang w:eastAsia="ar-SA"/>
              </w:rPr>
              <w:t xml:space="preserve">: </w:t>
            </w:r>
            <w:r w:rsidRPr="00D57D43">
              <w:rPr>
                <w:rFonts w:ascii="Times New Roman" w:eastAsia="Times New Roman" w:hAnsi="Times New Roman" w:cs="Times New Roman"/>
                <w:sz w:val="24"/>
                <w:szCs w:val="24"/>
                <w:lang w:eastAsia="ar-SA"/>
              </w:rPr>
              <w:t xml:space="preserve">«Как вырастить здорового ребёнка» </w:t>
            </w:r>
          </w:p>
          <w:p w14:paraId="7EB289D6"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b/>
                <w:sz w:val="24"/>
                <w:szCs w:val="24"/>
                <w:u w:val="single"/>
                <w:lang w:eastAsia="ar-SA"/>
              </w:rPr>
              <w:t>Цель</w:t>
            </w:r>
            <w:r w:rsidRPr="00D57D43">
              <w:rPr>
                <w:rFonts w:ascii="Times New Roman" w:eastAsia="Times New Roman" w:hAnsi="Times New Roman" w:cs="Times New Roman"/>
                <w:b/>
                <w:sz w:val="24"/>
                <w:szCs w:val="24"/>
                <w:lang w:eastAsia="ar-SA"/>
              </w:rPr>
              <w:t xml:space="preserve">: </w:t>
            </w:r>
            <w:r w:rsidR="00EB724D" w:rsidRPr="00D57D43">
              <w:rPr>
                <w:rFonts w:ascii="Times New Roman" w:eastAsia="Times New Roman" w:hAnsi="Times New Roman" w:cs="Times New Roman"/>
                <w:sz w:val="24"/>
                <w:szCs w:val="24"/>
                <w:lang w:eastAsia="ar-SA"/>
              </w:rPr>
              <w:t>1. Познакомить</w:t>
            </w:r>
            <w:r w:rsidRPr="00D57D43">
              <w:rPr>
                <w:rFonts w:ascii="Times New Roman" w:eastAsia="Times New Roman" w:hAnsi="Times New Roman" w:cs="Times New Roman"/>
                <w:sz w:val="24"/>
                <w:szCs w:val="24"/>
                <w:lang w:eastAsia="ar-SA"/>
              </w:rPr>
              <w:t xml:space="preserve"> родителей со способами и методами укрепления здоровья детей дошкольного возраста.</w:t>
            </w:r>
          </w:p>
          <w:p w14:paraId="225EE09D" w14:textId="77777777" w:rsidR="003F0C6E" w:rsidRPr="00D57D43" w:rsidRDefault="003F0C6E" w:rsidP="00D57D43">
            <w:pPr>
              <w:suppressAutoHyphens/>
              <w:spacing w:after="0" w:line="240" w:lineRule="auto"/>
              <w:jc w:val="both"/>
              <w:rPr>
                <w:rFonts w:ascii="Times New Roman" w:eastAsia="Times New Roman" w:hAnsi="Times New Roman" w:cs="Times New Roman"/>
                <w:i/>
                <w:sz w:val="24"/>
                <w:szCs w:val="24"/>
                <w:u w:val="single"/>
                <w:lang w:eastAsia="ar-SA"/>
              </w:rPr>
            </w:pPr>
            <w:r w:rsidRPr="00D57D43">
              <w:rPr>
                <w:rFonts w:ascii="Times New Roman" w:eastAsia="Times New Roman" w:hAnsi="Times New Roman" w:cs="Times New Roman"/>
                <w:i/>
                <w:sz w:val="24"/>
                <w:szCs w:val="24"/>
                <w:u w:val="single"/>
                <w:lang w:eastAsia="ar-SA"/>
              </w:rPr>
              <w:t xml:space="preserve"> Семинар-</w:t>
            </w:r>
            <w:r w:rsidR="00EB724D" w:rsidRPr="00D57D43">
              <w:rPr>
                <w:rFonts w:ascii="Times New Roman" w:eastAsia="Times New Roman" w:hAnsi="Times New Roman" w:cs="Times New Roman"/>
                <w:i/>
                <w:sz w:val="24"/>
                <w:szCs w:val="24"/>
                <w:u w:val="single"/>
                <w:lang w:eastAsia="ar-SA"/>
              </w:rPr>
              <w:t>практикум</w:t>
            </w:r>
            <w:r w:rsidR="003A73A7" w:rsidRPr="00D57D43">
              <w:rPr>
                <w:rFonts w:ascii="Times New Roman" w:eastAsia="Times New Roman" w:hAnsi="Times New Roman" w:cs="Times New Roman"/>
                <w:i/>
                <w:sz w:val="24"/>
                <w:szCs w:val="24"/>
                <w:u w:val="single"/>
                <w:lang w:eastAsia="ar-SA"/>
              </w:rPr>
              <w:t xml:space="preserve"> </w:t>
            </w:r>
            <w:r w:rsidRPr="00D57D43">
              <w:rPr>
                <w:rFonts w:ascii="Times New Roman" w:eastAsia="Times New Roman" w:hAnsi="Times New Roman" w:cs="Times New Roman"/>
                <w:i/>
                <w:sz w:val="24"/>
                <w:szCs w:val="24"/>
                <w:u w:val="single"/>
                <w:lang w:eastAsia="ar-SA"/>
              </w:rPr>
              <w:t>для родителей вновь поступивших детей</w:t>
            </w:r>
          </w:p>
          <w:p w14:paraId="2CDBA2E8"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u w:val="single"/>
                <w:lang w:eastAsia="ar-SA"/>
              </w:rPr>
              <w:t>Тема</w:t>
            </w:r>
            <w:r w:rsidRPr="00D57D43">
              <w:rPr>
                <w:rFonts w:ascii="Times New Roman" w:eastAsia="Times New Roman" w:hAnsi="Times New Roman" w:cs="Times New Roman"/>
                <w:sz w:val="24"/>
                <w:szCs w:val="24"/>
                <w:lang w:eastAsia="ar-SA"/>
              </w:rPr>
              <w:t xml:space="preserve">: «Проблемы трудного поведения детей раннего возраста или как успешно преодолеть кризис трёх лет» </w:t>
            </w:r>
          </w:p>
          <w:p w14:paraId="010556C8"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u w:val="single"/>
                <w:lang w:eastAsia="ar-SA"/>
              </w:rPr>
              <w:t>Цель</w:t>
            </w:r>
            <w:r w:rsidRPr="00D57D43">
              <w:rPr>
                <w:rFonts w:ascii="Times New Roman" w:eastAsia="Times New Roman" w:hAnsi="Times New Roman" w:cs="Times New Roman"/>
                <w:sz w:val="24"/>
                <w:szCs w:val="24"/>
                <w:lang w:eastAsia="ar-SA"/>
              </w:rPr>
              <w:t xml:space="preserve">: </w:t>
            </w:r>
            <w:r w:rsidR="00EB724D" w:rsidRPr="00D57D43">
              <w:rPr>
                <w:rFonts w:ascii="Times New Roman" w:eastAsia="Times New Roman" w:hAnsi="Times New Roman" w:cs="Times New Roman"/>
                <w:sz w:val="24"/>
                <w:szCs w:val="24"/>
                <w:lang w:eastAsia="ar-SA"/>
              </w:rPr>
              <w:t>1. Познакомить</w:t>
            </w:r>
            <w:r w:rsidRPr="00D57D43">
              <w:rPr>
                <w:rFonts w:ascii="Times New Roman" w:eastAsia="Times New Roman" w:hAnsi="Times New Roman" w:cs="Times New Roman"/>
                <w:sz w:val="24"/>
                <w:szCs w:val="24"/>
                <w:lang w:eastAsia="ar-SA"/>
              </w:rPr>
              <w:t xml:space="preserve"> родителей с особенностями </w:t>
            </w:r>
            <w:r w:rsidR="00EB724D" w:rsidRPr="00D57D43">
              <w:rPr>
                <w:rFonts w:ascii="Times New Roman" w:eastAsia="Times New Roman" w:hAnsi="Times New Roman" w:cs="Times New Roman"/>
                <w:sz w:val="24"/>
                <w:szCs w:val="24"/>
                <w:lang w:eastAsia="ar-SA"/>
              </w:rPr>
              <w:t>развития, причинами</w:t>
            </w:r>
            <w:r w:rsidRPr="00D57D43">
              <w:rPr>
                <w:rFonts w:ascii="Times New Roman" w:eastAsia="Times New Roman" w:hAnsi="Times New Roman" w:cs="Times New Roman"/>
                <w:sz w:val="24"/>
                <w:szCs w:val="24"/>
                <w:lang w:eastAsia="ar-SA"/>
              </w:rPr>
              <w:t xml:space="preserve"> проблемного поведения детей второго и третьего года жизни.</w:t>
            </w:r>
          </w:p>
          <w:p w14:paraId="44DEE87C"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2.Познакомить родителей со стратегиями поведения и методами воздействия на детей в кризисных ситуациях.</w:t>
            </w:r>
          </w:p>
          <w:p w14:paraId="3689AEDF" w14:textId="77777777" w:rsidR="003F0C6E" w:rsidRPr="00D57D43" w:rsidRDefault="003F0C6E" w:rsidP="00D57D43">
            <w:pPr>
              <w:suppressAutoHyphens/>
              <w:spacing w:after="0" w:line="240" w:lineRule="auto"/>
              <w:jc w:val="both"/>
              <w:rPr>
                <w:rFonts w:ascii="Times New Roman" w:eastAsia="Times New Roman" w:hAnsi="Times New Roman" w:cs="Times New Roman"/>
                <w:i/>
                <w:sz w:val="24"/>
                <w:szCs w:val="24"/>
                <w:u w:val="single"/>
                <w:lang w:eastAsia="ar-SA"/>
              </w:rPr>
            </w:pPr>
            <w:r w:rsidRPr="00D57D43">
              <w:rPr>
                <w:rFonts w:ascii="Times New Roman" w:eastAsia="Times New Roman" w:hAnsi="Times New Roman" w:cs="Times New Roman"/>
                <w:i/>
                <w:sz w:val="24"/>
                <w:szCs w:val="24"/>
                <w:u w:val="single"/>
                <w:lang w:eastAsia="ar-SA"/>
              </w:rPr>
              <w:t>Круглый стол для родителей будущих первоклассников</w:t>
            </w:r>
          </w:p>
          <w:p w14:paraId="5B066D70"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u w:val="single"/>
                <w:lang w:eastAsia="ar-SA"/>
              </w:rPr>
              <w:t>Тема</w:t>
            </w:r>
            <w:r w:rsidRPr="00D57D43">
              <w:rPr>
                <w:rFonts w:ascii="Times New Roman" w:eastAsia="Times New Roman" w:hAnsi="Times New Roman" w:cs="Times New Roman"/>
                <w:sz w:val="24"/>
                <w:szCs w:val="24"/>
                <w:lang w:eastAsia="ar-SA"/>
              </w:rPr>
              <w:t>: «Готовы ли мы отдать своего ребёнка в школу»</w:t>
            </w:r>
          </w:p>
          <w:p w14:paraId="20A14605"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u w:val="single"/>
                <w:lang w:eastAsia="ar-SA"/>
              </w:rPr>
              <w:t>Цель:</w:t>
            </w:r>
            <w:r w:rsidRPr="00D57D43">
              <w:rPr>
                <w:rFonts w:ascii="Times New Roman" w:eastAsia="Times New Roman" w:hAnsi="Times New Roman" w:cs="Times New Roman"/>
                <w:sz w:val="24"/>
                <w:szCs w:val="24"/>
                <w:lang w:eastAsia="ar-SA"/>
              </w:rPr>
              <w:t xml:space="preserve"> </w:t>
            </w:r>
            <w:r w:rsidR="00EB724D" w:rsidRPr="00D57D43">
              <w:rPr>
                <w:rFonts w:ascii="Times New Roman" w:eastAsia="Times New Roman" w:hAnsi="Times New Roman" w:cs="Times New Roman"/>
                <w:sz w:val="24"/>
                <w:szCs w:val="24"/>
                <w:lang w:eastAsia="ar-SA"/>
              </w:rPr>
              <w:t>1. Способствовать</w:t>
            </w:r>
            <w:r w:rsidRPr="00D57D43">
              <w:rPr>
                <w:rFonts w:ascii="Times New Roman" w:eastAsia="Times New Roman" w:hAnsi="Times New Roman" w:cs="Times New Roman"/>
                <w:sz w:val="24"/>
                <w:szCs w:val="24"/>
                <w:lang w:eastAsia="ar-SA"/>
              </w:rPr>
              <w:t xml:space="preserve"> повышению внимания родителей к переживаниям ребёнка в </w:t>
            </w:r>
            <w:proofErr w:type="spellStart"/>
            <w:r w:rsidRPr="00D57D43">
              <w:rPr>
                <w:rFonts w:ascii="Times New Roman" w:eastAsia="Times New Roman" w:hAnsi="Times New Roman" w:cs="Times New Roman"/>
                <w:sz w:val="24"/>
                <w:szCs w:val="24"/>
                <w:lang w:eastAsia="ar-SA"/>
              </w:rPr>
              <w:t>преддошкольный</w:t>
            </w:r>
            <w:proofErr w:type="spellEnd"/>
            <w:r w:rsidRPr="00D57D43">
              <w:rPr>
                <w:rFonts w:ascii="Times New Roman" w:eastAsia="Times New Roman" w:hAnsi="Times New Roman" w:cs="Times New Roman"/>
                <w:sz w:val="24"/>
                <w:szCs w:val="24"/>
                <w:lang w:eastAsia="ar-SA"/>
              </w:rPr>
              <w:t xml:space="preserve"> периоды жизни, осознанию родителей собственной позиции принятия ребёнка.       </w:t>
            </w:r>
          </w:p>
          <w:p w14:paraId="6607E99B"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2. Познакомить со способами изучения готовности ребёнка к школе; помочь овладеть </w:t>
            </w:r>
            <w:r w:rsidR="00EB724D" w:rsidRPr="00D57D43">
              <w:rPr>
                <w:rFonts w:ascii="Times New Roman" w:eastAsia="Times New Roman" w:hAnsi="Times New Roman" w:cs="Times New Roman"/>
                <w:sz w:val="24"/>
                <w:szCs w:val="24"/>
                <w:lang w:eastAsia="ar-SA"/>
              </w:rPr>
              <w:t>способами познавательного</w:t>
            </w:r>
            <w:r w:rsidRPr="00D57D43">
              <w:rPr>
                <w:rFonts w:ascii="Times New Roman" w:eastAsia="Times New Roman" w:hAnsi="Times New Roman" w:cs="Times New Roman"/>
                <w:sz w:val="24"/>
                <w:szCs w:val="24"/>
                <w:lang w:eastAsia="ar-SA"/>
              </w:rPr>
              <w:t xml:space="preserve"> общения с ребёнком в семье с целью укрепления положительной мотивации и интереса ребёнка к процессу познания.</w:t>
            </w:r>
          </w:p>
          <w:p w14:paraId="5899DD90"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i/>
                <w:sz w:val="24"/>
                <w:szCs w:val="24"/>
                <w:u w:val="single"/>
                <w:lang w:eastAsia="ar-SA"/>
              </w:rPr>
              <w:t>День открытых дверей</w:t>
            </w:r>
            <w:r w:rsidRPr="00D57D43">
              <w:rPr>
                <w:rFonts w:ascii="Times New Roman" w:eastAsia="Times New Roman" w:hAnsi="Times New Roman" w:cs="Times New Roman"/>
                <w:sz w:val="24"/>
                <w:szCs w:val="24"/>
                <w:lang w:eastAsia="ar-SA"/>
              </w:rPr>
              <w:t xml:space="preserve"> (отчёты, открытые занятия по различным видам деятельности, дополнительному образованию воспитателей и специалистов МАДОУ)</w:t>
            </w:r>
          </w:p>
          <w:p w14:paraId="21D5B9A0"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u w:val="single"/>
                <w:lang w:eastAsia="ar-SA"/>
              </w:rPr>
              <w:t>Тема</w:t>
            </w:r>
            <w:r w:rsidRPr="00D57D43">
              <w:rPr>
                <w:rFonts w:ascii="Times New Roman" w:eastAsia="Times New Roman" w:hAnsi="Times New Roman" w:cs="Times New Roman"/>
                <w:sz w:val="24"/>
                <w:szCs w:val="24"/>
                <w:lang w:eastAsia="ar-SA"/>
              </w:rPr>
              <w:t>: «Итоги образовательной работы с детьми в МАДОУ»</w:t>
            </w:r>
          </w:p>
          <w:p w14:paraId="1F3F0093"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u w:val="single"/>
                <w:lang w:eastAsia="ar-SA"/>
              </w:rPr>
              <w:t>Цель</w:t>
            </w:r>
            <w:r w:rsidRPr="00D57D43">
              <w:rPr>
                <w:rFonts w:ascii="Times New Roman" w:eastAsia="Times New Roman" w:hAnsi="Times New Roman" w:cs="Times New Roman"/>
                <w:sz w:val="24"/>
                <w:szCs w:val="24"/>
                <w:lang w:eastAsia="ar-SA"/>
              </w:rPr>
              <w:t xml:space="preserve">: </w:t>
            </w:r>
            <w:r w:rsidR="00EB724D" w:rsidRPr="00D57D43">
              <w:rPr>
                <w:rFonts w:ascii="Times New Roman" w:eastAsia="Times New Roman" w:hAnsi="Times New Roman" w:cs="Times New Roman"/>
                <w:sz w:val="24"/>
                <w:szCs w:val="24"/>
                <w:lang w:eastAsia="ar-SA"/>
              </w:rPr>
              <w:t>1. Познакомить</w:t>
            </w:r>
            <w:r w:rsidRPr="00D57D43">
              <w:rPr>
                <w:rFonts w:ascii="Times New Roman" w:eastAsia="Times New Roman" w:hAnsi="Times New Roman" w:cs="Times New Roman"/>
                <w:sz w:val="24"/>
                <w:szCs w:val="24"/>
                <w:lang w:eastAsia="ar-SA"/>
              </w:rPr>
              <w:t xml:space="preserve"> родителей с результатами </w:t>
            </w:r>
            <w:r w:rsidR="00EB724D" w:rsidRPr="00D57D43">
              <w:rPr>
                <w:rFonts w:ascii="Times New Roman" w:eastAsia="Times New Roman" w:hAnsi="Times New Roman" w:cs="Times New Roman"/>
                <w:sz w:val="24"/>
                <w:szCs w:val="24"/>
                <w:lang w:eastAsia="ar-SA"/>
              </w:rPr>
              <w:t>работы по</w:t>
            </w:r>
            <w:r w:rsidRPr="00D57D43">
              <w:rPr>
                <w:rFonts w:ascii="Times New Roman" w:eastAsia="Times New Roman" w:hAnsi="Times New Roman" w:cs="Times New Roman"/>
                <w:sz w:val="24"/>
                <w:szCs w:val="24"/>
                <w:lang w:eastAsia="ar-SA"/>
              </w:rPr>
              <w:t xml:space="preserve"> общему и дополнительному образованию детей.</w:t>
            </w:r>
          </w:p>
          <w:p w14:paraId="4F05CBE3"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2.Повысить педагогическую культуру и интерес родителей к деятельности дошкольного учреждения.</w:t>
            </w:r>
          </w:p>
          <w:p w14:paraId="2C6B9E0E"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i/>
                <w:sz w:val="24"/>
                <w:szCs w:val="24"/>
                <w:u w:val="single"/>
                <w:lang w:eastAsia="ar-SA"/>
              </w:rPr>
              <w:t>Конференция для родителей вновь поступающих детей</w:t>
            </w:r>
          </w:p>
          <w:p w14:paraId="379B49B7"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u w:val="single"/>
                <w:lang w:eastAsia="ar-SA"/>
              </w:rPr>
              <w:t>Тема:</w:t>
            </w:r>
            <w:r w:rsidRPr="00D57D43">
              <w:rPr>
                <w:rFonts w:ascii="Times New Roman" w:eastAsia="Times New Roman" w:hAnsi="Times New Roman" w:cs="Times New Roman"/>
                <w:sz w:val="24"/>
                <w:szCs w:val="24"/>
                <w:lang w:eastAsia="ar-SA"/>
              </w:rPr>
              <w:t xml:space="preserve"> «Образовательная деятельность, макро- и микросреда дошкольного учреждения»</w:t>
            </w:r>
          </w:p>
          <w:p w14:paraId="5B67C805"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u w:val="single"/>
                <w:lang w:eastAsia="ar-SA"/>
              </w:rPr>
              <w:t>Цель</w:t>
            </w:r>
            <w:r w:rsidRPr="00D57D43">
              <w:rPr>
                <w:rFonts w:ascii="Times New Roman" w:eastAsia="Times New Roman" w:hAnsi="Times New Roman" w:cs="Times New Roman"/>
                <w:sz w:val="24"/>
                <w:szCs w:val="24"/>
                <w:lang w:eastAsia="ar-SA"/>
              </w:rPr>
              <w:t xml:space="preserve">: </w:t>
            </w:r>
            <w:r w:rsidR="00CF3462" w:rsidRPr="00D57D43">
              <w:rPr>
                <w:rFonts w:ascii="Times New Roman" w:eastAsia="Times New Roman" w:hAnsi="Times New Roman" w:cs="Times New Roman"/>
                <w:sz w:val="24"/>
                <w:szCs w:val="24"/>
                <w:lang w:eastAsia="ar-SA"/>
              </w:rPr>
              <w:t>1. Познакомить</w:t>
            </w:r>
            <w:r w:rsidRPr="00D57D43">
              <w:rPr>
                <w:rFonts w:ascii="Times New Roman" w:eastAsia="Times New Roman" w:hAnsi="Times New Roman" w:cs="Times New Roman"/>
                <w:sz w:val="24"/>
                <w:szCs w:val="24"/>
                <w:lang w:eastAsia="ar-SA"/>
              </w:rPr>
              <w:t xml:space="preserve"> </w:t>
            </w:r>
            <w:r w:rsidR="00CF3462" w:rsidRPr="00D57D43">
              <w:rPr>
                <w:rFonts w:ascii="Times New Roman" w:eastAsia="Times New Roman" w:hAnsi="Times New Roman" w:cs="Times New Roman"/>
                <w:sz w:val="24"/>
                <w:szCs w:val="24"/>
                <w:lang w:eastAsia="ar-SA"/>
              </w:rPr>
              <w:t>родителей с</w:t>
            </w:r>
            <w:r w:rsidRPr="00D57D43">
              <w:rPr>
                <w:rFonts w:ascii="Times New Roman" w:eastAsia="Times New Roman" w:hAnsi="Times New Roman" w:cs="Times New Roman"/>
                <w:sz w:val="24"/>
                <w:szCs w:val="24"/>
                <w:lang w:eastAsia="ar-SA"/>
              </w:rPr>
              <w:t xml:space="preserve"> условиями пребывания детей в детском саду, образовательной деятельностью, макро- и микросредой.</w:t>
            </w:r>
          </w:p>
          <w:p w14:paraId="37716027"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2. Познакомить </w:t>
            </w:r>
            <w:proofErr w:type="gramStart"/>
            <w:r w:rsidRPr="00D57D43">
              <w:rPr>
                <w:rFonts w:ascii="Times New Roman" w:eastAsia="Times New Roman" w:hAnsi="Times New Roman" w:cs="Times New Roman"/>
                <w:sz w:val="24"/>
                <w:szCs w:val="24"/>
                <w:lang w:eastAsia="ar-SA"/>
              </w:rPr>
              <w:t>родителей  с</w:t>
            </w:r>
            <w:proofErr w:type="gramEnd"/>
            <w:r w:rsidRPr="00D57D43">
              <w:rPr>
                <w:rFonts w:ascii="Times New Roman" w:eastAsia="Times New Roman" w:hAnsi="Times New Roman" w:cs="Times New Roman"/>
                <w:sz w:val="24"/>
                <w:szCs w:val="24"/>
                <w:lang w:eastAsia="ar-SA"/>
              </w:rPr>
              <w:t xml:space="preserve"> правилами подготовки ребёнка к приходу в детский сад.</w:t>
            </w:r>
          </w:p>
        </w:tc>
        <w:tc>
          <w:tcPr>
            <w:tcW w:w="862" w:type="dxa"/>
            <w:tcBorders>
              <w:top w:val="single" w:sz="4" w:space="0" w:color="000000"/>
              <w:left w:val="single" w:sz="4" w:space="0" w:color="000000"/>
              <w:bottom w:val="single" w:sz="4" w:space="0" w:color="000000"/>
            </w:tcBorders>
          </w:tcPr>
          <w:p w14:paraId="13828712"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11847B48"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val="en-US" w:eastAsia="ar-SA"/>
              </w:rPr>
            </w:pPr>
            <w:r w:rsidRPr="00D57D43">
              <w:rPr>
                <w:rFonts w:ascii="Times New Roman" w:eastAsia="Times New Roman" w:hAnsi="Times New Roman" w:cs="Times New Roman"/>
                <w:sz w:val="24"/>
                <w:szCs w:val="24"/>
                <w:lang w:val="en-US" w:eastAsia="ar-SA"/>
              </w:rPr>
              <w:t>XI</w:t>
            </w:r>
          </w:p>
          <w:p w14:paraId="227A4669"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47EBE809"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val="en-US" w:eastAsia="ar-SA"/>
              </w:rPr>
            </w:pPr>
          </w:p>
          <w:p w14:paraId="40317C75"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45807084"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val="en-US" w:eastAsia="ar-SA"/>
              </w:rPr>
            </w:pPr>
            <w:r w:rsidRPr="00D57D43">
              <w:rPr>
                <w:rFonts w:ascii="Times New Roman" w:eastAsia="Times New Roman" w:hAnsi="Times New Roman" w:cs="Times New Roman"/>
                <w:sz w:val="24"/>
                <w:szCs w:val="24"/>
                <w:lang w:val="en-US" w:eastAsia="ar-SA"/>
              </w:rPr>
              <w:t>X</w:t>
            </w:r>
          </w:p>
          <w:p w14:paraId="6B6953E3"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42C426CC"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7A113959"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01D1F1FD"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6E3D24B0"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3AB57378"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5E1B92FE" w14:textId="77777777" w:rsidR="003A73A7" w:rsidRPr="00D57D43" w:rsidRDefault="003A73A7" w:rsidP="00D57D43">
            <w:pPr>
              <w:suppressAutoHyphens/>
              <w:spacing w:after="0" w:line="240" w:lineRule="auto"/>
              <w:jc w:val="both"/>
              <w:rPr>
                <w:rFonts w:ascii="Times New Roman" w:eastAsia="Times New Roman" w:hAnsi="Times New Roman" w:cs="Times New Roman"/>
                <w:sz w:val="24"/>
                <w:szCs w:val="24"/>
                <w:lang w:eastAsia="ar-SA"/>
              </w:rPr>
            </w:pPr>
          </w:p>
          <w:p w14:paraId="62E2F04A" w14:textId="77777777" w:rsidR="003A73A7" w:rsidRPr="00D57D43" w:rsidRDefault="003A73A7" w:rsidP="00D57D43">
            <w:pPr>
              <w:suppressAutoHyphens/>
              <w:spacing w:after="0" w:line="240" w:lineRule="auto"/>
              <w:jc w:val="both"/>
              <w:rPr>
                <w:rFonts w:ascii="Times New Roman" w:eastAsia="Times New Roman" w:hAnsi="Times New Roman" w:cs="Times New Roman"/>
                <w:sz w:val="24"/>
                <w:szCs w:val="24"/>
                <w:lang w:eastAsia="ar-SA"/>
              </w:rPr>
            </w:pPr>
          </w:p>
          <w:p w14:paraId="372934CE"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val="en-US" w:eastAsia="ar-SA"/>
              </w:rPr>
            </w:pPr>
            <w:r w:rsidRPr="00D57D43">
              <w:rPr>
                <w:rFonts w:ascii="Times New Roman" w:eastAsia="Times New Roman" w:hAnsi="Times New Roman" w:cs="Times New Roman"/>
                <w:sz w:val="24"/>
                <w:szCs w:val="24"/>
                <w:lang w:val="en-US" w:eastAsia="ar-SA"/>
              </w:rPr>
              <w:t>II</w:t>
            </w:r>
          </w:p>
          <w:p w14:paraId="42DB8838"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7B05ADD2"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23EA5D8F"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7113EB9F"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24432734"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3F43B3DB"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2357BAB7"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77A2D65E"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3D06D6D3" w14:textId="77777777" w:rsidR="003F0C6E" w:rsidRPr="00D57D43" w:rsidRDefault="003A73A7" w:rsidP="00D57D43">
            <w:pPr>
              <w:suppressAutoHyphens/>
              <w:spacing w:after="0" w:line="240" w:lineRule="auto"/>
              <w:jc w:val="both"/>
              <w:rPr>
                <w:rFonts w:ascii="Times New Roman" w:eastAsia="Times New Roman" w:hAnsi="Times New Roman" w:cs="Times New Roman"/>
                <w:sz w:val="24"/>
                <w:szCs w:val="24"/>
                <w:lang w:val="en-US" w:eastAsia="ar-SA"/>
              </w:rPr>
            </w:pPr>
            <w:r w:rsidRPr="00D57D43">
              <w:rPr>
                <w:rFonts w:ascii="Times New Roman" w:eastAsia="Times New Roman" w:hAnsi="Times New Roman" w:cs="Times New Roman"/>
                <w:sz w:val="24"/>
                <w:szCs w:val="24"/>
                <w:lang w:val="en-US" w:eastAsia="ar-SA"/>
              </w:rPr>
              <w:t>I</w:t>
            </w:r>
            <w:r w:rsidR="003F0C6E" w:rsidRPr="00D57D43">
              <w:rPr>
                <w:rFonts w:ascii="Times New Roman" w:eastAsia="Times New Roman" w:hAnsi="Times New Roman" w:cs="Times New Roman"/>
                <w:sz w:val="24"/>
                <w:szCs w:val="24"/>
                <w:lang w:val="en-US" w:eastAsia="ar-SA"/>
              </w:rPr>
              <w:t>V</w:t>
            </w:r>
          </w:p>
          <w:p w14:paraId="4A6C2E19"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33315FEE"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083A080E"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3553A55A"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64FB443C" w14:textId="77777777" w:rsidR="003A73A7" w:rsidRPr="00D57D43" w:rsidRDefault="003A73A7" w:rsidP="00D57D43">
            <w:pPr>
              <w:suppressAutoHyphens/>
              <w:spacing w:after="0" w:line="240" w:lineRule="auto"/>
              <w:jc w:val="both"/>
              <w:rPr>
                <w:rFonts w:ascii="Times New Roman" w:eastAsia="Times New Roman" w:hAnsi="Times New Roman" w:cs="Times New Roman"/>
                <w:sz w:val="24"/>
                <w:szCs w:val="24"/>
                <w:lang w:eastAsia="ar-SA"/>
              </w:rPr>
            </w:pPr>
          </w:p>
          <w:p w14:paraId="1675AA22" w14:textId="77777777" w:rsidR="003A73A7" w:rsidRPr="00D57D43" w:rsidRDefault="003A73A7" w:rsidP="00D57D43">
            <w:pPr>
              <w:suppressAutoHyphens/>
              <w:spacing w:after="0" w:line="240" w:lineRule="auto"/>
              <w:jc w:val="both"/>
              <w:rPr>
                <w:rFonts w:ascii="Times New Roman" w:eastAsia="Times New Roman" w:hAnsi="Times New Roman" w:cs="Times New Roman"/>
                <w:sz w:val="24"/>
                <w:szCs w:val="24"/>
                <w:lang w:eastAsia="ar-SA"/>
              </w:rPr>
            </w:pPr>
          </w:p>
          <w:p w14:paraId="3B0CA940" w14:textId="77777777" w:rsidR="003A73A7" w:rsidRPr="00D57D43" w:rsidRDefault="003A73A7" w:rsidP="00D57D43">
            <w:pPr>
              <w:suppressAutoHyphens/>
              <w:spacing w:after="0" w:line="240" w:lineRule="auto"/>
              <w:jc w:val="both"/>
              <w:rPr>
                <w:rFonts w:ascii="Times New Roman" w:eastAsia="Times New Roman" w:hAnsi="Times New Roman" w:cs="Times New Roman"/>
                <w:sz w:val="24"/>
                <w:szCs w:val="24"/>
                <w:lang w:eastAsia="ar-SA"/>
              </w:rPr>
            </w:pPr>
          </w:p>
          <w:p w14:paraId="6FC5E05A"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val="en-US" w:eastAsia="ar-SA"/>
              </w:rPr>
            </w:pPr>
            <w:r w:rsidRPr="00D57D43">
              <w:rPr>
                <w:rFonts w:ascii="Times New Roman" w:eastAsia="Times New Roman" w:hAnsi="Times New Roman" w:cs="Times New Roman"/>
                <w:sz w:val="24"/>
                <w:szCs w:val="24"/>
                <w:lang w:val="en-US" w:eastAsia="ar-SA"/>
              </w:rPr>
              <w:t>VI</w:t>
            </w:r>
          </w:p>
        </w:tc>
        <w:tc>
          <w:tcPr>
            <w:tcW w:w="1559" w:type="dxa"/>
            <w:tcBorders>
              <w:top w:val="single" w:sz="4" w:space="0" w:color="000000"/>
              <w:left w:val="single" w:sz="4" w:space="0" w:color="000000"/>
              <w:bottom w:val="single" w:sz="4" w:space="0" w:color="000000"/>
            </w:tcBorders>
          </w:tcPr>
          <w:p w14:paraId="153CD050"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59104B07" w14:textId="77777777" w:rsidR="003F0C6E" w:rsidRPr="00D57D43" w:rsidRDefault="003A73A7"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Инструктор по ФИЗО</w:t>
            </w:r>
          </w:p>
          <w:p w14:paraId="611B2DB3"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6AB503EA" w14:textId="77777777" w:rsidR="00EB724D" w:rsidRPr="00D57D43" w:rsidRDefault="00EB724D" w:rsidP="00D57D43">
            <w:pPr>
              <w:suppressAutoHyphens/>
              <w:spacing w:after="0" w:line="240" w:lineRule="auto"/>
              <w:jc w:val="both"/>
              <w:rPr>
                <w:rFonts w:ascii="Times New Roman" w:eastAsia="Times New Roman" w:hAnsi="Times New Roman" w:cs="Times New Roman"/>
                <w:sz w:val="24"/>
                <w:szCs w:val="24"/>
                <w:lang w:eastAsia="ar-SA"/>
              </w:rPr>
            </w:pPr>
          </w:p>
          <w:p w14:paraId="3D642AAF"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r w:rsidRPr="00D57D43">
              <w:rPr>
                <w:rFonts w:ascii="Times New Roman" w:eastAsia="Times New Roman" w:hAnsi="Times New Roman" w:cs="Times New Roman"/>
                <w:sz w:val="24"/>
                <w:szCs w:val="24"/>
                <w:lang w:eastAsia="ar-SA"/>
              </w:rPr>
              <w:t>Зам.зав</w:t>
            </w:r>
            <w:proofErr w:type="spellEnd"/>
            <w:r w:rsidRPr="00D57D43">
              <w:rPr>
                <w:rFonts w:ascii="Times New Roman" w:eastAsia="Times New Roman" w:hAnsi="Times New Roman" w:cs="Times New Roman"/>
                <w:sz w:val="24"/>
                <w:szCs w:val="24"/>
                <w:lang w:eastAsia="ar-SA"/>
              </w:rPr>
              <w:t>.,</w:t>
            </w:r>
          </w:p>
          <w:p w14:paraId="46C64D05"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r w:rsidRPr="00D57D43">
              <w:rPr>
                <w:rFonts w:ascii="Times New Roman" w:eastAsia="Times New Roman" w:hAnsi="Times New Roman" w:cs="Times New Roman"/>
                <w:sz w:val="24"/>
                <w:szCs w:val="24"/>
                <w:lang w:eastAsia="ar-SA"/>
              </w:rPr>
              <w:t>пед</w:t>
            </w:r>
            <w:proofErr w:type="spellEnd"/>
            <w:r w:rsidRPr="00D57D43">
              <w:rPr>
                <w:rFonts w:ascii="Times New Roman" w:eastAsia="Times New Roman" w:hAnsi="Times New Roman" w:cs="Times New Roman"/>
                <w:sz w:val="24"/>
                <w:szCs w:val="24"/>
                <w:lang w:eastAsia="ar-SA"/>
              </w:rPr>
              <w:t>-психолог</w:t>
            </w:r>
          </w:p>
          <w:p w14:paraId="4085A3AA"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61E48B58"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17C29FF7"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207F76E9"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55019A9D" w14:textId="77777777" w:rsidR="003A73A7" w:rsidRPr="00D57D43" w:rsidRDefault="003A73A7" w:rsidP="00D57D43">
            <w:pPr>
              <w:suppressAutoHyphens/>
              <w:spacing w:after="0" w:line="240" w:lineRule="auto"/>
              <w:jc w:val="both"/>
              <w:rPr>
                <w:rFonts w:ascii="Times New Roman" w:eastAsia="Times New Roman" w:hAnsi="Times New Roman" w:cs="Times New Roman"/>
                <w:sz w:val="24"/>
                <w:szCs w:val="24"/>
                <w:lang w:eastAsia="ar-SA"/>
              </w:rPr>
            </w:pPr>
          </w:p>
          <w:p w14:paraId="39956E4C" w14:textId="77777777" w:rsidR="003A73A7" w:rsidRPr="00D57D43" w:rsidRDefault="003A73A7" w:rsidP="00D57D43">
            <w:pPr>
              <w:suppressAutoHyphens/>
              <w:spacing w:after="0" w:line="240" w:lineRule="auto"/>
              <w:jc w:val="both"/>
              <w:rPr>
                <w:rFonts w:ascii="Times New Roman" w:eastAsia="Times New Roman" w:hAnsi="Times New Roman" w:cs="Times New Roman"/>
                <w:sz w:val="24"/>
                <w:szCs w:val="24"/>
                <w:lang w:eastAsia="ar-SA"/>
              </w:rPr>
            </w:pPr>
          </w:p>
          <w:p w14:paraId="34B53DB7"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r w:rsidRPr="00D57D43">
              <w:rPr>
                <w:rFonts w:ascii="Times New Roman" w:eastAsia="Times New Roman" w:hAnsi="Times New Roman" w:cs="Times New Roman"/>
                <w:sz w:val="24"/>
                <w:szCs w:val="24"/>
                <w:lang w:eastAsia="ar-SA"/>
              </w:rPr>
              <w:t>Зам.зав</w:t>
            </w:r>
            <w:proofErr w:type="spellEnd"/>
            <w:r w:rsidRPr="00D57D43">
              <w:rPr>
                <w:rFonts w:ascii="Times New Roman" w:eastAsia="Times New Roman" w:hAnsi="Times New Roman" w:cs="Times New Roman"/>
                <w:sz w:val="24"/>
                <w:szCs w:val="24"/>
                <w:lang w:eastAsia="ar-SA"/>
              </w:rPr>
              <w:t>,</w:t>
            </w:r>
          </w:p>
          <w:p w14:paraId="280D62BC"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ст.воспит</w:t>
            </w:r>
            <w:proofErr w:type="spellEnd"/>
            <w:proofErr w:type="gramEnd"/>
            <w:r w:rsidRPr="00D57D43">
              <w:rPr>
                <w:rFonts w:ascii="Times New Roman" w:eastAsia="Times New Roman" w:hAnsi="Times New Roman" w:cs="Times New Roman"/>
                <w:sz w:val="24"/>
                <w:szCs w:val="24"/>
                <w:lang w:eastAsia="ar-SA"/>
              </w:rPr>
              <w:t>.,</w:t>
            </w:r>
          </w:p>
          <w:p w14:paraId="24918431"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r w:rsidRPr="00D57D43">
              <w:rPr>
                <w:rFonts w:ascii="Times New Roman" w:eastAsia="Times New Roman" w:hAnsi="Times New Roman" w:cs="Times New Roman"/>
                <w:sz w:val="24"/>
                <w:szCs w:val="24"/>
                <w:lang w:eastAsia="ar-SA"/>
              </w:rPr>
              <w:t>пед</w:t>
            </w:r>
            <w:proofErr w:type="spellEnd"/>
            <w:r w:rsidRPr="00D57D43">
              <w:rPr>
                <w:rFonts w:ascii="Times New Roman" w:eastAsia="Times New Roman" w:hAnsi="Times New Roman" w:cs="Times New Roman"/>
                <w:sz w:val="24"/>
                <w:szCs w:val="24"/>
                <w:lang w:eastAsia="ar-SA"/>
              </w:rPr>
              <w:t>-психолог</w:t>
            </w:r>
          </w:p>
          <w:p w14:paraId="7D89009F"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0BE9D624"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24C8D8A7"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482C53A3"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67916D4D"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511B220D"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r w:rsidRPr="00D57D43">
              <w:rPr>
                <w:rFonts w:ascii="Times New Roman" w:eastAsia="Times New Roman" w:hAnsi="Times New Roman" w:cs="Times New Roman"/>
                <w:sz w:val="24"/>
                <w:szCs w:val="24"/>
                <w:lang w:eastAsia="ar-SA"/>
              </w:rPr>
              <w:t>Зам.зав</w:t>
            </w:r>
            <w:proofErr w:type="spellEnd"/>
            <w:r w:rsidRPr="00D57D43">
              <w:rPr>
                <w:rFonts w:ascii="Times New Roman" w:eastAsia="Times New Roman" w:hAnsi="Times New Roman" w:cs="Times New Roman"/>
                <w:sz w:val="24"/>
                <w:szCs w:val="24"/>
                <w:lang w:eastAsia="ar-SA"/>
              </w:rPr>
              <w:t>.</w:t>
            </w:r>
          </w:p>
          <w:p w14:paraId="18F628F6"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ст.воспит</w:t>
            </w:r>
            <w:proofErr w:type="spellEnd"/>
            <w:proofErr w:type="gramEnd"/>
            <w:r w:rsidRPr="00D57D43">
              <w:rPr>
                <w:rFonts w:ascii="Times New Roman" w:eastAsia="Times New Roman" w:hAnsi="Times New Roman" w:cs="Times New Roman"/>
                <w:sz w:val="24"/>
                <w:szCs w:val="24"/>
                <w:lang w:eastAsia="ar-SA"/>
              </w:rPr>
              <w:t>.,</w:t>
            </w:r>
          </w:p>
          <w:p w14:paraId="368E2FD9"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воспитатели,</w:t>
            </w:r>
          </w:p>
          <w:p w14:paraId="07CE6071" w14:textId="77777777" w:rsidR="003F0C6E" w:rsidRPr="00D57D43" w:rsidRDefault="003A73A7"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специалисты</w:t>
            </w:r>
          </w:p>
          <w:p w14:paraId="135682E7" w14:textId="77777777" w:rsidR="003A73A7" w:rsidRPr="00D57D43" w:rsidRDefault="003A73A7" w:rsidP="00D57D43">
            <w:pPr>
              <w:suppressAutoHyphens/>
              <w:spacing w:after="0" w:line="240" w:lineRule="auto"/>
              <w:jc w:val="both"/>
              <w:rPr>
                <w:rFonts w:ascii="Times New Roman" w:eastAsia="Times New Roman" w:hAnsi="Times New Roman" w:cs="Times New Roman"/>
                <w:sz w:val="24"/>
                <w:szCs w:val="24"/>
                <w:lang w:eastAsia="ar-SA"/>
              </w:rPr>
            </w:pPr>
          </w:p>
          <w:p w14:paraId="78E8A611" w14:textId="77777777" w:rsidR="003A73A7" w:rsidRPr="00D57D43" w:rsidRDefault="003A73A7" w:rsidP="00D57D43">
            <w:pPr>
              <w:suppressAutoHyphens/>
              <w:spacing w:after="0" w:line="240" w:lineRule="auto"/>
              <w:jc w:val="both"/>
              <w:rPr>
                <w:rFonts w:ascii="Times New Roman" w:eastAsia="Times New Roman" w:hAnsi="Times New Roman" w:cs="Times New Roman"/>
                <w:sz w:val="24"/>
                <w:szCs w:val="24"/>
                <w:lang w:eastAsia="ar-SA"/>
              </w:rPr>
            </w:pPr>
          </w:p>
          <w:p w14:paraId="1037C554" w14:textId="77777777" w:rsidR="003A73A7" w:rsidRPr="00D57D43" w:rsidRDefault="003A73A7" w:rsidP="00D57D43">
            <w:pPr>
              <w:suppressAutoHyphens/>
              <w:spacing w:after="0" w:line="240" w:lineRule="auto"/>
              <w:jc w:val="both"/>
              <w:rPr>
                <w:rFonts w:ascii="Times New Roman" w:eastAsia="Times New Roman" w:hAnsi="Times New Roman" w:cs="Times New Roman"/>
                <w:sz w:val="24"/>
                <w:szCs w:val="24"/>
                <w:lang w:eastAsia="ar-SA"/>
              </w:rPr>
            </w:pPr>
          </w:p>
          <w:p w14:paraId="4699D167" w14:textId="77777777" w:rsidR="003A73A7" w:rsidRPr="00D57D43" w:rsidRDefault="003A73A7" w:rsidP="00D57D43">
            <w:pPr>
              <w:suppressAutoHyphens/>
              <w:spacing w:after="0" w:line="240" w:lineRule="auto"/>
              <w:jc w:val="both"/>
              <w:rPr>
                <w:rFonts w:ascii="Times New Roman" w:eastAsia="Times New Roman" w:hAnsi="Times New Roman" w:cs="Times New Roman"/>
                <w:sz w:val="24"/>
                <w:szCs w:val="24"/>
                <w:lang w:eastAsia="ar-SA"/>
              </w:rPr>
            </w:pPr>
          </w:p>
          <w:p w14:paraId="16032480"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Заведующая</w:t>
            </w:r>
          </w:p>
          <w:p w14:paraId="119C124D"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2B76D89C"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09609AD6"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14:paraId="5A20C621"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p>
        </w:tc>
      </w:tr>
      <w:tr w:rsidR="003F0C6E" w:rsidRPr="00D57D43" w14:paraId="61D29B5B" w14:textId="77777777" w:rsidTr="003F0C6E">
        <w:tc>
          <w:tcPr>
            <w:tcW w:w="698" w:type="dxa"/>
            <w:tcBorders>
              <w:top w:val="single" w:sz="4" w:space="0" w:color="000000"/>
              <w:left w:val="single" w:sz="4" w:space="0" w:color="000000"/>
              <w:bottom w:val="single" w:sz="4" w:space="0" w:color="000000"/>
            </w:tcBorders>
          </w:tcPr>
          <w:p w14:paraId="444D1016"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t>5.</w:t>
            </w:r>
          </w:p>
        </w:tc>
        <w:tc>
          <w:tcPr>
            <w:tcW w:w="6663" w:type="dxa"/>
            <w:tcBorders>
              <w:top w:val="single" w:sz="4" w:space="0" w:color="000000"/>
              <w:left w:val="single" w:sz="4" w:space="0" w:color="000000"/>
              <w:bottom w:val="single" w:sz="4" w:space="0" w:color="000000"/>
            </w:tcBorders>
          </w:tcPr>
          <w:p w14:paraId="5B6EE80B"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t>Организация выставок, смотров</w:t>
            </w:r>
            <w:r w:rsidRPr="00D57D43">
              <w:rPr>
                <w:rFonts w:ascii="Times New Roman" w:eastAsia="Times New Roman" w:hAnsi="Times New Roman" w:cs="Times New Roman"/>
                <w:b/>
                <w:bCs/>
                <w:color w:val="FF0000"/>
                <w:sz w:val="24"/>
                <w:szCs w:val="24"/>
                <w:lang w:eastAsia="ar-SA"/>
              </w:rPr>
              <w:t>-</w:t>
            </w:r>
            <w:r w:rsidRPr="00D57D43">
              <w:rPr>
                <w:rFonts w:ascii="Times New Roman" w:eastAsia="Times New Roman" w:hAnsi="Times New Roman" w:cs="Times New Roman"/>
                <w:b/>
                <w:bCs/>
                <w:sz w:val="24"/>
                <w:szCs w:val="24"/>
                <w:lang w:eastAsia="ar-SA"/>
              </w:rPr>
              <w:t>конкурсов</w:t>
            </w:r>
          </w:p>
          <w:p w14:paraId="48C8D5D9" w14:textId="77777777" w:rsidR="00761073" w:rsidRPr="00D57D43" w:rsidRDefault="00CE4804" w:rsidP="00D57D43">
            <w:pPr>
              <w:pStyle w:val="a3"/>
              <w:numPr>
                <w:ilvl w:val="0"/>
                <w:numId w:val="32"/>
              </w:numPr>
              <w:suppressAutoHyphens/>
              <w:spacing w:after="0" w:line="240" w:lineRule="auto"/>
              <w:jc w:val="both"/>
              <w:rPr>
                <w:rFonts w:ascii="Times New Roman" w:eastAsia="Times New Roman" w:hAnsi="Times New Roman"/>
                <w:color w:val="000000" w:themeColor="text1"/>
                <w:sz w:val="24"/>
                <w:szCs w:val="24"/>
                <w:lang w:eastAsia="ar-SA"/>
              </w:rPr>
            </w:pPr>
            <w:r w:rsidRPr="00D57D43">
              <w:rPr>
                <w:rFonts w:ascii="Times New Roman" w:hAnsi="Times New Roman"/>
                <w:sz w:val="24"/>
                <w:szCs w:val="24"/>
              </w:rPr>
              <w:t xml:space="preserve">Выставка </w:t>
            </w:r>
            <w:proofErr w:type="gramStart"/>
            <w:r w:rsidRPr="00D57D43">
              <w:rPr>
                <w:rFonts w:ascii="Times New Roman" w:hAnsi="Times New Roman"/>
                <w:sz w:val="24"/>
                <w:szCs w:val="24"/>
              </w:rPr>
              <w:t>поделок  «</w:t>
            </w:r>
            <w:proofErr w:type="gramEnd"/>
            <w:r w:rsidRPr="00D57D43">
              <w:rPr>
                <w:rFonts w:ascii="Times New Roman" w:hAnsi="Times New Roman"/>
                <w:sz w:val="24"/>
                <w:szCs w:val="24"/>
              </w:rPr>
              <w:t>Осенние превращения»</w:t>
            </w:r>
          </w:p>
          <w:p w14:paraId="5BC0B63B" w14:textId="77777777" w:rsidR="00CE4804" w:rsidRPr="00D57D43" w:rsidRDefault="00CE4804" w:rsidP="00D57D43">
            <w:pPr>
              <w:pStyle w:val="a3"/>
              <w:numPr>
                <w:ilvl w:val="0"/>
                <w:numId w:val="32"/>
              </w:numPr>
              <w:suppressAutoHyphens/>
              <w:spacing w:after="0" w:line="240" w:lineRule="auto"/>
              <w:jc w:val="both"/>
              <w:rPr>
                <w:rFonts w:ascii="Times New Roman" w:eastAsia="Times New Roman" w:hAnsi="Times New Roman"/>
                <w:color w:val="000000" w:themeColor="text1"/>
                <w:sz w:val="24"/>
                <w:szCs w:val="24"/>
                <w:lang w:eastAsia="ar-SA"/>
              </w:rPr>
            </w:pPr>
            <w:r w:rsidRPr="00D57D43">
              <w:rPr>
                <w:rFonts w:ascii="Times New Roman" w:hAnsi="Times New Roman"/>
                <w:sz w:val="24"/>
                <w:szCs w:val="24"/>
              </w:rPr>
              <w:t>Выставка рисунков и поделок «С праздником, любимый воспитатель»</w:t>
            </w:r>
          </w:p>
          <w:p w14:paraId="4FEA9A65" w14:textId="685B16F6" w:rsidR="0055416A" w:rsidRPr="00D57D43" w:rsidRDefault="0055416A" w:rsidP="00D57D43">
            <w:pPr>
              <w:pStyle w:val="a3"/>
              <w:numPr>
                <w:ilvl w:val="0"/>
                <w:numId w:val="32"/>
              </w:numPr>
              <w:suppressAutoHyphens/>
              <w:spacing w:after="0" w:line="240" w:lineRule="auto"/>
              <w:jc w:val="both"/>
              <w:rPr>
                <w:rFonts w:ascii="Times New Roman" w:eastAsia="Times New Roman" w:hAnsi="Times New Roman"/>
                <w:color w:val="000000" w:themeColor="text1"/>
                <w:sz w:val="24"/>
                <w:szCs w:val="24"/>
                <w:lang w:eastAsia="ar-SA"/>
              </w:rPr>
            </w:pPr>
            <w:r w:rsidRPr="00D57D43">
              <w:rPr>
                <w:rFonts w:ascii="Times New Roman" w:hAnsi="Times New Roman"/>
                <w:sz w:val="24"/>
                <w:szCs w:val="24"/>
              </w:rPr>
              <w:t>Выставка открыток ко дню пожилого человека «Для любимых бабушек и дедушек»</w:t>
            </w:r>
          </w:p>
          <w:p w14:paraId="0B1BCB74" w14:textId="77777777" w:rsidR="00CE4804" w:rsidRPr="00D57D43" w:rsidRDefault="00CE4804" w:rsidP="00D57D43">
            <w:pPr>
              <w:pStyle w:val="a3"/>
              <w:numPr>
                <w:ilvl w:val="0"/>
                <w:numId w:val="32"/>
              </w:numPr>
              <w:suppressAutoHyphens/>
              <w:spacing w:after="0" w:line="240" w:lineRule="auto"/>
              <w:jc w:val="both"/>
              <w:rPr>
                <w:rFonts w:ascii="Times New Roman" w:eastAsia="Times New Roman" w:hAnsi="Times New Roman"/>
                <w:color w:val="000000" w:themeColor="text1"/>
                <w:sz w:val="24"/>
                <w:szCs w:val="24"/>
                <w:lang w:eastAsia="ar-SA"/>
              </w:rPr>
            </w:pPr>
            <w:r w:rsidRPr="00D57D43">
              <w:rPr>
                <w:rFonts w:ascii="Times New Roman" w:hAnsi="Times New Roman"/>
                <w:sz w:val="24"/>
                <w:szCs w:val="24"/>
              </w:rPr>
              <w:t>Выставка поделок, изготовленных детьми совместно с папами ко Дню матери «Подарок для любимой мамы»</w:t>
            </w:r>
          </w:p>
          <w:p w14:paraId="4458E8B2" w14:textId="043DE505" w:rsidR="00CE4804" w:rsidRPr="00D57D43" w:rsidRDefault="00CE4804" w:rsidP="00D57D43">
            <w:pPr>
              <w:pStyle w:val="a3"/>
              <w:numPr>
                <w:ilvl w:val="0"/>
                <w:numId w:val="32"/>
              </w:numPr>
              <w:suppressAutoHyphens/>
              <w:spacing w:after="0" w:line="240" w:lineRule="auto"/>
              <w:jc w:val="both"/>
              <w:rPr>
                <w:rFonts w:ascii="Times New Roman" w:eastAsia="Times New Roman" w:hAnsi="Times New Roman"/>
                <w:color w:val="000000" w:themeColor="text1"/>
                <w:sz w:val="24"/>
                <w:szCs w:val="24"/>
                <w:lang w:eastAsia="ar-SA"/>
              </w:rPr>
            </w:pPr>
            <w:r w:rsidRPr="00D57D43">
              <w:rPr>
                <w:rFonts w:ascii="Times New Roman" w:hAnsi="Times New Roman"/>
                <w:sz w:val="24"/>
                <w:szCs w:val="24"/>
              </w:rPr>
              <w:t xml:space="preserve">Выставка </w:t>
            </w:r>
            <w:r w:rsidR="0055416A" w:rsidRPr="00D57D43">
              <w:rPr>
                <w:rFonts w:ascii="Times New Roman" w:hAnsi="Times New Roman"/>
                <w:sz w:val="24"/>
                <w:szCs w:val="24"/>
              </w:rPr>
              <w:t>композиций</w:t>
            </w:r>
            <w:r w:rsidRPr="00D57D43">
              <w:rPr>
                <w:rFonts w:ascii="Times New Roman" w:hAnsi="Times New Roman"/>
                <w:sz w:val="24"/>
                <w:szCs w:val="24"/>
              </w:rPr>
              <w:t xml:space="preserve"> «</w:t>
            </w:r>
            <w:r w:rsidR="0055416A" w:rsidRPr="00D57D43">
              <w:rPr>
                <w:rFonts w:ascii="Times New Roman" w:hAnsi="Times New Roman"/>
                <w:sz w:val="24"/>
                <w:szCs w:val="24"/>
              </w:rPr>
              <w:t>Сказочная зима</w:t>
            </w:r>
            <w:r w:rsidRPr="00D57D43">
              <w:rPr>
                <w:rFonts w:ascii="Times New Roman" w:hAnsi="Times New Roman"/>
                <w:sz w:val="24"/>
                <w:szCs w:val="24"/>
              </w:rPr>
              <w:t>»</w:t>
            </w:r>
          </w:p>
          <w:p w14:paraId="3E24FDA0" w14:textId="3A23616C" w:rsidR="00CE4804" w:rsidRPr="00D57D43" w:rsidRDefault="00CE4804" w:rsidP="00D57D43">
            <w:pPr>
              <w:pStyle w:val="a3"/>
              <w:numPr>
                <w:ilvl w:val="0"/>
                <w:numId w:val="32"/>
              </w:numPr>
              <w:suppressAutoHyphens/>
              <w:spacing w:after="0" w:line="240" w:lineRule="auto"/>
              <w:jc w:val="both"/>
              <w:rPr>
                <w:rFonts w:ascii="Times New Roman" w:eastAsia="Times New Roman" w:hAnsi="Times New Roman"/>
                <w:color w:val="000000" w:themeColor="text1"/>
                <w:sz w:val="24"/>
                <w:szCs w:val="24"/>
                <w:lang w:eastAsia="ar-SA"/>
              </w:rPr>
            </w:pPr>
            <w:r w:rsidRPr="00D57D43">
              <w:rPr>
                <w:rFonts w:ascii="Times New Roman" w:hAnsi="Times New Roman"/>
                <w:sz w:val="24"/>
                <w:szCs w:val="24"/>
              </w:rPr>
              <w:lastRenderedPageBreak/>
              <w:t>Оформление зимних участков «</w:t>
            </w:r>
            <w:r w:rsidR="0055416A" w:rsidRPr="00D57D43">
              <w:rPr>
                <w:rFonts w:ascii="Times New Roman" w:hAnsi="Times New Roman"/>
                <w:sz w:val="24"/>
                <w:szCs w:val="24"/>
              </w:rPr>
              <w:t>Снежные постройки</w:t>
            </w:r>
            <w:r w:rsidRPr="00D57D43">
              <w:rPr>
                <w:rFonts w:ascii="Times New Roman" w:hAnsi="Times New Roman"/>
                <w:sz w:val="24"/>
                <w:szCs w:val="24"/>
              </w:rPr>
              <w:t>»</w:t>
            </w:r>
          </w:p>
          <w:p w14:paraId="7A5D41CD" w14:textId="7CA366C5" w:rsidR="0055416A" w:rsidRPr="00D57D43" w:rsidRDefault="0055416A" w:rsidP="00D57D43">
            <w:pPr>
              <w:pStyle w:val="a3"/>
              <w:numPr>
                <w:ilvl w:val="0"/>
                <w:numId w:val="32"/>
              </w:numPr>
              <w:suppressAutoHyphens/>
              <w:spacing w:after="0" w:line="240" w:lineRule="auto"/>
              <w:jc w:val="both"/>
              <w:rPr>
                <w:rFonts w:ascii="Times New Roman" w:eastAsia="Times New Roman" w:hAnsi="Times New Roman"/>
                <w:color w:val="000000" w:themeColor="text1"/>
                <w:sz w:val="24"/>
                <w:szCs w:val="24"/>
                <w:lang w:eastAsia="ar-SA"/>
              </w:rPr>
            </w:pPr>
            <w:r w:rsidRPr="00D57D43">
              <w:rPr>
                <w:rFonts w:ascii="Times New Roman" w:hAnsi="Times New Roman"/>
                <w:sz w:val="24"/>
                <w:szCs w:val="24"/>
              </w:rPr>
              <w:t>Конкурс рисунков «Корабли России»</w:t>
            </w:r>
          </w:p>
          <w:p w14:paraId="2C22C907" w14:textId="77777777" w:rsidR="00CE4804" w:rsidRPr="00D57D43" w:rsidRDefault="00CE4804" w:rsidP="00D57D43">
            <w:pPr>
              <w:pStyle w:val="a3"/>
              <w:numPr>
                <w:ilvl w:val="0"/>
                <w:numId w:val="32"/>
              </w:numPr>
              <w:suppressAutoHyphens/>
              <w:spacing w:after="0" w:line="240" w:lineRule="auto"/>
              <w:jc w:val="both"/>
              <w:rPr>
                <w:rFonts w:ascii="Times New Roman" w:eastAsia="Times New Roman" w:hAnsi="Times New Roman"/>
                <w:color w:val="000000" w:themeColor="text1"/>
                <w:sz w:val="24"/>
                <w:szCs w:val="24"/>
                <w:lang w:eastAsia="ar-SA"/>
              </w:rPr>
            </w:pPr>
            <w:r w:rsidRPr="00D57D43">
              <w:rPr>
                <w:rFonts w:ascii="Times New Roman" w:hAnsi="Times New Roman"/>
                <w:sz w:val="24"/>
                <w:szCs w:val="24"/>
              </w:rPr>
              <w:t xml:space="preserve">Выставка </w:t>
            </w:r>
            <w:proofErr w:type="gramStart"/>
            <w:r w:rsidRPr="00D57D43">
              <w:rPr>
                <w:rFonts w:ascii="Times New Roman" w:hAnsi="Times New Roman"/>
                <w:sz w:val="24"/>
                <w:szCs w:val="24"/>
              </w:rPr>
              <w:t>стен-газет</w:t>
            </w:r>
            <w:proofErr w:type="gramEnd"/>
            <w:r w:rsidRPr="00D57D43">
              <w:rPr>
                <w:rFonts w:ascii="Times New Roman" w:hAnsi="Times New Roman"/>
                <w:sz w:val="24"/>
                <w:szCs w:val="24"/>
              </w:rPr>
              <w:t xml:space="preserve"> «Наши защитники»</w:t>
            </w:r>
          </w:p>
          <w:p w14:paraId="23AA7E0B" w14:textId="2E9B9E7D" w:rsidR="0055416A" w:rsidRPr="00D57D43" w:rsidRDefault="0055416A" w:rsidP="00D57D43">
            <w:pPr>
              <w:pStyle w:val="a3"/>
              <w:numPr>
                <w:ilvl w:val="0"/>
                <w:numId w:val="32"/>
              </w:numPr>
              <w:suppressAutoHyphens/>
              <w:spacing w:after="0" w:line="240" w:lineRule="auto"/>
              <w:jc w:val="both"/>
              <w:rPr>
                <w:rFonts w:ascii="Times New Roman" w:eastAsia="Times New Roman" w:hAnsi="Times New Roman"/>
                <w:color w:val="000000" w:themeColor="text1"/>
                <w:sz w:val="24"/>
                <w:szCs w:val="24"/>
                <w:lang w:eastAsia="ar-SA"/>
              </w:rPr>
            </w:pPr>
            <w:r w:rsidRPr="00D57D43">
              <w:rPr>
                <w:rFonts w:ascii="Times New Roman" w:hAnsi="Times New Roman"/>
                <w:sz w:val="24"/>
                <w:szCs w:val="24"/>
              </w:rPr>
              <w:t>Выставка рисунков «Мамочка-мой ангел»</w:t>
            </w:r>
          </w:p>
          <w:p w14:paraId="231BE5BF" w14:textId="4CCB8D14" w:rsidR="0055416A" w:rsidRPr="00D57D43" w:rsidRDefault="0055416A" w:rsidP="00D57D43">
            <w:pPr>
              <w:pStyle w:val="a3"/>
              <w:numPr>
                <w:ilvl w:val="0"/>
                <w:numId w:val="32"/>
              </w:numPr>
              <w:suppressAutoHyphens/>
              <w:spacing w:after="0" w:line="240" w:lineRule="auto"/>
              <w:jc w:val="both"/>
              <w:rPr>
                <w:rFonts w:ascii="Times New Roman" w:eastAsia="Times New Roman" w:hAnsi="Times New Roman"/>
                <w:color w:val="000000" w:themeColor="text1"/>
                <w:sz w:val="24"/>
                <w:szCs w:val="24"/>
                <w:lang w:eastAsia="ar-SA"/>
              </w:rPr>
            </w:pPr>
            <w:r w:rsidRPr="00D57D43">
              <w:rPr>
                <w:rFonts w:ascii="Times New Roman" w:hAnsi="Times New Roman"/>
                <w:sz w:val="24"/>
                <w:szCs w:val="24"/>
              </w:rPr>
              <w:t xml:space="preserve">Конкурс поделок «Пасха красная», </w:t>
            </w:r>
          </w:p>
          <w:p w14:paraId="4D86EC95" w14:textId="74545601" w:rsidR="00CE4804" w:rsidRPr="00D57D43" w:rsidRDefault="00CE4804" w:rsidP="00D57D43">
            <w:pPr>
              <w:pStyle w:val="a3"/>
              <w:numPr>
                <w:ilvl w:val="0"/>
                <w:numId w:val="32"/>
              </w:numPr>
              <w:suppressAutoHyphens/>
              <w:spacing w:after="0" w:line="240" w:lineRule="auto"/>
              <w:jc w:val="both"/>
              <w:rPr>
                <w:rFonts w:ascii="Times New Roman" w:eastAsia="Times New Roman" w:hAnsi="Times New Roman"/>
                <w:color w:val="000000" w:themeColor="text1"/>
                <w:sz w:val="24"/>
                <w:szCs w:val="24"/>
                <w:lang w:eastAsia="ar-SA"/>
              </w:rPr>
            </w:pPr>
            <w:r w:rsidRPr="00D57D43">
              <w:rPr>
                <w:rFonts w:ascii="Times New Roman" w:hAnsi="Times New Roman"/>
                <w:sz w:val="24"/>
                <w:szCs w:val="24"/>
              </w:rPr>
              <w:t>Выставка поделок к 8 марта «</w:t>
            </w:r>
            <w:r w:rsidR="0055416A" w:rsidRPr="00D57D43">
              <w:rPr>
                <w:rFonts w:ascii="Times New Roman" w:hAnsi="Times New Roman"/>
                <w:sz w:val="24"/>
                <w:szCs w:val="24"/>
              </w:rPr>
              <w:t>Праздник бабушек и мам</w:t>
            </w:r>
            <w:r w:rsidRPr="00D57D43">
              <w:rPr>
                <w:rFonts w:ascii="Times New Roman" w:hAnsi="Times New Roman"/>
                <w:sz w:val="24"/>
                <w:szCs w:val="24"/>
              </w:rPr>
              <w:t>»</w:t>
            </w:r>
          </w:p>
          <w:p w14:paraId="4C2EDE34" w14:textId="5550695B" w:rsidR="00CE4804" w:rsidRPr="00D57D43" w:rsidRDefault="00CE4804" w:rsidP="00D57D43">
            <w:pPr>
              <w:pStyle w:val="a3"/>
              <w:numPr>
                <w:ilvl w:val="0"/>
                <w:numId w:val="32"/>
              </w:numPr>
              <w:suppressAutoHyphens/>
              <w:spacing w:after="0" w:line="240" w:lineRule="auto"/>
              <w:jc w:val="both"/>
              <w:rPr>
                <w:rFonts w:ascii="Times New Roman" w:eastAsia="Times New Roman" w:hAnsi="Times New Roman"/>
                <w:color w:val="000000" w:themeColor="text1"/>
                <w:sz w:val="24"/>
                <w:szCs w:val="24"/>
                <w:lang w:eastAsia="ar-SA"/>
              </w:rPr>
            </w:pPr>
            <w:r w:rsidRPr="00D57D43">
              <w:rPr>
                <w:rFonts w:ascii="Times New Roman" w:hAnsi="Times New Roman"/>
                <w:sz w:val="24"/>
                <w:szCs w:val="24"/>
              </w:rPr>
              <w:t>Выставка рисунков «</w:t>
            </w:r>
            <w:r w:rsidR="0055416A" w:rsidRPr="00D57D43">
              <w:rPr>
                <w:rFonts w:ascii="Times New Roman" w:hAnsi="Times New Roman"/>
                <w:sz w:val="24"/>
                <w:szCs w:val="24"/>
              </w:rPr>
              <w:t>Наш космос</w:t>
            </w:r>
            <w:r w:rsidRPr="00D57D43">
              <w:rPr>
                <w:rFonts w:ascii="Times New Roman" w:hAnsi="Times New Roman"/>
                <w:sz w:val="24"/>
                <w:szCs w:val="24"/>
              </w:rPr>
              <w:t>»</w:t>
            </w:r>
          </w:p>
          <w:p w14:paraId="3D0F5512" w14:textId="77777777" w:rsidR="00CE4804" w:rsidRPr="00D57D43" w:rsidRDefault="00CE4804" w:rsidP="00D57D43">
            <w:pPr>
              <w:pStyle w:val="a3"/>
              <w:numPr>
                <w:ilvl w:val="0"/>
                <w:numId w:val="32"/>
              </w:numPr>
              <w:suppressAutoHyphens/>
              <w:spacing w:after="0" w:line="240" w:lineRule="auto"/>
              <w:jc w:val="both"/>
              <w:rPr>
                <w:rFonts w:ascii="Times New Roman" w:eastAsia="Times New Roman" w:hAnsi="Times New Roman"/>
                <w:color w:val="000000" w:themeColor="text1"/>
                <w:sz w:val="24"/>
                <w:szCs w:val="24"/>
                <w:lang w:eastAsia="ar-SA"/>
              </w:rPr>
            </w:pPr>
            <w:r w:rsidRPr="00D57D43">
              <w:rPr>
                <w:rFonts w:ascii="Times New Roman" w:hAnsi="Times New Roman"/>
                <w:sz w:val="24"/>
                <w:szCs w:val="24"/>
              </w:rPr>
              <w:t xml:space="preserve">Выставка </w:t>
            </w:r>
            <w:proofErr w:type="gramStart"/>
            <w:r w:rsidRPr="00D57D43">
              <w:rPr>
                <w:rFonts w:ascii="Times New Roman" w:hAnsi="Times New Roman"/>
                <w:sz w:val="24"/>
                <w:szCs w:val="24"/>
              </w:rPr>
              <w:t>рисунков  «</w:t>
            </w:r>
            <w:proofErr w:type="gramEnd"/>
            <w:r w:rsidRPr="00D57D43">
              <w:rPr>
                <w:rFonts w:ascii="Times New Roman" w:hAnsi="Times New Roman"/>
                <w:sz w:val="24"/>
                <w:szCs w:val="24"/>
              </w:rPr>
              <w:t>Мы рисуем лето!»</w:t>
            </w:r>
          </w:p>
          <w:p w14:paraId="103F67C3" w14:textId="77777777" w:rsidR="003F0C6E" w:rsidRPr="00D57D43" w:rsidRDefault="00CF3462" w:rsidP="00D57D43">
            <w:pPr>
              <w:pStyle w:val="a3"/>
              <w:numPr>
                <w:ilvl w:val="0"/>
                <w:numId w:val="32"/>
              </w:numPr>
              <w:suppressAutoHyphens/>
              <w:spacing w:after="0" w:line="240" w:lineRule="auto"/>
              <w:jc w:val="both"/>
              <w:rPr>
                <w:rFonts w:ascii="Times New Roman" w:eastAsia="Times New Roman" w:hAnsi="Times New Roman"/>
                <w:color w:val="000000" w:themeColor="text1"/>
                <w:sz w:val="24"/>
                <w:szCs w:val="24"/>
                <w:lang w:eastAsia="ar-SA"/>
              </w:rPr>
            </w:pPr>
            <w:r w:rsidRPr="00D57D43">
              <w:rPr>
                <w:rFonts w:ascii="Times New Roman" w:eastAsia="Times New Roman" w:hAnsi="Times New Roman"/>
                <w:color w:val="000000" w:themeColor="text1"/>
                <w:sz w:val="24"/>
                <w:szCs w:val="24"/>
                <w:lang w:eastAsia="ar-SA"/>
              </w:rPr>
              <w:t xml:space="preserve">Оформление участков к </w:t>
            </w:r>
            <w:r w:rsidR="00402D59" w:rsidRPr="00D57D43">
              <w:rPr>
                <w:rFonts w:ascii="Times New Roman" w:eastAsia="Times New Roman" w:hAnsi="Times New Roman"/>
                <w:color w:val="000000" w:themeColor="text1"/>
                <w:sz w:val="24"/>
                <w:szCs w:val="24"/>
                <w:lang w:eastAsia="ar-SA"/>
              </w:rPr>
              <w:t>летней оздоровительной</w:t>
            </w:r>
            <w:r w:rsidRPr="00D57D43">
              <w:rPr>
                <w:rFonts w:ascii="Times New Roman" w:eastAsia="Times New Roman" w:hAnsi="Times New Roman"/>
                <w:color w:val="000000" w:themeColor="text1"/>
                <w:sz w:val="24"/>
                <w:szCs w:val="24"/>
                <w:lang w:eastAsia="ar-SA"/>
              </w:rPr>
              <w:t xml:space="preserve"> работе</w:t>
            </w:r>
          </w:p>
        </w:tc>
        <w:tc>
          <w:tcPr>
            <w:tcW w:w="862" w:type="dxa"/>
            <w:tcBorders>
              <w:top w:val="single" w:sz="4" w:space="0" w:color="000000"/>
              <w:left w:val="single" w:sz="4" w:space="0" w:color="000000"/>
              <w:bottom w:val="single" w:sz="4" w:space="0" w:color="000000"/>
            </w:tcBorders>
          </w:tcPr>
          <w:p w14:paraId="6B7C5D9B"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p>
          <w:p w14:paraId="1D20053D"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val="en-US" w:eastAsia="ar-SA"/>
              </w:rPr>
              <w:t>X-V</w:t>
            </w:r>
          </w:p>
        </w:tc>
        <w:tc>
          <w:tcPr>
            <w:tcW w:w="1559" w:type="dxa"/>
            <w:tcBorders>
              <w:top w:val="single" w:sz="4" w:space="0" w:color="000000"/>
              <w:left w:val="single" w:sz="4" w:space="0" w:color="000000"/>
              <w:bottom w:val="single" w:sz="4" w:space="0" w:color="000000"/>
            </w:tcBorders>
          </w:tcPr>
          <w:p w14:paraId="7075A76F"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Ст. воспитатель</w:t>
            </w:r>
          </w:p>
          <w:p w14:paraId="6CA548F4"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Воспитатели</w:t>
            </w:r>
          </w:p>
        </w:tc>
        <w:tc>
          <w:tcPr>
            <w:tcW w:w="992" w:type="dxa"/>
            <w:tcBorders>
              <w:top w:val="single" w:sz="4" w:space="0" w:color="000000"/>
              <w:left w:val="single" w:sz="4" w:space="0" w:color="000000"/>
              <w:bottom w:val="single" w:sz="4" w:space="0" w:color="000000"/>
              <w:right w:val="single" w:sz="4" w:space="0" w:color="000000"/>
            </w:tcBorders>
          </w:tcPr>
          <w:p w14:paraId="1BECADC2"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p>
        </w:tc>
      </w:tr>
      <w:tr w:rsidR="003F0C6E" w:rsidRPr="00D57D43" w14:paraId="221A700B" w14:textId="77777777" w:rsidTr="003F0C6E">
        <w:tc>
          <w:tcPr>
            <w:tcW w:w="698" w:type="dxa"/>
            <w:tcBorders>
              <w:top w:val="single" w:sz="4" w:space="0" w:color="000000"/>
              <w:left w:val="single" w:sz="4" w:space="0" w:color="000000"/>
              <w:bottom w:val="single" w:sz="4" w:space="0" w:color="000000"/>
            </w:tcBorders>
          </w:tcPr>
          <w:p w14:paraId="679ECE85"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t>6.</w:t>
            </w:r>
          </w:p>
        </w:tc>
        <w:tc>
          <w:tcPr>
            <w:tcW w:w="6663" w:type="dxa"/>
            <w:tcBorders>
              <w:top w:val="single" w:sz="4" w:space="0" w:color="000000"/>
              <w:left w:val="single" w:sz="4" w:space="0" w:color="000000"/>
              <w:bottom w:val="single" w:sz="4" w:space="0" w:color="000000"/>
            </w:tcBorders>
          </w:tcPr>
          <w:p w14:paraId="5265A3B3"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t>Организация совместных развлечений</w:t>
            </w:r>
          </w:p>
          <w:p w14:paraId="2045ECA3" w14:textId="77777777" w:rsidR="003F0C6E" w:rsidRPr="00D57D43" w:rsidRDefault="003F0C6E" w:rsidP="00D57D43">
            <w:pPr>
              <w:numPr>
                <w:ilvl w:val="0"/>
                <w:numId w:val="5"/>
              </w:numPr>
              <w:suppressAutoHyphens/>
              <w:spacing w:after="0" w:line="240" w:lineRule="auto"/>
              <w:jc w:val="both"/>
              <w:rPr>
                <w:rFonts w:ascii="Times New Roman" w:eastAsia="Times New Roman" w:hAnsi="Times New Roman" w:cs="Times New Roman"/>
                <w:b/>
                <w:bCs/>
                <w:color w:val="000000" w:themeColor="text1"/>
                <w:sz w:val="24"/>
                <w:szCs w:val="24"/>
                <w:lang w:eastAsia="ar-SA"/>
              </w:rPr>
            </w:pPr>
            <w:r w:rsidRPr="00D57D43">
              <w:rPr>
                <w:rFonts w:ascii="Times New Roman" w:eastAsia="Times New Roman" w:hAnsi="Times New Roman" w:cs="Times New Roman"/>
                <w:b/>
                <w:bCs/>
                <w:color w:val="000000" w:themeColor="text1"/>
                <w:sz w:val="24"/>
                <w:szCs w:val="24"/>
                <w:lang w:eastAsia="ar-SA"/>
              </w:rPr>
              <w:t>«</w:t>
            </w:r>
            <w:r w:rsidRPr="00D57D43">
              <w:rPr>
                <w:rFonts w:ascii="Times New Roman" w:eastAsia="Times New Roman" w:hAnsi="Times New Roman" w:cs="Times New Roman"/>
                <w:color w:val="000000" w:themeColor="text1"/>
                <w:sz w:val="24"/>
                <w:szCs w:val="24"/>
                <w:lang w:eastAsia="ar-SA"/>
              </w:rPr>
              <w:t>Вечер спортивных игр</w:t>
            </w:r>
            <w:r w:rsidRPr="00D57D43">
              <w:rPr>
                <w:rFonts w:ascii="Times New Roman" w:eastAsia="Times New Roman" w:hAnsi="Times New Roman" w:cs="Times New Roman"/>
                <w:b/>
                <w:bCs/>
                <w:color w:val="000000" w:themeColor="text1"/>
                <w:sz w:val="24"/>
                <w:szCs w:val="24"/>
                <w:lang w:eastAsia="ar-SA"/>
              </w:rPr>
              <w:t>»</w:t>
            </w:r>
          </w:p>
          <w:p w14:paraId="3593DE31" w14:textId="77777777" w:rsidR="003F0C6E" w:rsidRPr="00D57D43" w:rsidRDefault="003F0C6E" w:rsidP="00D57D43">
            <w:pPr>
              <w:numPr>
                <w:ilvl w:val="0"/>
                <w:numId w:val="5"/>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D57D43">
              <w:rPr>
                <w:rFonts w:ascii="Times New Roman" w:eastAsia="Times New Roman" w:hAnsi="Times New Roman" w:cs="Times New Roman"/>
                <w:bCs/>
                <w:color w:val="000000" w:themeColor="text1"/>
                <w:sz w:val="24"/>
                <w:szCs w:val="24"/>
                <w:lang w:eastAsia="ar-SA"/>
              </w:rPr>
              <w:t>«Прави</w:t>
            </w:r>
            <w:r w:rsidRPr="00D57D43">
              <w:rPr>
                <w:rFonts w:ascii="Times New Roman" w:eastAsia="Times New Roman" w:hAnsi="Times New Roman" w:cs="Times New Roman"/>
                <w:sz w:val="24"/>
                <w:szCs w:val="24"/>
                <w:lang w:eastAsia="ar-SA"/>
              </w:rPr>
              <w:t>ла дорожного движения</w:t>
            </w:r>
            <w:r w:rsidR="00CF3462" w:rsidRPr="00D57D43">
              <w:rPr>
                <w:rFonts w:ascii="Times New Roman" w:eastAsia="Times New Roman" w:hAnsi="Times New Roman" w:cs="Times New Roman"/>
                <w:sz w:val="24"/>
                <w:szCs w:val="24"/>
                <w:lang w:eastAsia="ar-SA"/>
              </w:rPr>
              <w:t>»</w:t>
            </w:r>
          </w:p>
          <w:p w14:paraId="04BFC164" w14:textId="77777777" w:rsidR="003F0C6E" w:rsidRPr="00D57D43" w:rsidRDefault="003F0C6E" w:rsidP="00D57D43">
            <w:pPr>
              <w:numPr>
                <w:ilvl w:val="0"/>
                <w:numId w:val="5"/>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D57D43">
              <w:rPr>
                <w:rFonts w:ascii="Times New Roman" w:eastAsia="Times New Roman" w:hAnsi="Times New Roman" w:cs="Times New Roman"/>
                <w:bCs/>
                <w:color w:val="000000" w:themeColor="text1"/>
                <w:sz w:val="24"/>
                <w:szCs w:val="24"/>
                <w:lang w:eastAsia="ar-SA"/>
              </w:rPr>
              <w:t>«</w:t>
            </w:r>
            <w:r w:rsidR="0034499E" w:rsidRPr="00D57D43">
              <w:rPr>
                <w:rFonts w:ascii="Times New Roman" w:eastAsia="Times New Roman" w:hAnsi="Times New Roman" w:cs="Times New Roman"/>
                <w:bCs/>
                <w:color w:val="000000" w:themeColor="text1"/>
                <w:sz w:val="24"/>
                <w:szCs w:val="24"/>
                <w:lang w:eastAsia="ar-SA"/>
              </w:rPr>
              <w:t>Детский сад, мама, папа, я</w:t>
            </w:r>
            <w:r w:rsidRPr="00D57D43">
              <w:rPr>
                <w:rFonts w:ascii="Times New Roman" w:eastAsia="Times New Roman" w:hAnsi="Times New Roman" w:cs="Times New Roman"/>
                <w:bCs/>
                <w:color w:val="000000" w:themeColor="text1"/>
                <w:sz w:val="24"/>
                <w:szCs w:val="24"/>
                <w:lang w:eastAsia="ar-SA"/>
              </w:rPr>
              <w:t>– одна семья</w:t>
            </w:r>
            <w:r w:rsidR="00CF3462" w:rsidRPr="00D57D43">
              <w:rPr>
                <w:rFonts w:ascii="Times New Roman" w:eastAsia="Times New Roman" w:hAnsi="Times New Roman" w:cs="Times New Roman"/>
                <w:bCs/>
                <w:color w:val="000000" w:themeColor="text1"/>
                <w:sz w:val="24"/>
                <w:szCs w:val="24"/>
                <w:lang w:eastAsia="ar-SA"/>
              </w:rPr>
              <w:t>»</w:t>
            </w:r>
          </w:p>
        </w:tc>
        <w:tc>
          <w:tcPr>
            <w:tcW w:w="862" w:type="dxa"/>
            <w:tcBorders>
              <w:top w:val="single" w:sz="4" w:space="0" w:color="000000"/>
              <w:left w:val="single" w:sz="4" w:space="0" w:color="000000"/>
              <w:bottom w:val="single" w:sz="4" w:space="0" w:color="000000"/>
            </w:tcBorders>
          </w:tcPr>
          <w:p w14:paraId="4B6AC6A9" w14:textId="77777777" w:rsidR="003F0C6E" w:rsidRPr="00D57D43" w:rsidRDefault="003F0C6E" w:rsidP="00D57D43">
            <w:pPr>
              <w:suppressAutoHyphens/>
              <w:spacing w:after="0" w:line="240" w:lineRule="auto"/>
              <w:jc w:val="both"/>
              <w:rPr>
                <w:rFonts w:ascii="Times New Roman" w:eastAsia="Times New Roman" w:hAnsi="Times New Roman" w:cs="Times New Roman"/>
                <w:b/>
                <w:bCs/>
                <w:sz w:val="24"/>
                <w:szCs w:val="24"/>
                <w:lang w:eastAsia="ar-SA"/>
              </w:rPr>
            </w:pPr>
          </w:p>
          <w:p w14:paraId="5A54171C"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val="en-US" w:eastAsia="ar-SA"/>
              </w:rPr>
            </w:pPr>
            <w:r w:rsidRPr="00D57D43">
              <w:rPr>
                <w:rFonts w:ascii="Times New Roman" w:eastAsia="Times New Roman" w:hAnsi="Times New Roman" w:cs="Times New Roman"/>
                <w:sz w:val="24"/>
                <w:szCs w:val="24"/>
                <w:lang w:val="en-US" w:eastAsia="ar-SA"/>
              </w:rPr>
              <w:t>X</w:t>
            </w:r>
          </w:p>
          <w:p w14:paraId="67078594"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val="en-US" w:eastAsia="ar-SA"/>
              </w:rPr>
            </w:pPr>
            <w:r w:rsidRPr="00D57D43">
              <w:rPr>
                <w:rFonts w:ascii="Times New Roman" w:eastAsia="Times New Roman" w:hAnsi="Times New Roman" w:cs="Times New Roman"/>
                <w:sz w:val="24"/>
                <w:szCs w:val="24"/>
                <w:lang w:val="en-US" w:eastAsia="ar-SA"/>
              </w:rPr>
              <w:t>II</w:t>
            </w:r>
          </w:p>
          <w:p w14:paraId="269C7B00"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val="en-US" w:eastAsia="ar-SA"/>
              </w:rPr>
            </w:pPr>
            <w:r w:rsidRPr="00D57D43">
              <w:rPr>
                <w:rFonts w:ascii="Times New Roman" w:eastAsia="Times New Roman" w:hAnsi="Times New Roman" w:cs="Times New Roman"/>
                <w:sz w:val="24"/>
                <w:szCs w:val="24"/>
                <w:lang w:val="en-US" w:eastAsia="ar-SA"/>
              </w:rPr>
              <w:t>V</w:t>
            </w:r>
          </w:p>
        </w:tc>
        <w:tc>
          <w:tcPr>
            <w:tcW w:w="1559" w:type="dxa"/>
            <w:tcBorders>
              <w:top w:val="single" w:sz="4" w:space="0" w:color="000000"/>
              <w:left w:val="single" w:sz="4" w:space="0" w:color="000000"/>
              <w:bottom w:val="single" w:sz="4" w:space="0" w:color="000000"/>
            </w:tcBorders>
          </w:tcPr>
          <w:p w14:paraId="5C27689E"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val="en-US" w:eastAsia="ar-SA"/>
              </w:rPr>
            </w:pPr>
          </w:p>
          <w:p w14:paraId="6EE56963"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Воспитатели</w:t>
            </w:r>
          </w:p>
          <w:p w14:paraId="7208DBB2"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Воспитатели</w:t>
            </w:r>
          </w:p>
          <w:p w14:paraId="58E128AF"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val="en-US" w:eastAsia="ar-SA"/>
              </w:rPr>
            </w:pPr>
            <w:r w:rsidRPr="00D57D43">
              <w:rPr>
                <w:rFonts w:ascii="Times New Roman" w:eastAsia="Times New Roman" w:hAnsi="Times New Roman" w:cs="Times New Roman"/>
                <w:sz w:val="24"/>
                <w:szCs w:val="24"/>
                <w:lang w:eastAsia="ar-SA"/>
              </w:rPr>
              <w:t>Воспитатели</w:t>
            </w:r>
          </w:p>
        </w:tc>
        <w:tc>
          <w:tcPr>
            <w:tcW w:w="992" w:type="dxa"/>
            <w:tcBorders>
              <w:top w:val="single" w:sz="4" w:space="0" w:color="000000"/>
              <w:left w:val="single" w:sz="4" w:space="0" w:color="000000"/>
              <w:bottom w:val="single" w:sz="4" w:space="0" w:color="000000"/>
              <w:right w:val="single" w:sz="4" w:space="0" w:color="000000"/>
            </w:tcBorders>
          </w:tcPr>
          <w:p w14:paraId="50E2A680" w14:textId="77777777" w:rsidR="003F0C6E" w:rsidRPr="00D57D43" w:rsidRDefault="003F0C6E" w:rsidP="00D57D43">
            <w:pPr>
              <w:suppressAutoHyphens/>
              <w:snapToGrid w:val="0"/>
              <w:spacing w:after="0" w:line="240" w:lineRule="auto"/>
              <w:ind w:right="1222"/>
              <w:jc w:val="both"/>
              <w:rPr>
                <w:rFonts w:ascii="Times New Roman" w:eastAsia="Times New Roman" w:hAnsi="Times New Roman" w:cs="Times New Roman"/>
                <w:b/>
                <w:bCs/>
                <w:sz w:val="24"/>
                <w:szCs w:val="24"/>
                <w:lang w:eastAsia="ar-SA"/>
              </w:rPr>
            </w:pPr>
          </w:p>
        </w:tc>
      </w:tr>
      <w:tr w:rsidR="003F0C6E" w:rsidRPr="00D57D43" w14:paraId="14FE1D91" w14:textId="77777777" w:rsidTr="003F0C6E">
        <w:tc>
          <w:tcPr>
            <w:tcW w:w="698" w:type="dxa"/>
            <w:tcBorders>
              <w:top w:val="single" w:sz="4" w:space="0" w:color="000000"/>
              <w:left w:val="single" w:sz="4" w:space="0" w:color="000000"/>
              <w:bottom w:val="single" w:sz="4" w:space="0" w:color="000000"/>
            </w:tcBorders>
          </w:tcPr>
          <w:p w14:paraId="6B490CEB"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t>7.</w:t>
            </w:r>
          </w:p>
        </w:tc>
        <w:tc>
          <w:tcPr>
            <w:tcW w:w="6663" w:type="dxa"/>
            <w:tcBorders>
              <w:top w:val="single" w:sz="4" w:space="0" w:color="000000"/>
              <w:left w:val="single" w:sz="4" w:space="0" w:color="000000"/>
              <w:bottom w:val="single" w:sz="4" w:space="0" w:color="000000"/>
            </w:tcBorders>
          </w:tcPr>
          <w:p w14:paraId="6C8172AD"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sz w:val="24"/>
                <w:szCs w:val="24"/>
                <w:lang w:eastAsia="ar-SA"/>
              </w:rPr>
            </w:pPr>
            <w:r w:rsidRPr="00D57D43">
              <w:rPr>
                <w:rFonts w:ascii="Times New Roman" w:eastAsia="Times New Roman" w:hAnsi="Times New Roman" w:cs="Times New Roman"/>
                <w:b/>
                <w:sz w:val="24"/>
                <w:szCs w:val="24"/>
                <w:lang w:eastAsia="ar-SA"/>
              </w:rPr>
              <w:t>Помощь в создании материально-технических условий:</w:t>
            </w:r>
          </w:p>
          <w:p w14:paraId="3D1958D9"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Участие родителей в улучшении материально-технических условий, оформлении и ремонте групп, участков д/у</w:t>
            </w:r>
          </w:p>
          <w:p w14:paraId="10725C5E"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 Обогащение предметно – развивающей среды  </w:t>
            </w:r>
          </w:p>
        </w:tc>
        <w:tc>
          <w:tcPr>
            <w:tcW w:w="862" w:type="dxa"/>
            <w:tcBorders>
              <w:top w:val="single" w:sz="4" w:space="0" w:color="000000"/>
              <w:left w:val="single" w:sz="4" w:space="0" w:color="000000"/>
              <w:bottom w:val="single" w:sz="4" w:space="0" w:color="000000"/>
            </w:tcBorders>
          </w:tcPr>
          <w:p w14:paraId="0E4E4C55"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В </w:t>
            </w:r>
            <w:proofErr w:type="spellStart"/>
            <w:r w:rsidRPr="00D57D43">
              <w:rPr>
                <w:rFonts w:ascii="Times New Roman" w:eastAsia="Times New Roman" w:hAnsi="Times New Roman" w:cs="Times New Roman"/>
                <w:sz w:val="24"/>
                <w:szCs w:val="24"/>
                <w:lang w:eastAsia="ar-SA"/>
              </w:rPr>
              <w:t>теч.г</w:t>
            </w:r>
            <w:proofErr w:type="spellEnd"/>
            <w:r w:rsidRPr="00D57D43">
              <w:rPr>
                <w:rFonts w:ascii="Times New Roman" w:eastAsia="Times New Roman" w:hAnsi="Times New Roman" w:cs="Times New Roman"/>
                <w:sz w:val="24"/>
                <w:szCs w:val="24"/>
                <w:lang w:eastAsia="ar-SA"/>
              </w:rPr>
              <w:t>.</w:t>
            </w:r>
          </w:p>
          <w:p w14:paraId="6CD3059C"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
          <w:p w14:paraId="768B1C5E" w14:textId="77777777" w:rsidR="003F0C6E" w:rsidRPr="00D57D43" w:rsidRDefault="003F0C6E" w:rsidP="00D57D43">
            <w:pPr>
              <w:suppressAutoHyphens/>
              <w:spacing w:after="0" w:line="240" w:lineRule="auto"/>
              <w:jc w:val="both"/>
              <w:rPr>
                <w:rFonts w:ascii="Times New Roman" w:eastAsia="Times New Roman" w:hAnsi="Times New Roman" w:cs="Times New Roman"/>
                <w:b/>
                <w:bCs/>
                <w:sz w:val="24"/>
                <w:szCs w:val="24"/>
                <w:lang w:eastAsia="ar-SA"/>
              </w:rPr>
            </w:pPr>
          </w:p>
        </w:tc>
        <w:tc>
          <w:tcPr>
            <w:tcW w:w="1559" w:type="dxa"/>
            <w:tcBorders>
              <w:top w:val="single" w:sz="4" w:space="0" w:color="000000"/>
              <w:left w:val="single" w:sz="4" w:space="0" w:color="000000"/>
              <w:bottom w:val="single" w:sz="4" w:space="0" w:color="000000"/>
            </w:tcBorders>
          </w:tcPr>
          <w:p w14:paraId="51CC352A"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D57D43">
              <w:rPr>
                <w:rFonts w:ascii="Times New Roman" w:eastAsia="Times New Roman" w:hAnsi="Times New Roman" w:cs="Times New Roman"/>
                <w:sz w:val="24"/>
                <w:szCs w:val="24"/>
                <w:lang w:eastAsia="ar-SA"/>
              </w:rPr>
              <w:t>Зам.зав</w:t>
            </w:r>
            <w:proofErr w:type="spellEnd"/>
            <w:r w:rsidRPr="00D57D43">
              <w:rPr>
                <w:rFonts w:ascii="Times New Roman" w:eastAsia="Times New Roman" w:hAnsi="Times New Roman" w:cs="Times New Roman"/>
                <w:sz w:val="24"/>
                <w:szCs w:val="24"/>
                <w:lang w:eastAsia="ar-SA"/>
              </w:rPr>
              <w:t>.,</w:t>
            </w:r>
          </w:p>
          <w:p w14:paraId="22205F35"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воспитатели</w:t>
            </w:r>
          </w:p>
        </w:tc>
        <w:tc>
          <w:tcPr>
            <w:tcW w:w="992" w:type="dxa"/>
            <w:tcBorders>
              <w:top w:val="single" w:sz="4" w:space="0" w:color="000000"/>
              <w:left w:val="single" w:sz="4" w:space="0" w:color="000000"/>
              <w:bottom w:val="single" w:sz="4" w:space="0" w:color="000000"/>
              <w:right w:val="single" w:sz="4" w:space="0" w:color="000000"/>
            </w:tcBorders>
          </w:tcPr>
          <w:p w14:paraId="4EF12AA7"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p>
        </w:tc>
      </w:tr>
    </w:tbl>
    <w:p w14:paraId="530FBF66" w14:textId="77777777" w:rsidR="00C20711" w:rsidRDefault="00C20711" w:rsidP="00D57D43">
      <w:pPr>
        <w:suppressAutoHyphens/>
        <w:spacing w:after="0" w:line="240" w:lineRule="auto"/>
        <w:jc w:val="both"/>
        <w:rPr>
          <w:rFonts w:ascii="Times New Roman" w:eastAsia="Times New Roman" w:hAnsi="Times New Roman" w:cs="Times New Roman"/>
          <w:b/>
          <w:bCs/>
          <w:sz w:val="24"/>
          <w:szCs w:val="24"/>
          <w:lang w:eastAsia="ar-SA"/>
        </w:rPr>
      </w:pPr>
    </w:p>
    <w:p w14:paraId="4BAE5229" w14:textId="6BC99D82" w:rsidR="003F0C6E" w:rsidRPr="00D57D43" w:rsidRDefault="00C20711" w:rsidP="00C20711">
      <w:pPr>
        <w:suppressAutoHyphens/>
        <w:spacing w:after="0" w:line="240" w:lineRule="auto"/>
        <w:ind w:left="-851"/>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2.8 </w:t>
      </w:r>
      <w:r w:rsidR="003F0C6E" w:rsidRPr="00D57D43">
        <w:rPr>
          <w:rFonts w:ascii="Times New Roman" w:eastAsia="Times New Roman" w:hAnsi="Times New Roman" w:cs="Times New Roman"/>
          <w:b/>
          <w:bCs/>
          <w:sz w:val="24"/>
          <w:szCs w:val="24"/>
          <w:lang w:eastAsia="ar-SA"/>
        </w:rPr>
        <w:t>АДМИНИСТРАТИВНО-ХОЗЯЙСТВЕННАЯ РАБОТА</w:t>
      </w:r>
    </w:p>
    <w:p w14:paraId="7992CAD4" w14:textId="77777777" w:rsidR="003F0C6E" w:rsidRPr="00D57D43" w:rsidRDefault="003F0C6E" w:rsidP="00D57D43">
      <w:pPr>
        <w:suppressAutoHyphens/>
        <w:spacing w:after="0" w:line="240" w:lineRule="auto"/>
        <w:jc w:val="both"/>
        <w:rPr>
          <w:rFonts w:ascii="Times New Roman" w:eastAsia="Times New Roman" w:hAnsi="Times New Roman" w:cs="Times New Roman"/>
          <w:b/>
          <w:bCs/>
          <w:sz w:val="24"/>
          <w:szCs w:val="24"/>
          <w:lang w:eastAsia="ar-SA"/>
        </w:rPr>
      </w:pPr>
    </w:p>
    <w:tbl>
      <w:tblPr>
        <w:tblW w:w="10582" w:type="dxa"/>
        <w:tblInd w:w="-743" w:type="dxa"/>
        <w:tblLayout w:type="fixed"/>
        <w:tblLook w:val="0000" w:firstRow="0" w:lastRow="0" w:firstColumn="0" w:lastColumn="0" w:noHBand="0" w:noVBand="0"/>
      </w:tblPr>
      <w:tblGrid>
        <w:gridCol w:w="709"/>
        <w:gridCol w:w="6946"/>
        <w:gridCol w:w="993"/>
        <w:gridCol w:w="1934"/>
      </w:tblGrid>
      <w:tr w:rsidR="003F0C6E" w:rsidRPr="00D57D43" w14:paraId="6B742CAB" w14:textId="77777777" w:rsidTr="003F0C6E">
        <w:tc>
          <w:tcPr>
            <w:tcW w:w="709" w:type="dxa"/>
            <w:tcBorders>
              <w:top w:val="single" w:sz="4" w:space="0" w:color="000000"/>
              <w:left w:val="single" w:sz="4" w:space="0" w:color="000000"/>
              <w:bottom w:val="single" w:sz="4" w:space="0" w:color="000000"/>
            </w:tcBorders>
          </w:tcPr>
          <w:p w14:paraId="0F7C225A"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t>№п/п</w:t>
            </w:r>
          </w:p>
        </w:tc>
        <w:tc>
          <w:tcPr>
            <w:tcW w:w="6946" w:type="dxa"/>
            <w:tcBorders>
              <w:top w:val="single" w:sz="4" w:space="0" w:color="000000"/>
              <w:left w:val="single" w:sz="4" w:space="0" w:color="000000"/>
              <w:bottom w:val="single" w:sz="4" w:space="0" w:color="000000"/>
            </w:tcBorders>
          </w:tcPr>
          <w:p w14:paraId="283E8993"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t>Мероприятия</w:t>
            </w:r>
          </w:p>
          <w:p w14:paraId="02308CB2" w14:textId="77777777" w:rsidR="003F0C6E" w:rsidRPr="00D57D43" w:rsidRDefault="003F0C6E" w:rsidP="00D57D43">
            <w:pPr>
              <w:suppressAutoHyphens/>
              <w:spacing w:after="0" w:line="240" w:lineRule="auto"/>
              <w:jc w:val="both"/>
              <w:rPr>
                <w:rFonts w:ascii="Times New Roman" w:eastAsia="Times New Roman" w:hAnsi="Times New Roman" w:cs="Times New Roman"/>
                <w:b/>
                <w:bCs/>
                <w:sz w:val="24"/>
                <w:szCs w:val="24"/>
                <w:lang w:eastAsia="ar-SA"/>
              </w:rPr>
            </w:pPr>
          </w:p>
        </w:tc>
        <w:tc>
          <w:tcPr>
            <w:tcW w:w="993" w:type="dxa"/>
            <w:tcBorders>
              <w:top w:val="single" w:sz="4" w:space="0" w:color="000000"/>
              <w:left w:val="single" w:sz="4" w:space="0" w:color="000000"/>
              <w:bottom w:val="single" w:sz="4" w:space="0" w:color="000000"/>
            </w:tcBorders>
          </w:tcPr>
          <w:p w14:paraId="1B92364C"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t>Сроки</w:t>
            </w:r>
          </w:p>
        </w:tc>
        <w:tc>
          <w:tcPr>
            <w:tcW w:w="1934" w:type="dxa"/>
            <w:tcBorders>
              <w:top w:val="single" w:sz="4" w:space="0" w:color="000000"/>
              <w:left w:val="single" w:sz="4" w:space="0" w:color="000000"/>
              <w:bottom w:val="single" w:sz="4" w:space="0" w:color="000000"/>
              <w:right w:val="single" w:sz="4" w:space="0" w:color="000000"/>
            </w:tcBorders>
          </w:tcPr>
          <w:p w14:paraId="5339CCD7"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b/>
                <w:bCs/>
                <w:sz w:val="24"/>
                <w:szCs w:val="24"/>
                <w:lang w:eastAsia="ar-SA"/>
              </w:rPr>
            </w:pPr>
            <w:r w:rsidRPr="00D57D43">
              <w:rPr>
                <w:rFonts w:ascii="Times New Roman" w:eastAsia="Times New Roman" w:hAnsi="Times New Roman" w:cs="Times New Roman"/>
                <w:b/>
                <w:bCs/>
                <w:sz w:val="24"/>
                <w:szCs w:val="24"/>
                <w:lang w:eastAsia="ar-SA"/>
              </w:rPr>
              <w:t>Ответственные</w:t>
            </w:r>
          </w:p>
        </w:tc>
      </w:tr>
      <w:tr w:rsidR="003F0C6E" w:rsidRPr="00D57D43" w14:paraId="0C072737" w14:textId="77777777" w:rsidTr="003F0C6E">
        <w:tc>
          <w:tcPr>
            <w:tcW w:w="709" w:type="dxa"/>
            <w:tcBorders>
              <w:top w:val="single" w:sz="4" w:space="0" w:color="000000"/>
              <w:left w:val="single" w:sz="4" w:space="0" w:color="000000"/>
              <w:bottom w:val="single" w:sz="4" w:space="0" w:color="000000"/>
            </w:tcBorders>
          </w:tcPr>
          <w:p w14:paraId="62E290C8"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1.</w:t>
            </w:r>
          </w:p>
        </w:tc>
        <w:tc>
          <w:tcPr>
            <w:tcW w:w="6946" w:type="dxa"/>
            <w:tcBorders>
              <w:top w:val="single" w:sz="4" w:space="0" w:color="000000"/>
              <w:left w:val="single" w:sz="4" w:space="0" w:color="000000"/>
              <w:bottom w:val="single" w:sz="4" w:space="0" w:color="000000"/>
            </w:tcBorders>
          </w:tcPr>
          <w:p w14:paraId="28D941D1"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Подготовка М</w:t>
            </w:r>
            <w:r w:rsidR="00761073" w:rsidRPr="00D57D43">
              <w:rPr>
                <w:rFonts w:ascii="Times New Roman" w:eastAsia="Times New Roman" w:hAnsi="Times New Roman" w:cs="Times New Roman"/>
                <w:sz w:val="24"/>
                <w:szCs w:val="24"/>
                <w:lang w:eastAsia="ar-SA"/>
              </w:rPr>
              <w:t>А</w:t>
            </w:r>
            <w:r w:rsidRPr="00D57D43">
              <w:rPr>
                <w:rFonts w:ascii="Times New Roman" w:eastAsia="Times New Roman" w:hAnsi="Times New Roman" w:cs="Times New Roman"/>
                <w:sz w:val="24"/>
                <w:szCs w:val="24"/>
                <w:lang w:eastAsia="ar-SA"/>
              </w:rPr>
              <w:t>ДОУ к зимнему отопительному сезону:</w:t>
            </w:r>
          </w:p>
          <w:p w14:paraId="31BEBDC0" w14:textId="77777777" w:rsidR="003F0C6E" w:rsidRPr="00D57D43" w:rsidRDefault="003F0C6E" w:rsidP="00D57D43">
            <w:pPr>
              <w:suppressAutoHyphens/>
              <w:spacing w:after="0" w:line="240" w:lineRule="auto"/>
              <w:ind w:left="420"/>
              <w:jc w:val="both"/>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tcBorders>
          </w:tcPr>
          <w:p w14:paraId="7D824BE2"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val="en-US" w:eastAsia="ar-SA"/>
              </w:rPr>
            </w:pPr>
            <w:proofErr w:type="gramStart"/>
            <w:r w:rsidRPr="00D57D43">
              <w:rPr>
                <w:rFonts w:ascii="Times New Roman" w:eastAsia="Times New Roman" w:hAnsi="Times New Roman" w:cs="Times New Roman"/>
                <w:sz w:val="24"/>
                <w:szCs w:val="24"/>
                <w:lang w:val="en-US" w:eastAsia="ar-SA"/>
              </w:rPr>
              <w:t>X</w:t>
            </w:r>
            <w:r w:rsidRPr="00D57D43">
              <w:rPr>
                <w:rFonts w:ascii="Times New Roman" w:eastAsia="Times New Roman" w:hAnsi="Times New Roman" w:cs="Times New Roman"/>
                <w:sz w:val="24"/>
                <w:szCs w:val="24"/>
                <w:lang w:eastAsia="ar-SA"/>
              </w:rPr>
              <w:t>,</w:t>
            </w:r>
            <w:r w:rsidRPr="00D57D43">
              <w:rPr>
                <w:rFonts w:ascii="Times New Roman" w:eastAsia="Times New Roman" w:hAnsi="Times New Roman" w:cs="Times New Roman"/>
                <w:sz w:val="24"/>
                <w:szCs w:val="24"/>
                <w:lang w:val="en-US" w:eastAsia="ar-SA"/>
              </w:rPr>
              <w:t>IV</w:t>
            </w:r>
            <w:proofErr w:type="gramEnd"/>
          </w:p>
        </w:tc>
        <w:tc>
          <w:tcPr>
            <w:tcW w:w="1934" w:type="dxa"/>
            <w:tcBorders>
              <w:top w:val="single" w:sz="4" w:space="0" w:color="000000"/>
              <w:left w:val="single" w:sz="4" w:space="0" w:color="000000"/>
              <w:bottom w:val="single" w:sz="4" w:space="0" w:color="000000"/>
              <w:right w:val="single" w:sz="4" w:space="0" w:color="000000"/>
            </w:tcBorders>
          </w:tcPr>
          <w:p w14:paraId="0AA614D7"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Заведующая</w:t>
            </w:r>
          </w:p>
          <w:p w14:paraId="207A39C6" w14:textId="77777777" w:rsidR="003F0C6E" w:rsidRPr="00D57D43" w:rsidRDefault="003F0C6E" w:rsidP="00D57D43">
            <w:pPr>
              <w:suppressAutoHyphens/>
              <w:spacing w:after="0" w:line="240" w:lineRule="auto"/>
              <w:ind w:right="304"/>
              <w:jc w:val="both"/>
              <w:rPr>
                <w:rFonts w:ascii="Times New Roman" w:eastAsia="Times New Roman" w:hAnsi="Times New Roman" w:cs="Times New Roman"/>
                <w:sz w:val="24"/>
                <w:szCs w:val="24"/>
                <w:lang w:eastAsia="ar-SA"/>
              </w:rPr>
            </w:pPr>
            <w:proofErr w:type="spellStart"/>
            <w:r w:rsidRPr="00D57D43">
              <w:rPr>
                <w:rFonts w:ascii="Times New Roman" w:eastAsia="Times New Roman" w:hAnsi="Times New Roman" w:cs="Times New Roman"/>
                <w:sz w:val="24"/>
                <w:szCs w:val="24"/>
                <w:lang w:eastAsia="ar-SA"/>
              </w:rPr>
              <w:t>зам.зав</w:t>
            </w:r>
            <w:proofErr w:type="spellEnd"/>
            <w:r w:rsidRPr="00D57D43">
              <w:rPr>
                <w:rFonts w:ascii="Times New Roman" w:eastAsia="Times New Roman" w:hAnsi="Times New Roman" w:cs="Times New Roman"/>
                <w:sz w:val="24"/>
                <w:szCs w:val="24"/>
                <w:lang w:eastAsia="ar-SA"/>
              </w:rPr>
              <w:t xml:space="preserve">. по </w:t>
            </w:r>
            <w:proofErr w:type="spellStart"/>
            <w:proofErr w:type="gramStart"/>
            <w:r w:rsidRPr="00D57D43">
              <w:rPr>
                <w:rFonts w:ascii="Times New Roman" w:eastAsia="Times New Roman" w:hAnsi="Times New Roman" w:cs="Times New Roman"/>
                <w:sz w:val="24"/>
                <w:szCs w:val="24"/>
                <w:lang w:eastAsia="ar-SA"/>
              </w:rPr>
              <w:t>хоз.части</w:t>
            </w:r>
            <w:proofErr w:type="spellEnd"/>
            <w:proofErr w:type="gramEnd"/>
          </w:p>
        </w:tc>
      </w:tr>
      <w:tr w:rsidR="003F0C6E" w:rsidRPr="00D57D43" w14:paraId="5BD84CCC" w14:textId="77777777" w:rsidTr="003F0C6E">
        <w:tc>
          <w:tcPr>
            <w:tcW w:w="709" w:type="dxa"/>
            <w:tcBorders>
              <w:top w:val="single" w:sz="4" w:space="0" w:color="000000"/>
              <w:left w:val="single" w:sz="4" w:space="0" w:color="000000"/>
              <w:bottom w:val="single" w:sz="4" w:space="0" w:color="000000"/>
            </w:tcBorders>
          </w:tcPr>
          <w:p w14:paraId="09782AFF"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2.</w:t>
            </w:r>
          </w:p>
        </w:tc>
        <w:tc>
          <w:tcPr>
            <w:tcW w:w="6946" w:type="dxa"/>
            <w:tcBorders>
              <w:top w:val="single" w:sz="4" w:space="0" w:color="000000"/>
              <w:left w:val="single" w:sz="4" w:space="0" w:color="000000"/>
              <w:bottom w:val="single" w:sz="4" w:space="0" w:color="000000"/>
            </w:tcBorders>
          </w:tcPr>
          <w:p w14:paraId="62162D16" w14:textId="77777777" w:rsidR="003F0C6E" w:rsidRPr="00D57D43" w:rsidRDefault="00CF3462"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Подготовка к</w:t>
            </w:r>
            <w:r w:rsidR="003F0C6E" w:rsidRPr="00D57D43">
              <w:rPr>
                <w:rFonts w:ascii="Times New Roman" w:eastAsia="Times New Roman" w:hAnsi="Times New Roman" w:cs="Times New Roman"/>
                <w:sz w:val="24"/>
                <w:szCs w:val="24"/>
                <w:lang w:eastAsia="ar-SA"/>
              </w:rPr>
              <w:t xml:space="preserve"> летней оздоровительной работе:</w:t>
            </w:r>
          </w:p>
          <w:p w14:paraId="07CC8488" w14:textId="77777777" w:rsidR="003F0C6E" w:rsidRPr="00D57D43" w:rsidRDefault="003F0C6E" w:rsidP="00D57D43">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монтаж поливочной системы</w:t>
            </w:r>
          </w:p>
          <w:p w14:paraId="4C04F939" w14:textId="77777777" w:rsidR="003F0C6E" w:rsidRPr="00D57D43" w:rsidRDefault="003F0C6E" w:rsidP="00D57D43">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завоз песка</w:t>
            </w:r>
          </w:p>
          <w:p w14:paraId="75D9D2CD" w14:textId="77777777" w:rsidR="003F0C6E" w:rsidRPr="00D57D43" w:rsidRDefault="003F0C6E" w:rsidP="00D57D43">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ремонт и покраска веранд и оборудования на участках</w:t>
            </w:r>
          </w:p>
          <w:p w14:paraId="4078ED2C" w14:textId="77777777" w:rsidR="003F0C6E" w:rsidRPr="00D57D43" w:rsidRDefault="003F0C6E" w:rsidP="00D57D43">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оформление цветников</w:t>
            </w:r>
          </w:p>
          <w:p w14:paraId="7A2F7DA2" w14:textId="77777777" w:rsidR="003F0C6E" w:rsidRPr="00D57D43" w:rsidRDefault="003F0C6E" w:rsidP="00D57D43">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обрезка и посадка деревьев и кустарников</w:t>
            </w:r>
          </w:p>
          <w:p w14:paraId="0AF3A917" w14:textId="77777777" w:rsidR="003F0C6E" w:rsidRPr="00D57D43" w:rsidRDefault="003F0C6E" w:rsidP="00D57D43">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дополнение выносного материала игрушками и пособиями для игр, экспериментирования, познавательного развития детей</w:t>
            </w:r>
          </w:p>
        </w:tc>
        <w:tc>
          <w:tcPr>
            <w:tcW w:w="993" w:type="dxa"/>
            <w:tcBorders>
              <w:top w:val="single" w:sz="4" w:space="0" w:color="000000"/>
              <w:left w:val="single" w:sz="4" w:space="0" w:color="000000"/>
              <w:bottom w:val="single" w:sz="4" w:space="0" w:color="000000"/>
            </w:tcBorders>
          </w:tcPr>
          <w:p w14:paraId="40AA86EF"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val="en-US" w:eastAsia="ar-SA"/>
              </w:rPr>
            </w:pPr>
            <w:r w:rsidRPr="00D57D43">
              <w:rPr>
                <w:rFonts w:ascii="Times New Roman" w:eastAsia="Times New Roman" w:hAnsi="Times New Roman" w:cs="Times New Roman"/>
                <w:sz w:val="24"/>
                <w:szCs w:val="24"/>
                <w:lang w:val="en-US" w:eastAsia="ar-SA"/>
              </w:rPr>
              <w:t>V</w:t>
            </w:r>
          </w:p>
        </w:tc>
        <w:tc>
          <w:tcPr>
            <w:tcW w:w="1934" w:type="dxa"/>
            <w:tcBorders>
              <w:top w:val="single" w:sz="4" w:space="0" w:color="000000"/>
              <w:left w:val="single" w:sz="4" w:space="0" w:color="000000"/>
              <w:bottom w:val="single" w:sz="4" w:space="0" w:color="000000"/>
              <w:right w:val="single" w:sz="4" w:space="0" w:color="000000"/>
            </w:tcBorders>
          </w:tcPr>
          <w:p w14:paraId="690765C6"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D57D43">
              <w:rPr>
                <w:rFonts w:ascii="Times New Roman" w:eastAsia="Times New Roman" w:hAnsi="Times New Roman" w:cs="Times New Roman"/>
                <w:sz w:val="24"/>
                <w:szCs w:val="24"/>
                <w:lang w:eastAsia="ar-SA"/>
              </w:rPr>
              <w:t>Зам.заведующей</w:t>
            </w:r>
            <w:proofErr w:type="spellEnd"/>
            <w:r w:rsidRPr="00D57D43">
              <w:rPr>
                <w:rFonts w:ascii="Times New Roman" w:eastAsia="Times New Roman" w:hAnsi="Times New Roman" w:cs="Times New Roman"/>
                <w:sz w:val="24"/>
                <w:szCs w:val="24"/>
                <w:lang w:eastAsia="ar-SA"/>
              </w:rPr>
              <w:t xml:space="preserve"> по </w:t>
            </w:r>
            <w:proofErr w:type="spellStart"/>
            <w:proofErr w:type="gramStart"/>
            <w:r w:rsidRPr="00D57D43">
              <w:rPr>
                <w:rFonts w:ascii="Times New Roman" w:eastAsia="Times New Roman" w:hAnsi="Times New Roman" w:cs="Times New Roman"/>
                <w:sz w:val="24"/>
                <w:szCs w:val="24"/>
                <w:lang w:eastAsia="ar-SA"/>
              </w:rPr>
              <w:t>хоз.части</w:t>
            </w:r>
            <w:proofErr w:type="spellEnd"/>
            <w:proofErr w:type="gramEnd"/>
            <w:r w:rsidRPr="00D57D43">
              <w:rPr>
                <w:rFonts w:ascii="Times New Roman" w:eastAsia="Times New Roman" w:hAnsi="Times New Roman" w:cs="Times New Roman"/>
                <w:sz w:val="24"/>
                <w:szCs w:val="24"/>
                <w:lang w:eastAsia="ar-SA"/>
              </w:rPr>
              <w:t xml:space="preserve">, заведующая </w:t>
            </w:r>
            <w:proofErr w:type="spellStart"/>
            <w:r w:rsidRPr="00D57D43">
              <w:rPr>
                <w:rFonts w:ascii="Times New Roman" w:eastAsia="Times New Roman" w:hAnsi="Times New Roman" w:cs="Times New Roman"/>
                <w:sz w:val="24"/>
                <w:szCs w:val="24"/>
                <w:lang w:eastAsia="ar-SA"/>
              </w:rPr>
              <w:t>ст.восп</w:t>
            </w:r>
            <w:proofErr w:type="spellEnd"/>
            <w:r w:rsidRPr="00D57D43">
              <w:rPr>
                <w:rFonts w:ascii="Times New Roman" w:eastAsia="Times New Roman" w:hAnsi="Times New Roman" w:cs="Times New Roman"/>
                <w:sz w:val="24"/>
                <w:szCs w:val="24"/>
                <w:lang w:eastAsia="ar-SA"/>
              </w:rPr>
              <w:t>.</w:t>
            </w:r>
          </w:p>
        </w:tc>
      </w:tr>
      <w:tr w:rsidR="003F0C6E" w:rsidRPr="00D57D43" w14:paraId="772AF2AC" w14:textId="77777777" w:rsidTr="003F0C6E">
        <w:tc>
          <w:tcPr>
            <w:tcW w:w="709" w:type="dxa"/>
            <w:tcBorders>
              <w:top w:val="single" w:sz="4" w:space="0" w:color="000000"/>
              <w:left w:val="single" w:sz="4" w:space="0" w:color="000000"/>
              <w:bottom w:val="single" w:sz="4" w:space="0" w:color="000000"/>
            </w:tcBorders>
          </w:tcPr>
          <w:p w14:paraId="14070F38"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3.</w:t>
            </w:r>
          </w:p>
        </w:tc>
        <w:tc>
          <w:tcPr>
            <w:tcW w:w="6946" w:type="dxa"/>
            <w:tcBorders>
              <w:top w:val="single" w:sz="4" w:space="0" w:color="000000"/>
              <w:left w:val="single" w:sz="4" w:space="0" w:color="000000"/>
              <w:bottom w:val="single" w:sz="4" w:space="0" w:color="000000"/>
            </w:tcBorders>
          </w:tcPr>
          <w:p w14:paraId="6DDF9A67"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Создание развивающей макро- и микросреды в соответствии с программными требованиями </w:t>
            </w:r>
          </w:p>
        </w:tc>
        <w:tc>
          <w:tcPr>
            <w:tcW w:w="993" w:type="dxa"/>
            <w:tcBorders>
              <w:top w:val="single" w:sz="4" w:space="0" w:color="000000"/>
              <w:left w:val="single" w:sz="4" w:space="0" w:color="000000"/>
              <w:bottom w:val="single" w:sz="4" w:space="0" w:color="000000"/>
            </w:tcBorders>
          </w:tcPr>
          <w:p w14:paraId="36335110"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val="en-US" w:eastAsia="ar-SA"/>
              </w:rPr>
            </w:pPr>
            <w:r w:rsidRPr="00D57D43">
              <w:rPr>
                <w:rFonts w:ascii="Times New Roman" w:eastAsia="Times New Roman" w:hAnsi="Times New Roman" w:cs="Times New Roman"/>
                <w:sz w:val="24"/>
                <w:szCs w:val="24"/>
                <w:lang w:val="en-US" w:eastAsia="ar-SA"/>
              </w:rPr>
              <w:t>VI</w:t>
            </w:r>
            <w:r w:rsidRPr="00D57D43">
              <w:rPr>
                <w:rFonts w:ascii="Times New Roman" w:eastAsia="Times New Roman" w:hAnsi="Times New Roman" w:cs="Times New Roman"/>
                <w:sz w:val="24"/>
                <w:szCs w:val="24"/>
                <w:lang w:eastAsia="ar-SA"/>
              </w:rPr>
              <w:t>-</w:t>
            </w:r>
            <w:r w:rsidRPr="00D57D43">
              <w:rPr>
                <w:rFonts w:ascii="Times New Roman" w:eastAsia="Times New Roman" w:hAnsi="Times New Roman" w:cs="Times New Roman"/>
                <w:sz w:val="24"/>
                <w:szCs w:val="24"/>
                <w:lang w:val="en-US" w:eastAsia="ar-SA"/>
              </w:rPr>
              <w:t>VIII</w:t>
            </w:r>
          </w:p>
        </w:tc>
        <w:tc>
          <w:tcPr>
            <w:tcW w:w="1934" w:type="dxa"/>
            <w:tcBorders>
              <w:top w:val="single" w:sz="4" w:space="0" w:color="000000"/>
              <w:left w:val="single" w:sz="4" w:space="0" w:color="000000"/>
              <w:bottom w:val="single" w:sz="4" w:space="0" w:color="000000"/>
              <w:right w:val="single" w:sz="4" w:space="0" w:color="000000"/>
            </w:tcBorders>
          </w:tcPr>
          <w:p w14:paraId="69B99F2A"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Заведующая</w:t>
            </w:r>
          </w:p>
          <w:p w14:paraId="111BEB9F"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ст.воспитат</w:t>
            </w:r>
            <w:proofErr w:type="spellEnd"/>
            <w:proofErr w:type="gramEnd"/>
            <w:r w:rsidRPr="00D57D43">
              <w:rPr>
                <w:rFonts w:ascii="Times New Roman" w:eastAsia="Times New Roman" w:hAnsi="Times New Roman" w:cs="Times New Roman"/>
                <w:sz w:val="24"/>
                <w:szCs w:val="24"/>
                <w:lang w:eastAsia="ar-SA"/>
              </w:rPr>
              <w:t>.</w:t>
            </w:r>
          </w:p>
        </w:tc>
      </w:tr>
      <w:tr w:rsidR="003F0C6E" w:rsidRPr="00D57D43" w14:paraId="50075B6E" w14:textId="77777777" w:rsidTr="003F0C6E">
        <w:tc>
          <w:tcPr>
            <w:tcW w:w="709" w:type="dxa"/>
            <w:tcBorders>
              <w:top w:val="single" w:sz="4" w:space="0" w:color="000000"/>
              <w:left w:val="single" w:sz="4" w:space="0" w:color="000000"/>
              <w:bottom w:val="single" w:sz="4" w:space="0" w:color="000000"/>
            </w:tcBorders>
          </w:tcPr>
          <w:p w14:paraId="45ACAE5D"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4.</w:t>
            </w:r>
          </w:p>
        </w:tc>
        <w:tc>
          <w:tcPr>
            <w:tcW w:w="6946" w:type="dxa"/>
            <w:tcBorders>
              <w:top w:val="single" w:sz="4" w:space="0" w:color="000000"/>
              <w:left w:val="single" w:sz="4" w:space="0" w:color="000000"/>
              <w:bottom w:val="single" w:sz="4" w:space="0" w:color="000000"/>
            </w:tcBorders>
          </w:tcPr>
          <w:p w14:paraId="0CAA059F"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Ремонт:</w:t>
            </w:r>
          </w:p>
          <w:p w14:paraId="71A66473" w14:textId="77777777" w:rsidR="003F0C6E" w:rsidRPr="00D57D43" w:rsidRDefault="003F0C6E" w:rsidP="00D57D43">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 xml:space="preserve">декоративный ремонт во </w:t>
            </w:r>
            <w:r w:rsidR="00CF3462" w:rsidRPr="00D57D43">
              <w:rPr>
                <w:rFonts w:ascii="Times New Roman" w:eastAsia="Times New Roman" w:hAnsi="Times New Roman" w:cs="Times New Roman"/>
                <w:sz w:val="24"/>
                <w:szCs w:val="24"/>
                <w:lang w:eastAsia="ar-SA"/>
              </w:rPr>
              <w:t>всех группах</w:t>
            </w:r>
            <w:r w:rsidRPr="00D57D43">
              <w:rPr>
                <w:rFonts w:ascii="Times New Roman" w:eastAsia="Times New Roman" w:hAnsi="Times New Roman" w:cs="Times New Roman"/>
                <w:sz w:val="24"/>
                <w:szCs w:val="24"/>
                <w:lang w:eastAsia="ar-SA"/>
              </w:rPr>
              <w:t>, кабинетах</w:t>
            </w:r>
          </w:p>
          <w:p w14:paraId="176878C1" w14:textId="77777777" w:rsidR="003F0C6E" w:rsidRPr="00D57D43" w:rsidRDefault="003F0C6E" w:rsidP="00D57D43">
            <w:pPr>
              <w:suppressAutoHyphens/>
              <w:spacing w:after="0" w:line="240" w:lineRule="auto"/>
              <w:ind w:left="360"/>
              <w:jc w:val="both"/>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tcBorders>
          </w:tcPr>
          <w:p w14:paraId="1DED4A06"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val="en-US" w:eastAsia="ar-SA"/>
              </w:rPr>
              <w:t>VI</w:t>
            </w:r>
            <w:r w:rsidRPr="00D57D43">
              <w:rPr>
                <w:rFonts w:ascii="Times New Roman" w:eastAsia="Times New Roman" w:hAnsi="Times New Roman" w:cs="Times New Roman"/>
                <w:sz w:val="24"/>
                <w:szCs w:val="24"/>
                <w:lang w:eastAsia="ar-SA"/>
              </w:rPr>
              <w:t>-</w:t>
            </w:r>
            <w:r w:rsidRPr="00D57D43">
              <w:rPr>
                <w:rFonts w:ascii="Times New Roman" w:eastAsia="Times New Roman" w:hAnsi="Times New Roman" w:cs="Times New Roman"/>
                <w:sz w:val="24"/>
                <w:szCs w:val="24"/>
                <w:lang w:val="en-US" w:eastAsia="ar-SA"/>
              </w:rPr>
              <w:t>VIII</w:t>
            </w:r>
          </w:p>
        </w:tc>
        <w:tc>
          <w:tcPr>
            <w:tcW w:w="1934" w:type="dxa"/>
            <w:tcBorders>
              <w:top w:val="single" w:sz="4" w:space="0" w:color="000000"/>
              <w:left w:val="single" w:sz="4" w:space="0" w:color="000000"/>
              <w:bottom w:val="single" w:sz="4" w:space="0" w:color="000000"/>
              <w:right w:val="single" w:sz="4" w:space="0" w:color="000000"/>
            </w:tcBorders>
          </w:tcPr>
          <w:p w14:paraId="333D8DB7"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Заведующая</w:t>
            </w:r>
          </w:p>
          <w:p w14:paraId="5B726E89" w14:textId="77777777" w:rsidR="003F0C6E" w:rsidRPr="00D57D43" w:rsidRDefault="003F0C6E" w:rsidP="00D57D43">
            <w:pPr>
              <w:suppressAutoHyphens/>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зам.зав</w:t>
            </w:r>
            <w:proofErr w:type="gramEnd"/>
            <w:r w:rsidRPr="00D57D43">
              <w:rPr>
                <w:rFonts w:ascii="Times New Roman" w:eastAsia="Times New Roman" w:hAnsi="Times New Roman" w:cs="Times New Roman"/>
                <w:sz w:val="24"/>
                <w:szCs w:val="24"/>
                <w:lang w:eastAsia="ar-SA"/>
              </w:rPr>
              <w:t>.похоз.части</w:t>
            </w:r>
            <w:proofErr w:type="spellEnd"/>
          </w:p>
        </w:tc>
      </w:tr>
      <w:tr w:rsidR="003F0C6E" w:rsidRPr="00D57D43" w14:paraId="6CE8D486" w14:textId="77777777" w:rsidTr="003F0C6E">
        <w:tc>
          <w:tcPr>
            <w:tcW w:w="709" w:type="dxa"/>
            <w:tcBorders>
              <w:top w:val="single" w:sz="4" w:space="0" w:color="000000"/>
              <w:left w:val="single" w:sz="4" w:space="0" w:color="000000"/>
              <w:bottom w:val="single" w:sz="4" w:space="0" w:color="000000"/>
            </w:tcBorders>
          </w:tcPr>
          <w:p w14:paraId="454B66C0"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5.</w:t>
            </w:r>
          </w:p>
        </w:tc>
        <w:tc>
          <w:tcPr>
            <w:tcW w:w="6946" w:type="dxa"/>
            <w:tcBorders>
              <w:top w:val="single" w:sz="4" w:space="0" w:color="000000"/>
              <w:left w:val="single" w:sz="4" w:space="0" w:color="000000"/>
              <w:bottom w:val="single" w:sz="4" w:space="0" w:color="000000"/>
            </w:tcBorders>
          </w:tcPr>
          <w:p w14:paraId="78B19AC7"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r w:rsidRPr="00D57D43">
              <w:rPr>
                <w:rFonts w:ascii="Times New Roman" w:eastAsia="Times New Roman" w:hAnsi="Times New Roman" w:cs="Times New Roman"/>
                <w:sz w:val="24"/>
                <w:szCs w:val="24"/>
                <w:lang w:eastAsia="ar-SA"/>
              </w:rPr>
              <w:t>Приобретение учебных пособий, канцтоваров</w:t>
            </w:r>
          </w:p>
        </w:tc>
        <w:tc>
          <w:tcPr>
            <w:tcW w:w="993" w:type="dxa"/>
            <w:tcBorders>
              <w:top w:val="single" w:sz="4" w:space="0" w:color="000000"/>
              <w:left w:val="single" w:sz="4" w:space="0" w:color="000000"/>
              <w:bottom w:val="single" w:sz="4" w:space="0" w:color="000000"/>
            </w:tcBorders>
          </w:tcPr>
          <w:p w14:paraId="508BCBFD"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val="en-US" w:eastAsia="ar-SA"/>
              </w:rPr>
            </w:pPr>
            <w:r w:rsidRPr="00D57D43">
              <w:rPr>
                <w:rFonts w:ascii="Times New Roman" w:eastAsia="Times New Roman" w:hAnsi="Times New Roman" w:cs="Times New Roman"/>
                <w:sz w:val="24"/>
                <w:szCs w:val="24"/>
                <w:lang w:val="en-US" w:eastAsia="ar-SA"/>
              </w:rPr>
              <w:t>VIII</w:t>
            </w:r>
            <w:r w:rsidRPr="00D57D43">
              <w:rPr>
                <w:rFonts w:ascii="Times New Roman" w:eastAsia="Times New Roman" w:hAnsi="Times New Roman" w:cs="Times New Roman"/>
                <w:sz w:val="24"/>
                <w:szCs w:val="24"/>
                <w:lang w:eastAsia="ar-SA"/>
              </w:rPr>
              <w:t>-</w:t>
            </w:r>
            <w:r w:rsidRPr="00D57D43">
              <w:rPr>
                <w:rFonts w:ascii="Times New Roman" w:eastAsia="Times New Roman" w:hAnsi="Times New Roman" w:cs="Times New Roman"/>
                <w:sz w:val="24"/>
                <w:szCs w:val="24"/>
                <w:lang w:val="en-US" w:eastAsia="ar-SA"/>
              </w:rPr>
              <w:t>IX</w:t>
            </w:r>
          </w:p>
        </w:tc>
        <w:tc>
          <w:tcPr>
            <w:tcW w:w="1934" w:type="dxa"/>
            <w:tcBorders>
              <w:top w:val="single" w:sz="4" w:space="0" w:color="000000"/>
              <w:left w:val="single" w:sz="4" w:space="0" w:color="000000"/>
              <w:bottom w:val="single" w:sz="4" w:space="0" w:color="000000"/>
              <w:right w:val="single" w:sz="4" w:space="0" w:color="000000"/>
            </w:tcBorders>
          </w:tcPr>
          <w:p w14:paraId="1E1D80F4" w14:textId="77777777" w:rsidR="003F0C6E" w:rsidRPr="00D57D43" w:rsidRDefault="003F0C6E" w:rsidP="00D57D43">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proofErr w:type="gramStart"/>
            <w:r w:rsidRPr="00D57D43">
              <w:rPr>
                <w:rFonts w:ascii="Times New Roman" w:eastAsia="Times New Roman" w:hAnsi="Times New Roman" w:cs="Times New Roman"/>
                <w:sz w:val="24"/>
                <w:szCs w:val="24"/>
                <w:lang w:eastAsia="ar-SA"/>
              </w:rPr>
              <w:t>Ст.восп</w:t>
            </w:r>
            <w:proofErr w:type="spellEnd"/>
            <w:proofErr w:type="gramEnd"/>
            <w:r w:rsidRPr="00D57D43">
              <w:rPr>
                <w:rFonts w:ascii="Times New Roman" w:eastAsia="Times New Roman" w:hAnsi="Times New Roman" w:cs="Times New Roman"/>
                <w:sz w:val="24"/>
                <w:szCs w:val="24"/>
                <w:lang w:eastAsia="ar-SA"/>
              </w:rPr>
              <w:t>-ль</w:t>
            </w:r>
          </w:p>
        </w:tc>
      </w:tr>
    </w:tbl>
    <w:p w14:paraId="3B2E0840" w14:textId="77777777" w:rsidR="003F0C6E" w:rsidRPr="00D57D43" w:rsidRDefault="003F0C6E" w:rsidP="00D57D43">
      <w:pPr>
        <w:spacing w:after="0" w:line="240" w:lineRule="auto"/>
        <w:jc w:val="both"/>
        <w:rPr>
          <w:rFonts w:ascii="Times New Roman" w:eastAsia="Times New Roman" w:hAnsi="Times New Roman" w:cs="Times New Roman"/>
          <w:sz w:val="24"/>
          <w:szCs w:val="24"/>
          <w:lang w:eastAsia="ar-SA"/>
        </w:rPr>
        <w:sectPr w:rsidR="003F0C6E" w:rsidRPr="00D57D43" w:rsidSect="00F94A2B">
          <w:footnotePr>
            <w:pos w:val="beneathText"/>
          </w:footnotePr>
          <w:pgSz w:w="11905" w:h="16837"/>
          <w:pgMar w:top="709" w:right="851" w:bottom="1134" w:left="1701" w:header="720" w:footer="709" w:gutter="0"/>
          <w:cols w:space="720"/>
          <w:titlePg/>
          <w:docGrid w:linePitch="360"/>
        </w:sectPr>
      </w:pPr>
    </w:p>
    <w:p w14:paraId="6FFF448E" w14:textId="77777777" w:rsidR="00D3431A" w:rsidRPr="00D57D43" w:rsidRDefault="00D3431A" w:rsidP="00D57D43">
      <w:pPr>
        <w:suppressAutoHyphens/>
        <w:spacing w:after="0" w:line="240" w:lineRule="auto"/>
        <w:jc w:val="both"/>
        <w:rPr>
          <w:rFonts w:ascii="Times New Roman" w:hAnsi="Times New Roman" w:cs="Times New Roman"/>
          <w:sz w:val="24"/>
          <w:szCs w:val="24"/>
        </w:rPr>
      </w:pPr>
    </w:p>
    <w:sectPr w:rsidR="00D3431A" w:rsidRPr="00D57D43" w:rsidSect="003F0C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7D68F" w14:textId="77777777" w:rsidR="007F2F50" w:rsidRDefault="007F2F50">
      <w:pPr>
        <w:spacing w:after="0" w:line="240" w:lineRule="auto"/>
      </w:pPr>
      <w:r>
        <w:separator/>
      </w:r>
    </w:p>
  </w:endnote>
  <w:endnote w:type="continuationSeparator" w:id="0">
    <w:p w14:paraId="6069B427" w14:textId="77777777" w:rsidR="007F2F50" w:rsidRDefault="007F2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308538"/>
      <w:docPartObj>
        <w:docPartGallery w:val="Page Numbers (Bottom of Page)"/>
        <w:docPartUnique/>
      </w:docPartObj>
    </w:sdtPr>
    <w:sdtEndPr/>
    <w:sdtContent>
      <w:p w14:paraId="62A7971A" w14:textId="77777777" w:rsidR="00EA5CEE" w:rsidRDefault="00EA5CEE">
        <w:pPr>
          <w:pStyle w:val="ad"/>
          <w:jc w:val="center"/>
        </w:pPr>
        <w:r>
          <w:fldChar w:fldCharType="begin"/>
        </w:r>
        <w:r>
          <w:instrText>PAGE   \* MERGEFORMAT</w:instrText>
        </w:r>
        <w:r>
          <w:fldChar w:fldCharType="separate"/>
        </w:r>
        <w:r w:rsidR="0055416A">
          <w:rPr>
            <w:noProof/>
          </w:rPr>
          <w:t>42</w:t>
        </w:r>
        <w:r>
          <w:fldChar w:fldCharType="end"/>
        </w:r>
      </w:p>
    </w:sdtContent>
  </w:sdt>
  <w:p w14:paraId="525CADFD" w14:textId="77777777" w:rsidR="00EA5CEE" w:rsidRDefault="00EA5C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E9A5F" w14:textId="77777777" w:rsidR="007F2F50" w:rsidRDefault="007F2F50">
      <w:pPr>
        <w:spacing w:after="0" w:line="240" w:lineRule="auto"/>
      </w:pPr>
      <w:r>
        <w:separator/>
      </w:r>
    </w:p>
  </w:footnote>
  <w:footnote w:type="continuationSeparator" w:id="0">
    <w:p w14:paraId="718C5FCE" w14:textId="77777777" w:rsidR="007F2F50" w:rsidRDefault="007F2F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1D"/>
    <w:multiLevelType w:val="singleLevel"/>
    <w:tmpl w:val="0000001D"/>
    <w:name w:val="WW8Num30"/>
    <w:lvl w:ilvl="0">
      <w:start w:val="1"/>
      <w:numFmt w:val="bullet"/>
      <w:lvlText w:val=""/>
      <w:lvlJc w:val="left"/>
      <w:pPr>
        <w:tabs>
          <w:tab w:val="num" w:pos="1080"/>
        </w:tabs>
        <w:ind w:left="1080" w:hanging="360"/>
      </w:pPr>
      <w:rPr>
        <w:rFonts w:ascii="Symbol" w:hAnsi="Symbol"/>
        <w:i w:val="0"/>
        <w:sz w:val="24"/>
        <w:szCs w:val="24"/>
      </w:rPr>
    </w:lvl>
  </w:abstractNum>
  <w:abstractNum w:abstractNumId="5" w15:restartNumberingAfterBreak="0">
    <w:nsid w:val="00000023"/>
    <w:multiLevelType w:val="singleLevel"/>
    <w:tmpl w:val="00000023"/>
    <w:name w:val="WW8Num3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25"/>
    <w:multiLevelType w:val="singleLevel"/>
    <w:tmpl w:val="00000025"/>
    <w:name w:val="WW8Num38"/>
    <w:lvl w:ilvl="0">
      <w:start w:val="5"/>
      <w:numFmt w:val="bullet"/>
      <w:lvlText w:val="-"/>
      <w:lvlJc w:val="left"/>
      <w:pPr>
        <w:tabs>
          <w:tab w:val="num" w:pos="720"/>
        </w:tabs>
        <w:ind w:left="720" w:hanging="360"/>
      </w:pPr>
      <w:rPr>
        <w:rFonts w:ascii="Times New Roman" w:hAnsi="Times New Roman"/>
      </w:rPr>
    </w:lvl>
  </w:abstractNum>
  <w:abstractNum w:abstractNumId="7" w15:restartNumberingAfterBreak="0">
    <w:nsid w:val="00000026"/>
    <w:multiLevelType w:val="multilevel"/>
    <w:tmpl w:val="F0300F8C"/>
    <w:name w:val="WW8Num39"/>
    <w:lvl w:ilvl="0">
      <w:start w:val="1"/>
      <w:numFmt w:val="decimal"/>
      <w:lvlText w:val="%1."/>
      <w:lvlJc w:val="left"/>
      <w:pPr>
        <w:tabs>
          <w:tab w:val="num" w:pos="735"/>
        </w:tabs>
        <w:ind w:left="735" w:hanging="375"/>
      </w:pPr>
      <w:rPr>
        <w:rFonts w:ascii="Symbol" w:hAnsi="Symbol"/>
      </w:rPr>
    </w:lvl>
    <w:lvl w:ilvl="1">
      <w:start w:val="3"/>
      <w:numFmt w:val="decimal"/>
      <w:isLgl/>
      <w:lvlText w:val="%1.%2."/>
      <w:lvlJc w:val="left"/>
      <w:pPr>
        <w:tabs>
          <w:tab w:val="num" w:pos="885"/>
        </w:tabs>
        <w:ind w:left="885" w:hanging="52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0000002B"/>
    <w:multiLevelType w:val="singleLevel"/>
    <w:tmpl w:val="0000002B"/>
    <w:name w:val="WW8Num44"/>
    <w:lvl w:ilvl="0">
      <w:start w:val="1"/>
      <w:numFmt w:val="bullet"/>
      <w:lvlText w:val=""/>
      <w:lvlJc w:val="left"/>
      <w:pPr>
        <w:tabs>
          <w:tab w:val="num" w:pos="1080"/>
        </w:tabs>
        <w:ind w:left="1080" w:hanging="360"/>
      </w:pPr>
      <w:rPr>
        <w:rFonts w:ascii="Symbol" w:hAnsi="Symbol"/>
      </w:rPr>
    </w:lvl>
  </w:abstractNum>
  <w:abstractNum w:abstractNumId="9" w15:restartNumberingAfterBreak="0">
    <w:nsid w:val="0000002D"/>
    <w:multiLevelType w:val="singleLevel"/>
    <w:tmpl w:val="0000002D"/>
    <w:name w:val="WW8Num4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2E"/>
    <w:multiLevelType w:val="singleLevel"/>
    <w:tmpl w:val="0000002E"/>
    <w:name w:val="WW8Num48"/>
    <w:lvl w:ilvl="0">
      <w:start w:val="1"/>
      <w:numFmt w:val="bullet"/>
      <w:lvlText w:val=""/>
      <w:lvlJc w:val="left"/>
      <w:pPr>
        <w:tabs>
          <w:tab w:val="num" w:pos="780"/>
        </w:tabs>
        <w:ind w:left="780" w:hanging="360"/>
      </w:pPr>
      <w:rPr>
        <w:rFonts w:ascii="Symbol" w:hAnsi="Symbol"/>
      </w:rPr>
    </w:lvl>
  </w:abstractNum>
  <w:abstractNum w:abstractNumId="11" w15:restartNumberingAfterBreak="0">
    <w:nsid w:val="00000031"/>
    <w:multiLevelType w:val="singleLevel"/>
    <w:tmpl w:val="00000031"/>
    <w:name w:val="WW8Num52"/>
    <w:lvl w:ilvl="0">
      <w:start w:val="1"/>
      <w:numFmt w:val="decimal"/>
      <w:lvlText w:val="%1."/>
      <w:lvlJc w:val="left"/>
      <w:pPr>
        <w:tabs>
          <w:tab w:val="num" w:pos="720"/>
        </w:tabs>
        <w:ind w:left="720" w:hanging="360"/>
      </w:pPr>
    </w:lvl>
  </w:abstractNum>
  <w:abstractNum w:abstractNumId="12" w15:restartNumberingAfterBreak="0">
    <w:nsid w:val="00000037"/>
    <w:multiLevelType w:val="multilevel"/>
    <w:tmpl w:val="00000037"/>
    <w:name w:val="WW8Num60"/>
    <w:lvl w:ilvl="0">
      <w:start w:val="1"/>
      <w:numFmt w:val="bullet"/>
      <w:lvlText w:val=""/>
      <w:lvlJc w:val="left"/>
      <w:pPr>
        <w:tabs>
          <w:tab w:val="num" w:pos="1620"/>
        </w:tabs>
        <w:ind w:left="1620" w:hanging="360"/>
      </w:pPr>
      <w:rPr>
        <w:rFonts w:ascii="Symbol" w:hAnsi="Symbol"/>
      </w:rPr>
    </w:lvl>
    <w:lvl w:ilvl="1">
      <w:start w:val="1"/>
      <w:numFmt w:val="decimal"/>
      <w:lvlText w:val="%2."/>
      <w:lvlJc w:val="left"/>
      <w:pPr>
        <w:tabs>
          <w:tab w:val="num" w:pos="2340"/>
        </w:tabs>
        <w:ind w:left="2340" w:hanging="360"/>
      </w:pPr>
    </w:lvl>
    <w:lvl w:ilvl="2">
      <w:start w:val="1"/>
      <w:numFmt w:val="bullet"/>
      <w:lvlText w:val=""/>
      <w:lvlJc w:val="left"/>
      <w:pPr>
        <w:tabs>
          <w:tab w:val="num" w:pos="3060"/>
        </w:tabs>
        <w:ind w:left="3060" w:hanging="360"/>
      </w:pPr>
      <w:rPr>
        <w:rFonts w:ascii="Wingdings" w:hAnsi="Wingdings"/>
      </w:rPr>
    </w:lvl>
    <w:lvl w:ilvl="3">
      <w:start w:val="1"/>
      <w:numFmt w:val="bullet"/>
      <w:lvlText w:val=""/>
      <w:lvlJc w:val="left"/>
      <w:pPr>
        <w:tabs>
          <w:tab w:val="num" w:pos="3780"/>
        </w:tabs>
        <w:ind w:left="3780" w:hanging="360"/>
      </w:pPr>
      <w:rPr>
        <w:rFonts w:ascii="Symbol" w:hAnsi="Symbol"/>
      </w:rPr>
    </w:lvl>
    <w:lvl w:ilvl="4">
      <w:start w:val="1"/>
      <w:numFmt w:val="bullet"/>
      <w:lvlText w:val="o"/>
      <w:lvlJc w:val="left"/>
      <w:pPr>
        <w:tabs>
          <w:tab w:val="num" w:pos="4500"/>
        </w:tabs>
        <w:ind w:left="4500" w:hanging="360"/>
      </w:pPr>
      <w:rPr>
        <w:rFonts w:ascii="Courier New" w:hAnsi="Courier New"/>
      </w:rPr>
    </w:lvl>
    <w:lvl w:ilvl="5">
      <w:start w:val="1"/>
      <w:numFmt w:val="bullet"/>
      <w:lvlText w:val=""/>
      <w:lvlJc w:val="left"/>
      <w:pPr>
        <w:tabs>
          <w:tab w:val="num" w:pos="5220"/>
        </w:tabs>
        <w:ind w:left="5220" w:hanging="360"/>
      </w:pPr>
      <w:rPr>
        <w:rFonts w:ascii="Wingdings" w:hAnsi="Wingdings"/>
      </w:rPr>
    </w:lvl>
    <w:lvl w:ilvl="6">
      <w:start w:val="1"/>
      <w:numFmt w:val="bullet"/>
      <w:lvlText w:val=""/>
      <w:lvlJc w:val="left"/>
      <w:pPr>
        <w:tabs>
          <w:tab w:val="num" w:pos="5940"/>
        </w:tabs>
        <w:ind w:left="5940" w:hanging="360"/>
      </w:pPr>
      <w:rPr>
        <w:rFonts w:ascii="Symbol" w:hAnsi="Symbol"/>
      </w:rPr>
    </w:lvl>
    <w:lvl w:ilvl="7">
      <w:start w:val="1"/>
      <w:numFmt w:val="bullet"/>
      <w:lvlText w:val="o"/>
      <w:lvlJc w:val="left"/>
      <w:pPr>
        <w:tabs>
          <w:tab w:val="num" w:pos="6660"/>
        </w:tabs>
        <w:ind w:left="6660" w:hanging="360"/>
      </w:pPr>
      <w:rPr>
        <w:rFonts w:ascii="Courier New" w:hAnsi="Courier New"/>
      </w:rPr>
    </w:lvl>
    <w:lvl w:ilvl="8">
      <w:start w:val="1"/>
      <w:numFmt w:val="bullet"/>
      <w:lvlText w:val=""/>
      <w:lvlJc w:val="left"/>
      <w:pPr>
        <w:tabs>
          <w:tab w:val="num" w:pos="7380"/>
        </w:tabs>
        <w:ind w:left="7380" w:hanging="360"/>
      </w:pPr>
      <w:rPr>
        <w:rFonts w:ascii="Wingdings" w:hAnsi="Wingdings"/>
      </w:rPr>
    </w:lvl>
  </w:abstractNum>
  <w:abstractNum w:abstractNumId="13" w15:restartNumberingAfterBreak="0">
    <w:nsid w:val="0000003A"/>
    <w:multiLevelType w:val="singleLevel"/>
    <w:tmpl w:val="0000003A"/>
    <w:name w:val="WW8Num63"/>
    <w:lvl w:ilvl="0">
      <w:start w:val="1"/>
      <w:numFmt w:val="bullet"/>
      <w:lvlText w:val=""/>
      <w:lvlJc w:val="left"/>
      <w:pPr>
        <w:tabs>
          <w:tab w:val="num" w:pos="1080"/>
        </w:tabs>
        <w:ind w:left="1080" w:hanging="360"/>
      </w:pPr>
      <w:rPr>
        <w:rFonts w:ascii="Wingdings" w:hAnsi="Wingdings"/>
      </w:rPr>
    </w:lvl>
  </w:abstractNum>
  <w:abstractNum w:abstractNumId="14" w15:restartNumberingAfterBreak="0">
    <w:nsid w:val="0000003B"/>
    <w:multiLevelType w:val="singleLevel"/>
    <w:tmpl w:val="0000003B"/>
    <w:name w:val="WW8Num64"/>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42"/>
    <w:multiLevelType w:val="singleLevel"/>
    <w:tmpl w:val="00000042"/>
    <w:name w:val="WW8Num71"/>
    <w:lvl w:ilvl="0">
      <w:start w:val="1"/>
      <w:numFmt w:val="bullet"/>
      <w:lvlText w:val=""/>
      <w:lvlJc w:val="left"/>
      <w:pPr>
        <w:tabs>
          <w:tab w:val="num" w:pos="720"/>
        </w:tabs>
        <w:ind w:left="720" w:hanging="360"/>
      </w:pPr>
      <w:rPr>
        <w:rFonts w:ascii="Symbol" w:hAnsi="Symbol"/>
        <w:b/>
      </w:rPr>
    </w:lvl>
  </w:abstractNum>
  <w:abstractNum w:abstractNumId="16" w15:restartNumberingAfterBreak="0">
    <w:nsid w:val="00000044"/>
    <w:multiLevelType w:val="multilevel"/>
    <w:tmpl w:val="00000044"/>
    <w:name w:val="WW8Num74"/>
    <w:lvl w:ilvl="0">
      <w:start w:val="1"/>
      <w:numFmt w:val="lowerLetter"/>
      <w:lvlText w:val="%1."/>
      <w:lvlJc w:val="left"/>
      <w:pPr>
        <w:tabs>
          <w:tab w:val="num" w:pos="2160"/>
        </w:tabs>
        <w:ind w:left="2160" w:hanging="360"/>
      </w:pPr>
    </w:lvl>
    <w:lvl w:ilvl="1">
      <w:start w:val="1"/>
      <w:numFmt w:val="decimal"/>
      <w:lvlText w:val="%2."/>
      <w:lvlJc w:val="left"/>
      <w:pPr>
        <w:tabs>
          <w:tab w:val="num" w:pos="720"/>
        </w:tabs>
        <w:ind w:left="720" w:hanging="360"/>
      </w:pPr>
      <w:rPr>
        <w:rFonts w:ascii="Courier New" w:hAnsi="Courier New" w:cs="Courier New"/>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00000047"/>
    <w:multiLevelType w:val="singleLevel"/>
    <w:tmpl w:val="00000047"/>
    <w:name w:val="WW8Num77"/>
    <w:lvl w:ilvl="0">
      <w:start w:val="1"/>
      <w:numFmt w:val="decimal"/>
      <w:lvlText w:val="%1."/>
      <w:lvlJc w:val="left"/>
      <w:pPr>
        <w:tabs>
          <w:tab w:val="num" w:pos="786"/>
        </w:tabs>
        <w:ind w:left="786" w:hanging="360"/>
      </w:pPr>
    </w:lvl>
  </w:abstractNum>
  <w:abstractNum w:abstractNumId="18" w15:restartNumberingAfterBreak="0">
    <w:nsid w:val="0000004B"/>
    <w:multiLevelType w:val="singleLevel"/>
    <w:tmpl w:val="0000004B"/>
    <w:name w:val="WW8Num82"/>
    <w:lvl w:ilvl="0">
      <w:start w:val="1"/>
      <w:numFmt w:val="bullet"/>
      <w:lvlText w:val=""/>
      <w:lvlJc w:val="left"/>
      <w:pPr>
        <w:tabs>
          <w:tab w:val="num" w:pos="780"/>
        </w:tabs>
        <w:ind w:left="780" w:hanging="360"/>
      </w:pPr>
      <w:rPr>
        <w:rFonts w:ascii="Symbol" w:hAnsi="Symbol"/>
      </w:rPr>
    </w:lvl>
  </w:abstractNum>
  <w:abstractNum w:abstractNumId="19" w15:restartNumberingAfterBreak="0">
    <w:nsid w:val="0000004F"/>
    <w:multiLevelType w:val="singleLevel"/>
    <w:tmpl w:val="0000004F"/>
    <w:name w:val="WW8Num86"/>
    <w:lvl w:ilvl="0">
      <w:start w:val="1"/>
      <w:numFmt w:val="bullet"/>
      <w:lvlText w:val=""/>
      <w:lvlJc w:val="left"/>
      <w:pPr>
        <w:tabs>
          <w:tab w:val="num" w:pos="1140"/>
        </w:tabs>
        <w:ind w:left="1140" w:hanging="360"/>
      </w:pPr>
      <w:rPr>
        <w:rFonts w:ascii="Symbol" w:hAnsi="Symbol"/>
      </w:rPr>
    </w:lvl>
  </w:abstractNum>
  <w:abstractNum w:abstractNumId="20" w15:restartNumberingAfterBreak="0">
    <w:nsid w:val="00000051"/>
    <w:multiLevelType w:val="multilevel"/>
    <w:tmpl w:val="00000051"/>
    <w:name w:val="WW8Num88"/>
    <w:lvl w:ilvl="0">
      <w:start w:val="1"/>
      <w:numFmt w:val="bullet"/>
      <w:lvlText w:val=""/>
      <w:lvlJc w:val="left"/>
      <w:pPr>
        <w:tabs>
          <w:tab w:val="num" w:pos="720"/>
        </w:tabs>
        <w:ind w:left="720" w:hanging="360"/>
      </w:pPr>
      <w:rPr>
        <w:rFonts w:ascii="Symbol" w:hAnsi="Symbol" w:cs="Times New Roman"/>
        <w:b/>
      </w:rPr>
    </w:lvl>
    <w:lvl w:ilvl="1">
      <w:start w:val="1"/>
      <w:numFmt w:val="bullet"/>
      <w:lvlText w:val=""/>
      <w:lvlJc w:val="left"/>
      <w:pPr>
        <w:tabs>
          <w:tab w:val="num" w:pos="1353"/>
        </w:tabs>
        <w:ind w:left="1353" w:hanging="360"/>
      </w:pPr>
      <w:rPr>
        <w:rFonts w:ascii="Symbol" w:hAnsi="Symbol" w:cs="Times New Roman"/>
        <w:b/>
      </w:rPr>
    </w:lvl>
    <w:lvl w:ilvl="2">
      <w:start w:val="1"/>
      <w:numFmt w:val="decimal"/>
      <w:lvlText w:val="%3."/>
      <w:lvlJc w:val="left"/>
      <w:pPr>
        <w:tabs>
          <w:tab w:val="num" w:pos="2340"/>
        </w:tabs>
        <w:ind w:left="2340" w:hanging="360"/>
      </w:pPr>
    </w:lvl>
    <w:lvl w:ilvl="3">
      <w:start w:val="1"/>
      <w:numFmt w:val="bullet"/>
      <w:lvlText w:val=""/>
      <w:lvlJc w:val="left"/>
      <w:pPr>
        <w:tabs>
          <w:tab w:val="num" w:pos="2880"/>
        </w:tabs>
        <w:ind w:left="2880" w:hanging="360"/>
      </w:pPr>
      <w:rPr>
        <w:rFonts w:ascii="Symbol" w:hAnsi="Symbol" w:cs="Times New Roman"/>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53"/>
    <w:multiLevelType w:val="singleLevel"/>
    <w:tmpl w:val="00000053"/>
    <w:name w:val="WW8Num90"/>
    <w:lvl w:ilvl="0">
      <w:start w:val="1"/>
      <w:numFmt w:val="bullet"/>
      <w:lvlText w:val=""/>
      <w:lvlJc w:val="left"/>
      <w:pPr>
        <w:tabs>
          <w:tab w:val="num" w:pos="780"/>
        </w:tabs>
        <w:ind w:left="780" w:hanging="360"/>
      </w:pPr>
      <w:rPr>
        <w:rFonts w:ascii="Symbol" w:hAnsi="Symbol"/>
      </w:rPr>
    </w:lvl>
  </w:abstractNum>
  <w:abstractNum w:abstractNumId="22" w15:restartNumberingAfterBreak="0">
    <w:nsid w:val="00000054"/>
    <w:multiLevelType w:val="singleLevel"/>
    <w:tmpl w:val="00000054"/>
    <w:name w:val="WW8Num91"/>
    <w:lvl w:ilvl="0">
      <w:start w:val="1"/>
      <w:numFmt w:val="bullet"/>
      <w:lvlText w:val=""/>
      <w:lvlJc w:val="left"/>
      <w:pPr>
        <w:tabs>
          <w:tab w:val="num" w:pos="720"/>
        </w:tabs>
        <w:ind w:left="720" w:hanging="360"/>
      </w:pPr>
      <w:rPr>
        <w:rFonts w:ascii="Symbol" w:hAnsi="Symbol"/>
        <w:b w:val="0"/>
      </w:rPr>
    </w:lvl>
  </w:abstractNum>
  <w:abstractNum w:abstractNumId="23" w15:restartNumberingAfterBreak="0">
    <w:nsid w:val="00000055"/>
    <w:multiLevelType w:val="singleLevel"/>
    <w:tmpl w:val="00000055"/>
    <w:name w:val="WW8Num92"/>
    <w:lvl w:ilvl="0">
      <w:start w:val="1"/>
      <w:numFmt w:val="bullet"/>
      <w:lvlText w:val=""/>
      <w:lvlJc w:val="left"/>
      <w:pPr>
        <w:tabs>
          <w:tab w:val="num" w:pos="360"/>
        </w:tabs>
        <w:ind w:left="360" w:hanging="360"/>
      </w:pPr>
      <w:rPr>
        <w:rFonts w:ascii="Symbol" w:hAnsi="Symbol"/>
      </w:rPr>
    </w:lvl>
  </w:abstractNum>
  <w:abstractNum w:abstractNumId="24" w15:restartNumberingAfterBreak="0">
    <w:nsid w:val="00000056"/>
    <w:multiLevelType w:val="singleLevel"/>
    <w:tmpl w:val="00000056"/>
    <w:name w:val="WW8Num93"/>
    <w:lvl w:ilvl="0">
      <w:start w:val="1"/>
      <w:numFmt w:val="bullet"/>
      <w:lvlText w:val=""/>
      <w:lvlJc w:val="left"/>
      <w:pPr>
        <w:tabs>
          <w:tab w:val="num" w:pos="720"/>
        </w:tabs>
        <w:ind w:left="720" w:hanging="360"/>
      </w:pPr>
      <w:rPr>
        <w:rFonts w:ascii="Symbol" w:hAnsi="Symbol"/>
        <w:sz w:val="24"/>
        <w:szCs w:val="24"/>
      </w:rPr>
    </w:lvl>
  </w:abstractNum>
  <w:abstractNum w:abstractNumId="25" w15:restartNumberingAfterBreak="0">
    <w:nsid w:val="00000059"/>
    <w:multiLevelType w:val="singleLevel"/>
    <w:tmpl w:val="00000059"/>
    <w:name w:val="WW8Num96"/>
    <w:lvl w:ilvl="0">
      <w:start w:val="1"/>
      <w:numFmt w:val="decimal"/>
      <w:lvlText w:val="%1."/>
      <w:lvlJc w:val="left"/>
      <w:pPr>
        <w:tabs>
          <w:tab w:val="num" w:pos="420"/>
        </w:tabs>
        <w:ind w:left="420" w:hanging="360"/>
      </w:pPr>
    </w:lvl>
  </w:abstractNum>
  <w:abstractNum w:abstractNumId="26" w15:restartNumberingAfterBreak="0">
    <w:nsid w:val="0000005A"/>
    <w:multiLevelType w:val="multilevel"/>
    <w:tmpl w:val="0000005A"/>
    <w:name w:val="WW8Num97"/>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5B"/>
    <w:multiLevelType w:val="singleLevel"/>
    <w:tmpl w:val="0000005B"/>
    <w:name w:val="WW8Num98"/>
    <w:lvl w:ilvl="0">
      <w:start w:val="1"/>
      <w:numFmt w:val="bullet"/>
      <w:lvlText w:val=""/>
      <w:lvlJc w:val="left"/>
      <w:pPr>
        <w:tabs>
          <w:tab w:val="num" w:pos="720"/>
        </w:tabs>
        <w:ind w:left="720" w:hanging="360"/>
      </w:pPr>
      <w:rPr>
        <w:rFonts w:ascii="Symbol" w:hAnsi="Symbol"/>
      </w:rPr>
    </w:lvl>
  </w:abstractNum>
  <w:abstractNum w:abstractNumId="28" w15:restartNumberingAfterBreak="0">
    <w:nsid w:val="0000005C"/>
    <w:multiLevelType w:val="singleLevel"/>
    <w:tmpl w:val="0000005C"/>
    <w:name w:val="WW8Num99"/>
    <w:lvl w:ilvl="0">
      <w:start w:val="1"/>
      <w:numFmt w:val="bullet"/>
      <w:lvlText w:val=""/>
      <w:lvlJc w:val="left"/>
      <w:pPr>
        <w:tabs>
          <w:tab w:val="num" w:pos="720"/>
        </w:tabs>
        <w:ind w:left="720" w:hanging="360"/>
      </w:pPr>
      <w:rPr>
        <w:rFonts w:ascii="Symbol" w:hAnsi="Symbol"/>
      </w:rPr>
    </w:lvl>
  </w:abstractNum>
  <w:abstractNum w:abstractNumId="29" w15:restartNumberingAfterBreak="0">
    <w:nsid w:val="0000005D"/>
    <w:multiLevelType w:val="singleLevel"/>
    <w:tmpl w:val="0000005D"/>
    <w:name w:val="WW8Num100"/>
    <w:lvl w:ilvl="0">
      <w:start w:val="1"/>
      <w:numFmt w:val="bullet"/>
      <w:lvlText w:val=""/>
      <w:lvlJc w:val="left"/>
      <w:pPr>
        <w:tabs>
          <w:tab w:val="num" w:pos="720"/>
        </w:tabs>
        <w:ind w:left="720" w:hanging="360"/>
      </w:pPr>
      <w:rPr>
        <w:rFonts w:ascii="Symbol" w:hAnsi="Symbol"/>
      </w:rPr>
    </w:lvl>
  </w:abstractNum>
  <w:abstractNum w:abstractNumId="30" w15:restartNumberingAfterBreak="0">
    <w:nsid w:val="059D076E"/>
    <w:multiLevelType w:val="hybridMultilevel"/>
    <w:tmpl w:val="8E9ED5A4"/>
    <w:name w:val="WW8Num19352"/>
    <w:lvl w:ilvl="0" w:tplc="00000013">
      <w:start w:val="1"/>
      <w:numFmt w:val="bullet"/>
      <w:lvlText w:val=""/>
      <w:lvlJc w:val="left"/>
      <w:pPr>
        <w:tabs>
          <w:tab w:val="num" w:pos="780"/>
        </w:tabs>
        <w:ind w:left="780" w:hanging="360"/>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F1C6A20"/>
    <w:multiLevelType w:val="hybridMultilevel"/>
    <w:tmpl w:val="420885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4C613D4"/>
    <w:multiLevelType w:val="hybridMultilevel"/>
    <w:tmpl w:val="B030B4E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15:restartNumberingAfterBreak="0">
    <w:nsid w:val="15895116"/>
    <w:multiLevelType w:val="hybridMultilevel"/>
    <w:tmpl w:val="E7F09A6C"/>
    <w:lvl w:ilvl="0" w:tplc="90EC3D1C">
      <w:start w:val="1"/>
      <w:numFmt w:val="decimal"/>
      <w:lvlText w:val="%1."/>
      <w:lvlJc w:val="left"/>
      <w:pPr>
        <w:tabs>
          <w:tab w:val="num" w:pos="720"/>
        </w:tabs>
        <w:ind w:left="720" w:hanging="360"/>
      </w:pPr>
    </w:lvl>
    <w:lvl w:ilvl="1" w:tplc="BAEEED78" w:tentative="1">
      <w:start w:val="1"/>
      <w:numFmt w:val="decimal"/>
      <w:lvlText w:val="%2."/>
      <w:lvlJc w:val="left"/>
      <w:pPr>
        <w:tabs>
          <w:tab w:val="num" w:pos="1440"/>
        </w:tabs>
        <w:ind w:left="1440" w:hanging="360"/>
      </w:pPr>
    </w:lvl>
    <w:lvl w:ilvl="2" w:tplc="D7EAE4BA" w:tentative="1">
      <w:start w:val="1"/>
      <w:numFmt w:val="decimal"/>
      <w:lvlText w:val="%3."/>
      <w:lvlJc w:val="left"/>
      <w:pPr>
        <w:tabs>
          <w:tab w:val="num" w:pos="2160"/>
        </w:tabs>
        <w:ind w:left="2160" w:hanging="360"/>
      </w:pPr>
    </w:lvl>
    <w:lvl w:ilvl="3" w:tplc="4FF844C4" w:tentative="1">
      <w:start w:val="1"/>
      <w:numFmt w:val="decimal"/>
      <w:lvlText w:val="%4."/>
      <w:lvlJc w:val="left"/>
      <w:pPr>
        <w:tabs>
          <w:tab w:val="num" w:pos="2880"/>
        </w:tabs>
        <w:ind w:left="2880" w:hanging="360"/>
      </w:pPr>
    </w:lvl>
    <w:lvl w:ilvl="4" w:tplc="9B06E4CE" w:tentative="1">
      <w:start w:val="1"/>
      <w:numFmt w:val="decimal"/>
      <w:lvlText w:val="%5."/>
      <w:lvlJc w:val="left"/>
      <w:pPr>
        <w:tabs>
          <w:tab w:val="num" w:pos="3600"/>
        </w:tabs>
        <w:ind w:left="3600" w:hanging="360"/>
      </w:pPr>
    </w:lvl>
    <w:lvl w:ilvl="5" w:tplc="7654D6BA" w:tentative="1">
      <w:start w:val="1"/>
      <w:numFmt w:val="decimal"/>
      <w:lvlText w:val="%6."/>
      <w:lvlJc w:val="left"/>
      <w:pPr>
        <w:tabs>
          <w:tab w:val="num" w:pos="4320"/>
        </w:tabs>
        <w:ind w:left="4320" w:hanging="360"/>
      </w:pPr>
    </w:lvl>
    <w:lvl w:ilvl="6" w:tplc="2E6A2326" w:tentative="1">
      <w:start w:val="1"/>
      <w:numFmt w:val="decimal"/>
      <w:lvlText w:val="%7."/>
      <w:lvlJc w:val="left"/>
      <w:pPr>
        <w:tabs>
          <w:tab w:val="num" w:pos="5040"/>
        </w:tabs>
        <w:ind w:left="5040" w:hanging="360"/>
      </w:pPr>
    </w:lvl>
    <w:lvl w:ilvl="7" w:tplc="BDACEC92" w:tentative="1">
      <w:start w:val="1"/>
      <w:numFmt w:val="decimal"/>
      <w:lvlText w:val="%8."/>
      <w:lvlJc w:val="left"/>
      <w:pPr>
        <w:tabs>
          <w:tab w:val="num" w:pos="5760"/>
        </w:tabs>
        <w:ind w:left="5760" w:hanging="360"/>
      </w:pPr>
    </w:lvl>
    <w:lvl w:ilvl="8" w:tplc="535C79C2" w:tentative="1">
      <w:start w:val="1"/>
      <w:numFmt w:val="decimal"/>
      <w:lvlText w:val="%9."/>
      <w:lvlJc w:val="left"/>
      <w:pPr>
        <w:tabs>
          <w:tab w:val="num" w:pos="6480"/>
        </w:tabs>
        <w:ind w:left="6480" w:hanging="360"/>
      </w:pPr>
    </w:lvl>
  </w:abstractNum>
  <w:abstractNum w:abstractNumId="34" w15:restartNumberingAfterBreak="0">
    <w:nsid w:val="1AB65F2D"/>
    <w:multiLevelType w:val="hybridMultilevel"/>
    <w:tmpl w:val="FECA27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1C34268C"/>
    <w:multiLevelType w:val="hybridMultilevel"/>
    <w:tmpl w:val="509CD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F2A3339"/>
    <w:multiLevelType w:val="hybridMultilevel"/>
    <w:tmpl w:val="8D78DD3A"/>
    <w:lvl w:ilvl="0" w:tplc="768EC06C">
      <w:start w:val="1"/>
      <w:numFmt w:val="decimal"/>
      <w:lvlText w:val="%1."/>
      <w:lvlJc w:val="left"/>
      <w:pPr>
        <w:tabs>
          <w:tab w:val="num" w:pos="720"/>
        </w:tabs>
        <w:ind w:left="720" w:hanging="360"/>
      </w:pPr>
    </w:lvl>
    <w:lvl w:ilvl="1" w:tplc="8D4C35B6" w:tentative="1">
      <w:start w:val="1"/>
      <w:numFmt w:val="decimal"/>
      <w:lvlText w:val="%2."/>
      <w:lvlJc w:val="left"/>
      <w:pPr>
        <w:tabs>
          <w:tab w:val="num" w:pos="1440"/>
        </w:tabs>
        <w:ind w:left="1440" w:hanging="360"/>
      </w:pPr>
    </w:lvl>
    <w:lvl w:ilvl="2" w:tplc="1898DB44" w:tentative="1">
      <w:start w:val="1"/>
      <w:numFmt w:val="decimal"/>
      <w:lvlText w:val="%3."/>
      <w:lvlJc w:val="left"/>
      <w:pPr>
        <w:tabs>
          <w:tab w:val="num" w:pos="2160"/>
        </w:tabs>
        <w:ind w:left="2160" w:hanging="360"/>
      </w:pPr>
    </w:lvl>
    <w:lvl w:ilvl="3" w:tplc="3A5064CE" w:tentative="1">
      <w:start w:val="1"/>
      <w:numFmt w:val="decimal"/>
      <w:lvlText w:val="%4."/>
      <w:lvlJc w:val="left"/>
      <w:pPr>
        <w:tabs>
          <w:tab w:val="num" w:pos="2880"/>
        </w:tabs>
        <w:ind w:left="2880" w:hanging="360"/>
      </w:pPr>
    </w:lvl>
    <w:lvl w:ilvl="4" w:tplc="A44A2D70" w:tentative="1">
      <w:start w:val="1"/>
      <w:numFmt w:val="decimal"/>
      <w:lvlText w:val="%5."/>
      <w:lvlJc w:val="left"/>
      <w:pPr>
        <w:tabs>
          <w:tab w:val="num" w:pos="3600"/>
        </w:tabs>
        <w:ind w:left="3600" w:hanging="360"/>
      </w:pPr>
    </w:lvl>
    <w:lvl w:ilvl="5" w:tplc="AE987238" w:tentative="1">
      <w:start w:val="1"/>
      <w:numFmt w:val="decimal"/>
      <w:lvlText w:val="%6."/>
      <w:lvlJc w:val="left"/>
      <w:pPr>
        <w:tabs>
          <w:tab w:val="num" w:pos="4320"/>
        </w:tabs>
        <w:ind w:left="4320" w:hanging="360"/>
      </w:pPr>
    </w:lvl>
    <w:lvl w:ilvl="6" w:tplc="54268558" w:tentative="1">
      <w:start w:val="1"/>
      <w:numFmt w:val="decimal"/>
      <w:lvlText w:val="%7."/>
      <w:lvlJc w:val="left"/>
      <w:pPr>
        <w:tabs>
          <w:tab w:val="num" w:pos="5040"/>
        </w:tabs>
        <w:ind w:left="5040" w:hanging="360"/>
      </w:pPr>
    </w:lvl>
    <w:lvl w:ilvl="7" w:tplc="E222B942" w:tentative="1">
      <w:start w:val="1"/>
      <w:numFmt w:val="decimal"/>
      <w:lvlText w:val="%8."/>
      <w:lvlJc w:val="left"/>
      <w:pPr>
        <w:tabs>
          <w:tab w:val="num" w:pos="5760"/>
        </w:tabs>
        <w:ind w:left="5760" w:hanging="360"/>
      </w:pPr>
    </w:lvl>
    <w:lvl w:ilvl="8" w:tplc="9A8EB83A" w:tentative="1">
      <w:start w:val="1"/>
      <w:numFmt w:val="decimal"/>
      <w:lvlText w:val="%9."/>
      <w:lvlJc w:val="left"/>
      <w:pPr>
        <w:tabs>
          <w:tab w:val="num" w:pos="6480"/>
        </w:tabs>
        <w:ind w:left="6480" w:hanging="360"/>
      </w:pPr>
    </w:lvl>
  </w:abstractNum>
  <w:abstractNum w:abstractNumId="37" w15:restartNumberingAfterBreak="0">
    <w:nsid w:val="228745C6"/>
    <w:multiLevelType w:val="hybridMultilevel"/>
    <w:tmpl w:val="DC868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8E63E65"/>
    <w:multiLevelType w:val="hybridMultilevel"/>
    <w:tmpl w:val="CC1CE428"/>
    <w:lvl w:ilvl="0" w:tplc="956A67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9AA1350"/>
    <w:multiLevelType w:val="hybridMultilevel"/>
    <w:tmpl w:val="21366B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F2F5EA1"/>
    <w:multiLevelType w:val="hybridMultilevel"/>
    <w:tmpl w:val="349CACDA"/>
    <w:lvl w:ilvl="0" w:tplc="00000025">
      <w:start w:val="5"/>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2F05010"/>
    <w:multiLevelType w:val="hybridMultilevel"/>
    <w:tmpl w:val="C8840960"/>
    <w:lvl w:ilvl="0" w:tplc="956A67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4A72AA1"/>
    <w:multiLevelType w:val="hybridMultilevel"/>
    <w:tmpl w:val="1DF82E1A"/>
    <w:lvl w:ilvl="0" w:tplc="956A67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5E12789"/>
    <w:multiLevelType w:val="hybridMultilevel"/>
    <w:tmpl w:val="D5581FF0"/>
    <w:lvl w:ilvl="0" w:tplc="956A67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A47770D"/>
    <w:multiLevelType w:val="hybridMultilevel"/>
    <w:tmpl w:val="A01605BC"/>
    <w:lvl w:ilvl="0" w:tplc="956A67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C583892"/>
    <w:multiLevelType w:val="hybridMultilevel"/>
    <w:tmpl w:val="14BEFA8E"/>
    <w:lvl w:ilvl="0" w:tplc="00000025">
      <w:start w:val="5"/>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1B15A15"/>
    <w:multiLevelType w:val="hybridMultilevel"/>
    <w:tmpl w:val="4E6637AC"/>
    <w:lvl w:ilvl="0" w:tplc="157A5A12">
      <w:start w:val="1"/>
      <w:numFmt w:val="decimal"/>
      <w:lvlText w:val="%1."/>
      <w:lvlJc w:val="left"/>
      <w:pPr>
        <w:tabs>
          <w:tab w:val="num" w:pos="720"/>
        </w:tabs>
        <w:ind w:left="720" w:hanging="360"/>
      </w:pPr>
    </w:lvl>
    <w:lvl w:ilvl="1" w:tplc="B8343AE0" w:tentative="1">
      <w:start w:val="1"/>
      <w:numFmt w:val="decimal"/>
      <w:lvlText w:val="%2."/>
      <w:lvlJc w:val="left"/>
      <w:pPr>
        <w:tabs>
          <w:tab w:val="num" w:pos="1440"/>
        </w:tabs>
        <w:ind w:left="1440" w:hanging="360"/>
      </w:pPr>
    </w:lvl>
    <w:lvl w:ilvl="2" w:tplc="129AF722" w:tentative="1">
      <w:start w:val="1"/>
      <w:numFmt w:val="decimal"/>
      <w:lvlText w:val="%3."/>
      <w:lvlJc w:val="left"/>
      <w:pPr>
        <w:tabs>
          <w:tab w:val="num" w:pos="2160"/>
        </w:tabs>
        <w:ind w:left="2160" w:hanging="360"/>
      </w:pPr>
    </w:lvl>
    <w:lvl w:ilvl="3" w:tplc="83DE74A4" w:tentative="1">
      <w:start w:val="1"/>
      <w:numFmt w:val="decimal"/>
      <w:lvlText w:val="%4."/>
      <w:lvlJc w:val="left"/>
      <w:pPr>
        <w:tabs>
          <w:tab w:val="num" w:pos="2880"/>
        </w:tabs>
        <w:ind w:left="2880" w:hanging="360"/>
      </w:pPr>
    </w:lvl>
    <w:lvl w:ilvl="4" w:tplc="28968FF8" w:tentative="1">
      <w:start w:val="1"/>
      <w:numFmt w:val="decimal"/>
      <w:lvlText w:val="%5."/>
      <w:lvlJc w:val="left"/>
      <w:pPr>
        <w:tabs>
          <w:tab w:val="num" w:pos="3600"/>
        </w:tabs>
        <w:ind w:left="3600" w:hanging="360"/>
      </w:pPr>
    </w:lvl>
    <w:lvl w:ilvl="5" w:tplc="8E141896" w:tentative="1">
      <w:start w:val="1"/>
      <w:numFmt w:val="decimal"/>
      <w:lvlText w:val="%6."/>
      <w:lvlJc w:val="left"/>
      <w:pPr>
        <w:tabs>
          <w:tab w:val="num" w:pos="4320"/>
        </w:tabs>
        <w:ind w:left="4320" w:hanging="360"/>
      </w:pPr>
    </w:lvl>
    <w:lvl w:ilvl="6" w:tplc="AF7A73A8" w:tentative="1">
      <w:start w:val="1"/>
      <w:numFmt w:val="decimal"/>
      <w:lvlText w:val="%7."/>
      <w:lvlJc w:val="left"/>
      <w:pPr>
        <w:tabs>
          <w:tab w:val="num" w:pos="5040"/>
        </w:tabs>
        <w:ind w:left="5040" w:hanging="360"/>
      </w:pPr>
    </w:lvl>
    <w:lvl w:ilvl="7" w:tplc="7C6818DA" w:tentative="1">
      <w:start w:val="1"/>
      <w:numFmt w:val="decimal"/>
      <w:lvlText w:val="%8."/>
      <w:lvlJc w:val="left"/>
      <w:pPr>
        <w:tabs>
          <w:tab w:val="num" w:pos="5760"/>
        </w:tabs>
        <w:ind w:left="5760" w:hanging="360"/>
      </w:pPr>
    </w:lvl>
    <w:lvl w:ilvl="8" w:tplc="EB585610" w:tentative="1">
      <w:start w:val="1"/>
      <w:numFmt w:val="decimal"/>
      <w:lvlText w:val="%9."/>
      <w:lvlJc w:val="left"/>
      <w:pPr>
        <w:tabs>
          <w:tab w:val="num" w:pos="6480"/>
        </w:tabs>
        <w:ind w:left="6480" w:hanging="360"/>
      </w:pPr>
    </w:lvl>
  </w:abstractNum>
  <w:abstractNum w:abstractNumId="47" w15:restartNumberingAfterBreak="0">
    <w:nsid w:val="43F8510E"/>
    <w:multiLevelType w:val="hybridMultilevel"/>
    <w:tmpl w:val="88D8696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6031239"/>
    <w:multiLevelType w:val="hybridMultilevel"/>
    <w:tmpl w:val="1FB25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8D0268F"/>
    <w:multiLevelType w:val="hybridMultilevel"/>
    <w:tmpl w:val="F19EE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8E00BA5"/>
    <w:multiLevelType w:val="hybridMultilevel"/>
    <w:tmpl w:val="D6EA5C5C"/>
    <w:lvl w:ilvl="0" w:tplc="8DFC6D9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DBF687A"/>
    <w:multiLevelType w:val="hybridMultilevel"/>
    <w:tmpl w:val="BCDA66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15:restartNumberingAfterBreak="0">
    <w:nsid w:val="51A32F68"/>
    <w:multiLevelType w:val="hybridMultilevel"/>
    <w:tmpl w:val="C6B21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77163DA"/>
    <w:multiLevelType w:val="hybridMultilevel"/>
    <w:tmpl w:val="DD7467F4"/>
    <w:lvl w:ilvl="0" w:tplc="BDF63006">
      <w:start w:val="1"/>
      <w:numFmt w:val="bullet"/>
      <w:lvlText w:val="•"/>
      <w:lvlJc w:val="left"/>
      <w:pPr>
        <w:ind w:left="1080" w:hanging="360"/>
      </w:pPr>
      <w:rPr>
        <w:rFonts w:ascii="Arial" w:hAnsi="Aria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5D8B6A99"/>
    <w:multiLevelType w:val="hybridMultilevel"/>
    <w:tmpl w:val="9DB224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5" w15:restartNumberingAfterBreak="0">
    <w:nsid w:val="61CD324D"/>
    <w:multiLevelType w:val="hybridMultilevel"/>
    <w:tmpl w:val="06787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499023A"/>
    <w:multiLevelType w:val="hybridMultilevel"/>
    <w:tmpl w:val="26444BB4"/>
    <w:lvl w:ilvl="0" w:tplc="956A67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80B37E7"/>
    <w:multiLevelType w:val="hybridMultilevel"/>
    <w:tmpl w:val="990E2C9C"/>
    <w:lvl w:ilvl="0" w:tplc="956A67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AB853F6"/>
    <w:multiLevelType w:val="hybridMultilevel"/>
    <w:tmpl w:val="9A821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F195083"/>
    <w:multiLevelType w:val="hybridMultilevel"/>
    <w:tmpl w:val="EC86856E"/>
    <w:lvl w:ilvl="0" w:tplc="04190001">
      <w:start w:val="1"/>
      <w:numFmt w:val="bullet"/>
      <w:lvlText w:val=""/>
      <w:lvlJc w:val="left"/>
      <w:pPr>
        <w:ind w:left="985" w:hanging="360"/>
      </w:pPr>
      <w:rPr>
        <w:rFonts w:ascii="Symbol" w:hAnsi="Symbol" w:hint="default"/>
      </w:rPr>
    </w:lvl>
    <w:lvl w:ilvl="1" w:tplc="04190003" w:tentative="1">
      <w:start w:val="1"/>
      <w:numFmt w:val="bullet"/>
      <w:lvlText w:val="o"/>
      <w:lvlJc w:val="left"/>
      <w:pPr>
        <w:ind w:left="1705" w:hanging="360"/>
      </w:pPr>
      <w:rPr>
        <w:rFonts w:ascii="Courier New" w:hAnsi="Courier New" w:cs="Courier New" w:hint="default"/>
      </w:rPr>
    </w:lvl>
    <w:lvl w:ilvl="2" w:tplc="04190005" w:tentative="1">
      <w:start w:val="1"/>
      <w:numFmt w:val="bullet"/>
      <w:lvlText w:val=""/>
      <w:lvlJc w:val="left"/>
      <w:pPr>
        <w:ind w:left="2425" w:hanging="360"/>
      </w:pPr>
      <w:rPr>
        <w:rFonts w:ascii="Wingdings" w:hAnsi="Wingdings" w:hint="default"/>
      </w:rPr>
    </w:lvl>
    <w:lvl w:ilvl="3" w:tplc="04190001" w:tentative="1">
      <w:start w:val="1"/>
      <w:numFmt w:val="bullet"/>
      <w:lvlText w:val=""/>
      <w:lvlJc w:val="left"/>
      <w:pPr>
        <w:ind w:left="3145" w:hanging="360"/>
      </w:pPr>
      <w:rPr>
        <w:rFonts w:ascii="Symbol" w:hAnsi="Symbol" w:hint="default"/>
      </w:rPr>
    </w:lvl>
    <w:lvl w:ilvl="4" w:tplc="04190003" w:tentative="1">
      <w:start w:val="1"/>
      <w:numFmt w:val="bullet"/>
      <w:lvlText w:val="o"/>
      <w:lvlJc w:val="left"/>
      <w:pPr>
        <w:ind w:left="3865" w:hanging="360"/>
      </w:pPr>
      <w:rPr>
        <w:rFonts w:ascii="Courier New" w:hAnsi="Courier New" w:cs="Courier New" w:hint="default"/>
      </w:rPr>
    </w:lvl>
    <w:lvl w:ilvl="5" w:tplc="04190005" w:tentative="1">
      <w:start w:val="1"/>
      <w:numFmt w:val="bullet"/>
      <w:lvlText w:val=""/>
      <w:lvlJc w:val="left"/>
      <w:pPr>
        <w:ind w:left="4585" w:hanging="360"/>
      </w:pPr>
      <w:rPr>
        <w:rFonts w:ascii="Wingdings" w:hAnsi="Wingdings" w:hint="default"/>
      </w:rPr>
    </w:lvl>
    <w:lvl w:ilvl="6" w:tplc="04190001" w:tentative="1">
      <w:start w:val="1"/>
      <w:numFmt w:val="bullet"/>
      <w:lvlText w:val=""/>
      <w:lvlJc w:val="left"/>
      <w:pPr>
        <w:ind w:left="5305" w:hanging="360"/>
      </w:pPr>
      <w:rPr>
        <w:rFonts w:ascii="Symbol" w:hAnsi="Symbol" w:hint="default"/>
      </w:rPr>
    </w:lvl>
    <w:lvl w:ilvl="7" w:tplc="04190003" w:tentative="1">
      <w:start w:val="1"/>
      <w:numFmt w:val="bullet"/>
      <w:lvlText w:val="o"/>
      <w:lvlJc w:val="left"/>
      <w:pPr>
        <w:ind w:left="6025" w:hanging="360"/>
      </w:pPr>
      <w:rPr>
        <w:rFonts w:ascii="Courier New" w:hAnsi="Courier New" w:cs="Courier New" w:hint="default"/>
      </w:rPr>
    </w:lvl>
    <w:lvl w:ilvl="8" w:tplc="04190005" w:tentative="1">
      <w:start w:val="1"/>
      <w:numFmt w:val="bullet"/>
      <w:lvlText w:val=""/>
      <w:lvlJc w:val="left"/>
      <w:pPr>
        <w:ind w:left="6745" w:hanging="360"/>
      </w:pPr>
      <w:rPr>
        <w:rFonts w:ascii="Wingdings" w:hAnsi="Wingdings" w:hint="default"/>
      </w:rPr>
    </w:lvl>
  </w:abstractNum>
  <w:abstractNum w:abstractNumId="60" w15:restartNumberingAfterBreak="0">
    <w:nsid w:val="6F3D3F7B"/>
    <w:multiLevelType w:val="hybridMultilevel"/>
    <w:tmpl w:val="1940F5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15:restartNumberingAfterBreak="0">
    <w:nsid w:val="718E22B8"/>
    <w:multiLevelType w:val="hybridMultilevel"/>
    <w:tmpl w:val="5CE079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15:restartNumberingAfterBreak="0">
    <w:nsid w:val="74677581"/>
    <w:multiLevelType w:val="hybridMultilevel"/>
    <w:tmpl w:val="3AEAB01E"/>
    <w:name w:val="WW8Num192"/>
    <w:lvl w:ilvl="0" w:tplc="00000013">
      <w:start w:val="1"/>
      <w:numFmt w:val="bullet"/>
      <w:lvlText w:val=""/>
      <w:lvlJc w:val="left"/>
      <w:pPr>
        <w:tabs>
          <w:tab w:val="num" w:pos="780"/>
        </w:tabs>
        <w:ind w:left="780" w:hanging="360"/>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4CF7FB1"/>
    <w:multiLevelType w:val="hybridMultilevel"/>
    <w:tmpl w:val="FCEA2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7204EC9"/>
    <w:multiLevelType w:val="hybridMultilevel"/>
    <w:tmpl w:val="5F48B508"/>
    <w:lvl w:ilvl="0" w:tplc="8DFC6D9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D6270A7"/>
    <w:multiLevelType w:val="hybridMultilevel"/>
    <w:tmpl w:val="2B8E75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ECC2E55"/>
    <w:multiLevelType w:val="hybridMultilevel"/>
    <w:tmpl w:val="4992B5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EEB4E79"/>
    <w:multiLevelType w:val="hybridMultilevel"/>
    <w:tmpl w:val="92C88AC6"/>
    <w:lvl w:ilvl="0" w:tplc="956A6772">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num w:numId="1">
    <w:abstractNumId w:val="0"/>
  </w:num>
  <w:num w:numId="2">
    <w:abstractNumId w:val="21"/>
  </w:num>
  <w:num w:numId="3">
    <w:abstractNumId w:val="22"/>
  </w:num>
  <w:num w:numId="4">
    <w:abstractNumId w:val="23"/>
  </w:num>
  <w:num w:numId="5">
    <w:abstractNumId w:val="24"/>
  </w:num>
  <w:num w:numId="6">
    <w:abstractNumId w:val="25"/>
  </w:num>
  <w:num w:numId="7">
    <w:abstractNumId w:val="26"/>
  </w:num>
  <w:num w:numId="8">
    <w:abstractNumId w:val="27"/>
  </w:num>
  <w:num w:numId="9">
    <w:abstractNumId w:val="28"/>
  </w:num>
  <w:num w:numId="10">
    <w:abstractNumId w:val="29"/>
  </w:num>
  <w:num w:numId="11">
    <w:abstractNumId w:val="61"/>
  </w:num>
  <w:num w:numId="12">
    <w:abstractNumId w:val="59"/>
  </w:num>
  <w:num w:numId="13">
    <w:abstractNumId w:val="31"/>
  </w:num>
  <w:num w:numId="14">
    <w:abstractNumId w:val="52"/>
  </w:num>
  <w:num w:numId="15">
    <w:abstractNumId w:val="66"/>
  </w:num>
  <w:num w:numId="16">
    <w:abstractNumId w:val="56"/>
  </w:num>
  <w:num w:numId="17">
    <w:abstractNumId w:val="63"/>
  </w:num>
  <w:num w:numId="18">
    <w:abstractNumId w:val="57"/>
  </w:num>
  <w:num w:numId="19">
    <w:abstractNumId w:val="42"/>
  </w:num>
  <w:num w:numId="20">
    <w:abstractNumId w:val="38"/>
  </w:num>
  <w:num w:numId="21">
    <w:abstractNumId w:val="43"/>
  </w:num>
  <w:num w:numId="22">
    <w:abstractNumId w:val="58"/>
  </w:num>
  <w:num w:numId="23">
    <w:abstractNumId w:val="37"/>
  </w:num>
  <w:num w:numId="24">
    <w:abstractNumId w:val="45"/>
  </w:num>
  <w:num w:numId="25">
    <w:abstractNumId w:val="40"/>
  </w:num>
  <w:num w:numId="26">
    <w:abstractNumId w:val="65"/>
  </w:num>
  <w:num w:numId="27">
    <w:abstractNumId w:val="49"/>
  </w:num>
  <w:num w:numId="28">
    <w:abstractNumId w:val="39"/>
  </w:num>
  <w:num w:numId="29">
    <w:abstractNumId w:val="53"/>
  </w:num>
  <w:num w:numId="30">
    <w:abstractNumId w:val="50"/>
  </w:num>
  <w:num w:numId="31">
    <w:abstractNumId w:val="55"/>
  </w:num>
  <w:num w:numId="32">
    <w:abstractNumId w:val="34"/>
  </w:num>
  <w:num w:numId="33">
    <w:abstractNumId w:val="67"/>
  </w:num>
  <w:num w:numId="34">
    <w:abstractNumId w:val="64"/>
  </w:num>
  <w:num w:numId="35">
    <w:abstractNumId w:val="32"/>
  </w:num>
  <w:num w:numId="36">
    <w:abstractNumId w:val="54"/>
  </w:num>
  <w:num w:numId="37">
    <w:abstractNumId w:val="60"/>
  </w:num>
  <w:num w:numId="38">
    <w:abstractNumId w:val="51"/>
  </w:num>
  <w:num w:numId="39">
    <w:abstractNumId w:val="47"/>
  </w:num>
  <w:num w:numId="40">
    <w:abstractNumId w:val="44"/>
  </w:num>
  <w:num w:numId="41">
    <w:abstractNumId w:val="41"/>
  </w:num>
  <w:num w:numId="42">
    <w:abstractNumId w:val="33"/>
  </w:num>
  <w:num w:numId="43">
    <w:abstractNumId w:val="46"/>
  </w:num>
  <w:num w:numId="44">
    <w:abstractNumId w:val="35"/>
  </w:num>
  <w:num w:numId="45">
    <w:abstractNumId w:val="36"/>
  </w:num>
  <w:num w:numId="46">
    <w:abstractNumId w:val="30"/>
  </w:num>
  <w:num w:numId="47">
    <w:abstractNumId w:val="4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A39"/>
    <w:rsid w:val="000006BD"/>
    <w:rsid w:val="0001245E"/>
    <w:rsid w:val="00014272"/>
    <w:rsid w:val="000168D3"/>
    <w:rsid w:val="00016B1B"/>
    <w:rsid w:val="00016B9C"/>
    <w:rsid w:val="000237E7"/>
    <w:rsid w:val="000243C7"/>
    <w:rsid w:val="00026465"/>
    <w:rsid w:val="000307F5"/>
    <w:rsid w:val="00031899"/>
    <w:rsid w:val="00035D31"/>
    <w:rsid w:val="00036ABC"/>
    <w:rsid w:val="00037BC4"/>
    <w:rsid w:val="00040222"/>
    <w:rsid w:val="00040695"/>
    <w:rsid w:val="0004122B"/>
    <w:rsid w:val="000415C3"/>
    <w:rsid w:val="0004259A"/>
    <w:rsid w:val="000453D6"/>
    <w:rsid w:val="00047509"/>
    <w:rsid w:val="000509F0"/>
    <w:rsid w:val="000523DF"/>
    <w:rsid w:val="00052DA9"/>
    <w:rsid w:val="000536DB"/>
    <w:rsid w:val="00057C89"/>
    <w:rsid w:val="000647E4"/>
    <w:rsid w:val="00064BE6"/>
    <w:rsid w:val="00066354"/>
    <w:rsid w:val="0007123A"/>
    <w:rsid w:val="00071E0E"/>
    <w:rsid w:val="00072E4C"/>
    <w:rsid w:val="000743ED"/>
    <w:rsid w:val="00077163"/>
    <w:rsid w:val="00077AF8"/>
    <w:rsid w:val="000832FA"/>
    <w:rsid w:val="00083616"/>
    <w:rsid w:val="00084CE8"/>
    <w:rsid w:val="00085C50"/>
    <w:rsid w:val="00087DA6"/>
    <w:rsid w:val="000920CD"/>
    <w:rsid w:val="000947AD"/>
    <w:rsid w:val="000949B8"/>
    <w:rsid w:val="000A14DF"/>
    <w:rsid w:val="000A2A1A"/>
    <w:rsid w:val="000A2CF4"/>
    <w:rsid w:val="000A3880"/>
    <w:rsid w:val="000B2F87"/>
    <w:rsid w:val="000B3480"/>
    <w:rsid w:val="000B4019"/>
    <w:rsid w:val="000B4E67"/>
    <w:rsid w:val="000B5850"/>
    <w:rsid w:val="000B6D52"/>
    <w:rsid w:val="000B7147"/>
    <w:rsid w:val="000B748C"/>
    <w:rsid w:val="000C0067"/>
    <w:rsid w:val="000C2F6C"/>
    <w:rsid w:val="000C4C09"/>
    <w:rsid w:val="000C605F"/>
    <w:rsid w:val="000C6615"/>
    <w:rsid w:val="000C7BF7"/>
    <w:rsid w:val="000D129E"/>
    <w:rsid w:val="000D1725"/>
    <w:rsid w:val="000D29A8"/>
    <w:rsid w:val="000D2AF7"/>
    <w:rsid w:val="000D3F86"/>
    <w:rsid w:val="000E057F"/>
    <w:rsid w:val="000E0BCF"/>
    <w:rsid w:val="000E11E8"/>
    <w:rsid w:val="000E1DFA"/>
    <w:rsid w:val="000E2BD9"/>
    <w:rsid w:val="000E2DC4"/>
    <w:rsid w:val="000E41CB"/>
    <w:rsid w:val="000E4D11"/>
    <w:rsid w:val="000F0C93"/>
    <w:rsid w:val="000F1DE9"/>
    <w:rsid w:val="000F5A87"/>
    <w:rsid w:val="00103181"/>
    <w:rsid w:val="001050AB"/>
    <w:rsid w:val="00106B3A"/>
    <w:rsid w:val="00116585"/>
    <w:rsid w:val="001173E3"/>
    <w:rsid w:val="00120AD6"/>
    <w:rsid w:val="00126983"/>
    <w:rsid w:val="00133A35"/>
    <w:rsid w:val="00142B47"/>
    <w:rsid w:val="001468A2"/>
    <w:rsid w:val="00150F9A"/>
    <w:rsid w:val="00151D77"/>
    <w:rsid w:val="00152E38"/>
    <w:rsid w:val="00157BD8"/>
    <w:rsid w:val="001627BB"/>
    <w:rsid w:val="00162C07"/>
    <w:rsid w:val="0016545E"/>
    <w:rsid w:val="00167D4D"/>
    <w:rsid w:val="0017178F"/>
    <w:rsid w:val="00172801"/>
    <w:rsid w:val="001729B7"/>
    <w:rsid w:val="00172FD6"/>
    <w:rsid w:val="00174EBC"/>
    <w:rsid w:val="00175D47"/>
    <w:rsid w:val="00176228"/>
    <w:rsid w:val="001772BC"/>
    <w:rsid w:val="00180100"/>
    <w:rsid w:val="00182D35"/>
    <w:rsid w:val="00185AB0"/>
    <w:rsid w:val="00187195"/>
    <w:rsid w:val="001925C1"/>
    <w:rsid w:val="0019297A"/>
    <w:rsid w:val="0019412F"/>
    <w:rsid w:val="00194E40"/>
    <w:rsid w:val="00194EF5"/>
    <w:rsid w:val="00196F79"/>
    <w:rsid w:val="00197993"/>
    <w:rsid w:val="001A0D39"/>
    <w:rsid w:val="001A3742"/>
    <w:rsid w:val="001A4E07"/>
    <w:rsid w:val="001A77F6"/>
    <w:rsid w:val="001B0915"/>
    <w:rsid w:val="001B4010"/>
    <w:rsid w:val="001B4407"/>
    <w:rsid w:val="001B7290"/>
    <w:rsid w:val="001C1AF3"/>
    <w:rsid w:val="001C23C0"/>
    <w:rsid w:val="001C2A15"/>
    <w:rsid w:val="001C568E"/>
    <w:rsid w:val="001C6F3C"/>
    <w:rsid w:val="001D0446"/>
    <w:rsid w:val="001D1C2A"/>
    <w:rsid w:val="001D3CA6"/>
    <w:rsid w:val="001E0054"/>
    <w:rsid w:val="001E0ECD"/>
    <w:rsid w:val="001E1D0A"/>
    <w:rsid w:val="001E5860"/>
    <w:rsid w:val="001E622E"/>
    <w:rsid w:val="001E7838"/>
    <w:rsid w:val="001F3C7C"/>
    <w:rsid w:val="001F4084"/>
    <w:rsid w:val="001F53BD"/>
    <w:rsid w:val="002037F9"/>
    <w:rsid w:val="00205BF6"/>
    <w:rsid w:val="002113D5"/>
    <w:rsid w:val="00212DA1"/>
    <w:rsid w:val="002148B6"/>
    <w:rsid w:val="00214B0D"/>
    <w:rsid w:val="002150CF"/>
    <w:rsid w:val="00217E78"/>
    <w:rsid w:val="00220150"/>
    <w:rsid w:val="0022595F"/>
    <w:rsid w:val="00225B3E"/>
    <w:rsid w:val="00225EF9"/>
    <w:rsid w:val="002263B0"/>
    <w:rsid w:val="00226B7B"/>
    <w:rsid w:val="002277D2"/>
    <w:rsid w:val="00232C25"/>
    <w:rsid w:val="00236684"/>
    <w:rsid w:val="00240946"/>
    <w:rsid w:val="00241FAE"/>
    <w:rsid w:val="00242751"/>
    <w:rsid w:val="00242F26"/>
    <w:rsid w:val="00243D6A"/>
    <w:rsid w:val="00251147"/>
    <w:rsid w:val="00252084"/>
    <w:rsid w:val="00252F1C"/>
    <w:rsid w:val="002549F1"/>
    <w:rsid w:val="00257468"/>
    <w:rsid w:val="00261268"/>
    <w:rsid w:val="002612AF"/>
    <w:rsid w:val="00261A99"/>
    <w:rsid w:val="00262D49"/>
    <w:rsid w:val="00262ECD"/>
    <w:rsid w:val="002631EC"/>
    <w:rsid w:val="00264D8F"/>
    <w:rsid w:val="00265F14"/>
    <w:rsid w:val="00266930"/>
    <w:rsid w:val="00270A43"/>
    <w:rsid w:val="0027176F"/>
    <w:rsid w:val="002726EB"/>
    <w:rsid w:val="00272A04"/>
    <w:rsid w:val="00272DA0"/>
    <w:rsid w:val="002758D8"/>
    <w:rsid w:val="00275F13"/>
    <w:rsid w:val="00276963"/>
    <w:rsid w:val="00276EB1"/>
    <w:rsid w:val="0027721C"/>
    <w:rsid w:val="00284859"/>
    <w:rsid w:val="00286633"/>
    <w:rsid w:val="002873D6"/>
    <w:rsid w:val="00287789"/>
    <w:rsid w:val="00292130"/>
    <w:rsid w:val="002946C4"/>
    <w:rsid w:val="00295BD5"/>
    <w:rsid w:val="002965CB"/>
    <w:rsid w:val="00297992"/>
    <w:rsid w:val="00297E38"/>
    <w:rsid w:val="002A2AF9"/>
    <w:rsid w:val="002A3BB8"/>
    <w:rsid w:val="002A41F8"/>
    <w:rsid w:val="002A48F5"/>
    <w:rsid w:val="002A4F05"/>
    <w:rsid w:val="002A6C17"/>
    <w:rsid w:val="002B0B77"/>
    <w:rsid w:val="002B1098"/>
    <w:rsid w:val="002B144B"/>
    <w:rsid w:val="002B3F02"/>
    <w:rsid w:val="002B64CA"/>
    <w:rsid w:val="002B674D"/>
    <w:rsid w:val="002B6876"/>
    <w:rsid w:val="002B7099"/>
    <w:rsid w:val="002D5B11"/>
    <w:rsid w:val="002E002D"/>
    <w:rsid w:val="002E2439"/>
    <w:rsid w:val="002E5A68"/>
    <w:rsid w:val="002E6790"/>
    <w:rsid w:val="002F111E"/>
    <w:rsid w:val="002F2CAE"/>
    <w:rsid w:val="002F54E8"/>
    <w:rsid w:val="0030053D"/>
    <w:rsid w:val="00300604"/>
    <w:rsid w:val="0030145C"/>
    <w:rsid w:val="00301A58"/>
    <w:rsid w:val="00302BC3"/>
    <w:rsid w:val="003036AB"/>
    <w:rsid w:val="003063E0"/>
    <w:rsid w:val="00307CA5"/>
    <w:rsid w:val="003136B5"/>
    <w:rsid w:val="00317738"/>
    <w:rsid w:val="00322BD8"/>
    <w:rsid w:val="00324724"/>
    <w:rsid w:val="00324EAA"/>
    <w:rsid w:val="003332C3"/>
    <w:rsid w:val="00335350"/>
    <w:rsid w:val="00337B06"/>
    <w:rsid w:val="00342524"/>
    <w:rsid w:val="00342F97"/>
    <w:rsid w:val="00342FF3"/>
    <w:rsid w:val="00343216"/>
    <w:rsid w:val="00343BD0"/>
    <w:rsid w:val="00343E7B"/>
    <w:rsid w:val="0034499E"/>
    <w:rsid w:val="00345CFA"/>
    <w:rsid w:val="00345D00"/>
    <w:rsid w:val="00346D39"/>
    <w:rsid w:val="00350AAF"/>
    <w:rsid w:val="003535C6"/>
    <w:rsid w:val="00354275"/>
    <w:rsid w:val="00355AF1"/>
    <w:rsid w:val="00363EAE"/>
    <w:rsid w:val="00364779"/>
    <w:rsid w:val="00367304"/>
    <w:rsid w:val="00367AA4"/>
    <w:rsid w:val="00367AAC"/>
    <w:rsid w:val="00372EAF"/>
    <w:rsid w:val="003737C3"/>
    <w:rsid w:val="00383962"/>
    <w:rsid w:val="00383CBD"/>
    <w:rsid w:val="00383EE1"/>
    <w:rsid w:val="0038597E"/>
    <w:rsid w:val="0038631B"/>
    <w:rsid w:val="00390025"/>
    <w:rsid w:val="003907A0"/>
    <w:rsid w:val="003A0F68"/>
    <w:rsid w:val="003A181B"/>
    <w:rsid w:val="003A41EC"/>
    <w:rsid w:val="003A5A16"/>
    <w:rsid w:val="003A6B31"/>
    <w:rsid w:val="003A73A7"/>
    <w:rsid w:val="003A7E2F"/>
    <w:rsid w:val="003B0C48"/>
    <w:rsid w:val="003C0FE3"/>
    <w:rsid w:val="003C26C9"/>
    <w:rsid w:val="003C2789"/>
    <w:rsid w:val="003C3946"/>
    <w:rsid w:val="003C4ED0"/>
    <w:rsid w:val="003C733E"/>
    <w:rsid w:val="003D1AB7"/>
    <w:rsid w:val="003D2F06"/>
    <w:rsid w:val="003D37EC"/>
    <w:rsid w:val="003D5A3D"/>
    <w:rsid w:val="003D5A90"/>
    <w:rsid w:val="003D6CD2"/>
    <w:rsid w:val="003E00D8"/>
    <w:rsid w:val="003E0D56"/>
    <w:rsid w:val="003E1BED"/>
    <w:rsid w:val="003E25B0"/>
    <w:rsid w:val="003E280D"/>
    <w:rsid w:val="003E3183"/>
    <w:rsid w:val="003E4896"/>
    <w:rsid w:val="003E7843"/>
    <w:rsid w:val="003F0416"/>
    <w:rsid w:val="003F06A3"/>
    <w:rsid w:val="003F06C0"/>
    <w:rsid w:val="003F0C6E"/>
    <w:rsid w:val="003F11B2"/>
    <w:rsid w:val="003F1AA9"/>
    <w:rsid w:val="003F355C"/>
    <w:rsid w:val="003F7AAC"/>
    <w:rsid w:val="00401932"/>
    <w:rsid w:val="00401D14"/>
    <w:rsid w:val="00402D59"/>
    <w:rsid w:val="004047A0"/>
    <w:rsid w:val="00406733"/>
    <w:rsid w:val="00406B7F"/>
    <w:rsid w:val="00407C32"/>
    <w:rsid w:val="00416077"/>
    <w:rsid w:val="00417363"/>
    <w:rsid w:val="00417CA6"/>
    <w:rsid w:val="00423A84"/>
    <w:rsid w:val="004250E6"/>
    <w:rsid w:val="00425D94"/>
    <w:rsid w:val="0042779C"/>
    <w:rsid w:val="00433274"/>
    <w:rsid w:val="00433C86"/>
    <w:rsid w:val="00434308"/>
    <w:rsid w:val="00435575"/>
    <w:rsid w:val="00435BFF"/>
    <w:rsid w:val="00436A57"/>
    <w:rsid w:val="00437B97"/>
    <w:rsid w:val="0044391A"/>
    <w:rsid w:val="00443C35"/>
    <w:rsid w:val="00443E70"/>
    <w:rsid w:val="00444D8F"/>
    <w:rsid w:val="00453768"/>
    <w:rsid w:val="00454335"/>
    <w:rsid w:val="004548D1"/>
    <w:rsid w:val="00456F44"/>
    <w:rsid w:val="00460066"/>
    <w:rsid w:val="004603B2"/>
    <w:rsid w:val="0046089D"/>
    <w:rsid w:val="00460CF2"/>
    <w:rsid w:val="004647C9"/>
    <w:rsid w:val="00464C08"/>
    <w:rsid w:val="004723A5"/>
    <w:rsid w:val="004757DE"/>
    <w:rsid w:val="00477775"/>
    <w:rsid w:val="004806F7"/>
    <w:rsid w:val="004809E4"/>
    <w:rsid w:val="0048112C"/>
    <w:rsid w:val="0048346B"/>
    <w:rsid w:val="00483939"/>
    <w:rsid w:val="00483996"/>
    <w:rsid w:val="00485125"/>
    <w:rsid w:val="004860F4"/>
    <w:rsid w:val="004867AC"/>
    <w:rsid w:val="00491672"/>
    <w:rsid w:val="004945DD"/>
    <w:rsid w:val="00495092"/>
    <w:rsid w:val="00497FE3"/>
    <w:rsid w:val="004A0D65"/>
    <w:rsid w:val="004A1BCA"/>
    <w:rsid w:val="004A1C4E"/>
    <w:rsid w:val="004A2BD9"/>
    <w:rsid w:val="004A2D36"/>
    <w:rsid w:val="004A3107"/>
    <w:rsid w:val="004A3BBB"/>
    <w:rsid w:val="004A6B8F"/>
    <w:rsid w:val="004A7441"/>
    <w:rsid w:val="004B34BA"/>
    <w:rsid w:val="004B4070"/>
    <w:rsid w:val="004B5A42"/>
    <w:rsid w:val="004C074E"/>
    <w:rsid w:val="004C08D0"/>
    <w:rsid w:val="004C17D9"/>
    <w:rsid w:val="004C2AED"/>
    <w:rsid w:val="004C5A56"/>
    <w:rsid w:val="004D00B5"/>
    <w:rsid w:val="004D01BB"/>
    <w:rsid w:val="004D2389"/>
    <w:rsid w:val="004D239B"/>
    <w:rsid w:val="004D391D"/>
    <w:rsid w:val="004D61A9"/>
    <w:rsid w:val="004D61D4"/>
    <w:rsid w:val="004E0BFA"/>
    <w:rsid w:val="004E3749"/>
    <w:rsid w:val="004E3DA0"/>
    <w:rsid w:val="004E5C6B"/>
    <w:rsid w:val="004E658A"/>
    <w:rsid w:val="004E6E54"/>
    <w:rsid w:val="004F000F"/>
    <w:rsid w:val="004F15D0"/>
    <w:rsid w:val="004F51E2"/>
    <w:rsid w:val="004F6CF5"/>
    <w:rsid w:val="004F6DA1"/>
    <w:rsid w:val="00500DFC"/>
    <w:rsid w:val="005036E6"/>
    <w:rsid w:val="0051031B"/>
    <w:rsid w:val="00510ADD"/>
    <w:rsid w:val="00511921"/>
    <w:rsid w:val="00513C7C"/>
    <w:rsid w:val="0051699E"/>
    <w:rsid w:val="00517039"/>
    <w:rsid w:val="00517117"/>
    <w:rsid w:val="005208D2"/>
    <w:rsid w:val="0052101A"/>
    <w:rsid w:val="005212D5"/>
    <w:rsid w:val="00522D51"/>
    <w:rsid w:val="005261E1"/>
    <w:rsid w:val="005265C0"/>
    <w:rsid w:val="005300E5"/>
    <w:rsid w:val="005339BC"/>
    <w:rsid w:val="00535562"/>
    <w:rsid w:val="005359AB"/>
    <w:rsid w:val="00535A06"/>
    <w:rsid w:val="00536D2F"/>
    <w:rsid w:val="00541806"/>
    <w:rsid w:val="00545020"/>
    <w:rsid w:val="00545513"/>
    <w:rsid w:val="005469AE"/>
    <w:rsid w:val="00550757"/>
    <w:rsid w:val="005511A6"/>
    <w:rsid w:val="0055416A"/>
    <w:rsid w:val="005556BA"/>
    <w:rsid w:val="00560658"/>
    <w:rsid w:val="00562921"/>
    <w:rsid w:val="00564DFF"/>
    <w:rsid w:val="005666F3"/>
    <w:rsid w:val="00571A5F"/>
    <w:rsid w:val="00574028"/>
    <w:rsid w:val="005752C3"/>
    <w:rsid w:val="00576316"/>
    <w:rsid w:val="005769FF"/>
    <w:rsid w:val="005810EE"/>
    <w:rsid w:val="00584E24"/>
    <w:rsid w:val="0058611C"/>
    <w:rsid w:val="005934B7"/>
    <w:rsid w:val="0059634F"/>
    <w:rsid w:val="005968B2"/>
    <w:rsid w:val="0059709A"/>
    <w:rsid w:val="005A2CF2"/>
    <w:rsid w:val="005B054D"/>
    <w:rsid w:val="005B214F"/>
    <w:rsid w:val="005B299C"/>
    <w:rsid w:val="005B32B9"/>
    <w:rsid w:val="005B5004"/>
    <w:rsid w:val="005B5974"/>
    <w:rsid w:val="005B7761"/>
    <w:rsid w:val="005C2696"/>
    <w:rsid w:val="005C3422"/>
    <w:rsid w:val="005C350B"/>
    <w:rsid w:val="005C356C"/>
    <w:rsid w:val="005D1D3D"/>
    <w:rsid w:val="005D2BC8"/>
    <w:rsid w:val="005D3825"/>
    <w:rsid w:val="005D5023"/>
    <w:rsid w:val="005D51C6"/>
    <w:rsid w:val="005D6161"/>
    <w:rsid w:val="005D719D"/>
    <w:rsid w:val="005E11C9"/>
    <w:rsid w:val="005E1CA5"/>
    <w:rsid w:val="005E5A02"/>
    <w:rsid w:val="005F18BE"/>
    <w:rsid w:val="005F4699"/>
    <w:rsid w:val="006000A2"/>
    <w:rsid w:val="0060614A"/>
    <w:rsid w:val="0060715D"/>
    <w:rsid w:val="00611096"/>
    <w:rsid w:val="006111D5"/>
    <w:rsid w:val="00612E2F"/>
    <w:rsid w:val="006146C0"/>
    <w:rsid w:val="00616D9A"/>
    <w:rsid w:val="00620028"/>
    <w:rsid w:val="00624203"/>
    <w:rsid w:val="00630383"/>
    <w:rsid w:val="00630771"/>
    <w:rsid w:val="00631074"/>
    <w:rsid w:val="00635DB4"/>
    <w:rsid w:val="006371DA"/>
    <w:rsid w:val="006372E0"/>
    <w:rsid w:val="00637976"/>
    <w:rsid w:val="0064223B"/>
    <w:rsid w:val="00646203"/>
    <w:rsid w:val="0065108C"/>
    <w:rsid w:val="0065139A"/>
    <w:rsid w:val="006559C7"/>
    <w:rsid w:val="00656A0A"/>
    <w:rsid w:val="00660857"/>
    <w:rsid w:val="006615C5"/>
    <w:rsid w:val="00665681"/>
    <w:rsid w:val="00670235"/>
    <w:rsid w:val="00670632"/>
    <w:rsid w:val="006716A5"/>
    <w:rsid w:val="00672623"/>
    <w:rsid w:val="0067563D"/>
    <w:rsid w:val="00675B10"/>
    <w:rsid w:val="00676F6A"/>
    <w:rsid w:val="006771D3"/>
    <w:rsid w:val="0068034A"/>
    <w:rsid w:val="00684BC3"/>
    <w:rsid w:val="00684F93"/>
    <w:rsid w:val="006856E8"/>
    <w:rsid w:val="00687612"/>
    <w:rsid w:val="0069047D"/>
    <w:rsid w:val="00693B0E"/>
    <w:rsid w:val="006953A6"/>
    <w:rsid w:val="006955C2"/>
    <w:rsid w:val="00695F98"/>
    <w:rsid w:val="006976C5"/>
    <w:rsid w:val="006A0185"/>
    <w:rsid w:val="006A2B8D"/>
    <w:rsid w:val="006A3434"/>
    <w:rsid w:val="006A5C2A"/>
    <w:rsid w:val="006A6324"/>
    <w:rsid w:val="006A6334"/>
    <w:rsid w:val="006B218A"/>
    <w:rsid w:val="006B22D0"/>
    <w:rsid w:val="006B5E3F"/>
    <w:rsid w:val="006B78DD"/>
    <w:rsid w:val="006C07F0"/>
    <w:rsid w:val="006C0DE5"/>
    <w:rsid w:val="006C37FA"/>
    <w:rsid w:val="006C662B"/>
    <w:rsid w:val="006C74EA"/>
    <w:rsid w:val="006C7BBE"/>
    <w:rsid w:val="006D049F"/>
    <w:rsid w:val="006D2CC9"/>
    <w:rsid w:val="006D2E03"/>
    <w:rsid w:val="006D32D0"/>
    <w:rsid w:val="006D3D63"/>
    <w:rsid w:val="006D471E"/>
    <w:rsid w:val="006D4768"/>
    <w:rsid w:val="006D59A1"/>
    <w:rsid w:val="006D648F"/>
    <w:rsid w:val="006E0990"/>
    <w:rsid w:val="006E0DCF"/>
    <w:rsid w:val="006E1DBB"/>
    <w:rsid w:val="006E4AC0"/>
    <w:rsid w:val="006F3A9C"/>
    <w:rsid w:val="006F601F"/>
    <w:rsid w:val="006F648D"/>
    <w:rsid w:val="007022E8"/>
    <w:rsid w:val="00704D5B"/>
    <w:rsid w:val="00704E2F"/>
    <w:rsid w:val="0070512B"/>
    <w:rsid w:val="007054E9"/>
    <w:rsid w:val="00710E53"/>
    <w:rsid w:val="00710F2A"/>
    <w:rsid w:val="007118E6"/>
    <w:rsid w:val="0071260E"/>
    <w:rsid w:val="00715252"/>
    <w:rsid w:val="007162B2"/>
    <w:rsid w:val="00716F22"/>
    <w:rsid w:val="007175D8"/>
    <w:rsid w:val="007175EA"/>
    <w:rsid w:val="0071773F"/>
    <w:rsid w:val="00717B36"/>
    <w:rsid w:val="00720AF3"/>
    <w:rsid w:val="00724424"/>
    <w:rsid w:val="0073048B"/>
    <w:rsid w:val="00733430"/>
    <w:rsid w:val="00734408"/>
    <w:rsid w:val="00735143"/>
    <w:rsid w:val="007357B5"/>
    <w:rsid w:val="00735B52"/>
    <w:rsid w:val="00736CB1"/>
    <w:rsid w:val="00740FEE"/>
    <w:rsid w:val="00744043"/>
    <w:rsid w:val="00750611"/>
    <w:rsid w:val="0075158A"/>
    <w:rsid w:val="00751D72"/>
    <w:rsid w:val="00751D9D"/>
    <w:rsid w:val="00753178"/>
    <w:rsid w:val="00753BBC"/>
    <w:rsid w:val="00753D86"/>
    <w:rsid w:val="00753F82"/>
    <w:rsid w:val="007552E5"/>
    <w:rsid w:val="00756A26"/>
    <w:rsid w:val="00756F54"/>
    <w:rsid w:val="007574C9"/>
    <w:rsid w:val="00761073"/>
    <w:rsid w:val="00762A91"/>
    <w:rsid w:val="007634DA"/>
    <w:rsid w:val="007647C4"/>
    <w:rsid w:val="00764D81"/>
    <w:rsid w:val="007677D7"/>
    <w:rsid w:val="007727CA"/>
    <w:rsid w:val="00773E89"/>
    <w:rsid w:val="00775558"/>
    <w:rsid w:val="007766E6"/>
    <w:rsid w:val="0078045C"/>
    <w:rsid w:val="007817F1"/>
    <w:rsid w:val="00782A0E"/>
    <w:rsid w:val="00782A9D"/>
    <w:rsid w:val="00782BCB"/>
    <w:rsid w:val="00782FBF"/>
    <w:rsid w:val="00783651"/>
    <w:rsid w:val="0079253F"/>
    <w:rsid w:val="00795F44"/>
    <w:rsid w:val="00796B4B"/>
    <w:rsid w:val="00796D36"/>
    <w:rsid w:val="00797C34"/>
    <w:rsid w:val="007A1CE4"/>
    <w:rsid w:val="007A20D1"/>
    <w:rsid w:val="007A23D6"/>
    <w:rsid w:val="007A262F"/>
    <w:rsid w:val="007A3F0C"/>
    <w:rsid w:val="007A4DFC"/>
    <w:rsid w:val="007A74FC"/>
    <w:rsid w:val="007A77FA"/>
    <w:rsid w:val="007B0481"/>
    <w:rsid w:val="007B2F29"/>
    <w:rsid w:val="007B459F"/>
    <w:rsid w:val="007B5DF3"/>
    <w:rsid w:val="007B74C4"/>
    <w:rsid w:val="007B7F22"/>
    <w:rsid w:val="007C0EDF"/>
    <w:rsid w:val="007C5299"/>
    <w:rsid w:val="007C53DB"/>
    <w:rsid w:val="007C60CC"/>
    <w:rsid w:val="007C72B0"/>
    <w:rsid w:val="007D078E"/>
    <w:rsid w:val="007D118C"/>
    <w:rsid w:val="007D1647"/>
    <w:rsid w:val="007D2764"/>
    <w:rsid w:val="007D35F0"/>
    <w:rsid w:val="007D3B5C"/>
    <w:rsid w:val="007D3CB2"/>
    <w:rsid w:val="007D3E01"/>
    <w:rsid w:val="007D683A"/>
    <w:rsid w:val="007E0B28"/>
    <w:rsid w:val="007E55A2"/>
    <w:rsid w:val="007F0F42"/>
    <w:rsid w:val="007F1B4A"/>
    <w:rsid w:val="007F2BD9"/>
    <w:rsid w:val="007F2F50"/>
    <w:rsid w:val="007F316E"/>
    <w:rsid w:val="007F3B79"/>
    <w:rsid w:val="007F3D4A"/>
    <w:rsid w:val="007F47CF"/>
    <w:rsid w:val="007F4938"/>
    <w:rsid w:val="007F60BB"/>
    <w:rsid w:val="007F755A"/>
    <w:rsid w:val="007F7911"/>
    <w:rsid w:val="00800229"/>
    <w:rsid w:val="00801130"/>
    <w:rsid w:val="008035F1"/>
    <w:rsid w:val="00803A2A"/>
    <w:rsid w:val="008059CB"/>
    <w:rsid w:val="00806416"/>
    <w:rsid w:val="0080711C"/>
    <w:rsid w:val="008076D9"/>
    <w:rsid w:val="0081049E"/>
    <w:rsid w:val="00811354"/>
    <w:rsid w:val="0081147A"/>
    <w:rsid w:val="00812A36"/>
    <w:rsid w:val="00815A56"/>
    <w:rsid w:val="0081729A"/>
    <w:rsid w:val="008172FC"/>
    <w:rsid w:val="008217AD"/>
    <w:rsid w:val="00822BDF"/>
    <w:rsid w:val="0082346F"/>
    <w:rsid w:val="00823897"/>
    <w:rsid w:val="008247AE"/>
    <w:rsid w:val="0082677D"/>
    <w:rsid w:val="00827DF4"/>
    <w:rsid w:val="00830DC5"/>
    <w:rsid w:val="0083105A"/>
    <w:rsid w:val="00834558"/>
    <w:rsid w:val="008352F9"/>
    <w:rsid w:val="00835FAF"/>
    <w:rsid w:val="008360EF"/>
    <w:rsid w:val="00840378"/>
    <w:rsid w:val="0084064D"/>
    <w:rsid w:val="00840D89"/>
    <w:rsid w:val="00841027"/>
    <w:rsid w:val="0084118C"/>
    <w:rsid w:val="00841B06"/>
    <w:rsid w:val="00841B4D"/>
    <w:rsid w:val="008431A3"/>
    <w:rsid w:val="008434B6"/>
    <w:rsid w:val="008445DE"/>
    <w:rsid w:val="00844A55"/>
    <w:rsid w:val="008455A6"/>
    <w:rsid w:val="0084767E"/>
    <w:rsid w:val="008512C1"/>
    <w:rsid w:val="00851D5F"/>
    <w:rsid w:val="0085671B"/>
    <w:rsid w:val="00856CA4"/>
    <w:rsid w:val="0085752C"/>
    <w:rsid w:val="0086007C"/>
    <w:rsid w:val="00866B10"/>
    <w:rsid w:val="00871E0E"/>
    <w:rsid w:val="0087456B"/>
    <w:rsid w:val="0087608B"/>
    <w:rsid w:val="0087664F"/>
    <w:rsid w:val="00877625"/>
    <w:rsid w:val="00877E3F"/>
    <w:rsid w:val="0088144B"/>
    <w:rsid w:val="00882072"/>
    <w:rsid w:val="00886377"/>
    <w:rsid w:val="00891C89"/>
    <w:rsid w:val="00891F6A"/>
    <w:rsid w:val="008931D9"/>
    <w:rsid w:val="00896A9F"/>
    <w:rsid w:val="00897570"/>
    <w:rsid w:val="008A0049"/>
    <w:rsid w:val="008A1D2F"/>
    <w:rsid w:val="008A1F78"/>
    <w:rsid w:val="008A5815"/>
    <w:rsid w:val="008A7710"/>
    <w:rsid w:val="008B0858"/>
    <w:rsid w:val="008B0D38"/>
    <w:rsid w:val="008B27F2"/>
    <w:rsid w:val="008B56FC"/>
    <w:rsid w:val="008B5736"/>
    <w:rsid w:val="008B7A89"/>
    <w:rsid w:val="008C00A0"/>
    <w:rsid w:val="008C0F89"/>
    <w:rsid w:val="008C15CE"/>
    <w:rsid w:val="008C4AA2"/>
    <w:rsid w:val="008C5792"/>
    <w:rsid w:val="008C634D"/>
    <w:rsid w:val="008C6B82"/>
    <w:rsid w:val="008D0F24"/>
    <w:rsid w:val="008D1C0C"/>
    <w:rsid w:val="008D4267"/>
    <w:rsid w:val="008E363E"/>
    <w:rsid w:val="008E40E3"/>
    <w:rsid w:val="008E44D8"/>
    <w:rsid w:val="008E48E2"/>
    <w:rsid w:val="008E58EE"/>
    <w:rsid w:val="008E7ADF"/>
    <w:rsid w:val="008F1C3F"/>
    <w:rsid w:val="008F1F29"/>
    <w:rsid w:val="008F44C2"/>
    <w:rsid w:val="008F496A"/>
    <w:rsid w:val="008F50BB"/>
    <w:rsid w:val="008F796D"/>
    <w:rsid w:val="008F7AA4"/>
    <w:rsid w:val="00901D37"/>
    <w:rsid w:val="00901DE3"/>
    <w:rsid w:val="00903D0A"/>
    <w:rsid w:val="00910771"/>
    <w:rsid w:val="00910F81"/>
    <w:rsid w:val="00912D20"/>
    <w:rsid w:val="00913881"/>
    <w:rsid w:val="00915291"/>
    <w:rsid w:val="00917D34"/>
    <w:rsid w:val="0092353A"/>
    <w:rsid w:val="0092378A"/>
    <w:rsid w:val="00924843"/>
    <w:rsid w:val="009249CC"/>
    <w:rsid w:val="00924AD9"/>
    <w:rsid w:val="0092718D"/>
    <w:rsid w:val="00927708"/>
    <w:rsid w:val="00931414"/>
    <w:rsid w:val="009314C0"/>
    <w:rsid w:val="0093424D"/>
    <w:rsid w:val="00936CF7"/>
    <w:rsid w:val="00937BA8"/>
    <w:rsid w:val="00937F34"/>
    <w:rsid w:val="00941FC2"/>
    <w:rsid w:val="009421D3"/>
    <w:rsid w:val="009427FB"/>
    <w:rsid w:val="00942A9C"/>
    <w:rsid w:val="00942CBA"/>
    <w:rsid w:val="0094352F"/>
    <w:rsid w:val="00943EFA"/>
    <w:rsid w:val="009452C9"/>
    <w:rsid w:val="00945CC8"/>
    <w:rsid w:val="00946328"/>
    <w:rsid w:val="009464BD"/>
    <w:rsid w:val="009467A3"/>
    <w:rsid w:val="0094797C"/>
    <w:rsid w:val="0095463E"/>
    <w:rsid w:val="009557CA"/>
    <w:rsid w:val="00955A81"/>
    <w:rsid w:val="00966116"/>
    <w:rsid w:val="00966450"/>
    <w:rsid w:val="009716B1"/>
    <w:rsid w:val="00972388"/>
    <w:rsid w:val="009750A1"/>
    <w:rsid w:val="00976783"/>
    <w:rsid w:val="00976F68"/>
    <w:rsid w:val="00977036"/>
    <w:rsid w:val="009776EE"/>
    <w:rsid w:val="00980659"/>
    <w:rsid w:val="00981309"/>
    <w:rsid w:val="009819B2"/>
    <w:rsid w:val="0098475C"/>
    <w:rsid w:val="00984EDF"/>
    <w:rsid w:val="0098583D"/>
    <w:rsid w:val="00985902"/>
    <w:rsid w:val="0098614F"/>
    <w:rsid w:val="00986720"/>
    <w:rsid w:val="009869A8"/>
    <w:rsid w:val="0098782B"/>
    <w:rsid w:val="00990096"/>
    <w:rsid w:val="00993334"/>
    <w:rsid w:val="00994DDB"/>
    <w:rsid w:val="00996A76"/>
    <w:rsid w:val="00996A97"/>
    <w:rsid w:val="00996E11"/>
    <w:rsid w:val="0099708C"/>
    <w:rsid w:val="00997220"/>
    <w:rsid w:val="009A065F"/>
    <w:rsid w:val="009A111F"/>
    <w:rsid w:val="009A2166"/>
    <w:rsid w:val="009A3769"/>
    <w:rsid w:val="009A4803"/>
    <w:rsid w:val="009A50F7"/>
    <w:rsid w:val="009A563A"/>
    <w:rsid w:val="009A75A2"/>
    <w:rsid w:val="009A7E6A"/>
    <w:rsid w:val="009B0007"/>
    <w:rsid w:val="009B0061"/>
    <w:rsid w:val="009B03AA"/>
    <w:rsid w:val="009B2132"/>
    <w:rsid w:val="009B2E13"/>
    <w:rsid w:val="009B340B"/>
    <w:rsid w:val="009B34EA"/>
    <w:rsid w:val="009B367A"/>
    <w:rsid w:val="009B4026"/>
    <w:rsid w:val="009B5B91"/>
    <w:rsid w:val="009B5CFE"/>
    <w:rsid w:val="009B6E7D"/>
    <w:rsid w:val="009C1B5E"/>
    <w:rsid w:val="009C1F2D"/>
    <w:rsid w:val="009C24CE"/>
    <w:rsid w:val="009C4C75"/>
    <w:rsid w:val="009C6124"/>
    <w:rsid w:val="009C7A7C"/>
    <w:rsid w:val="009D11D0"/>
    <w:rsid w:val="009D12F6"/>
    <w:rsid w:val="009D1AC2"/>
    <w:rsid w:val="009E03C5"/>
    <w:rsid w:val="009E0BCD"/>
    <w:rsid w:val="009E2E84"/>
    <w:rsid w:val="009E3334"/>
    <w:rsid w:val="009E57B2"/>
    <w:rsid w:val="009E5F1C"/>
    <w:rsid w:val="009E7493"/>
    <w:rsid w:val="009E75C2"/>
    <w:rsid w:val="009F0D48"/>
    <w:rsid w:val="009F1BC6"/>
    <w:rsid w:val="009F1CAA"/>
    <w:rsid w:val="009F2188"/>
    <w:rsid w:val="009F31CB"/>
    <w:rsid w:val="009F449D"/>
    <w:rsid w:val="009F470B"/>
    <w:rsid w:val="009F773B"/>
    <w:rsid w:val="00A07DC4"/>
    <w:rsid w:val="00A07F9D"/>
    <w:rsid w:val="00A12324"/>
    <w:rsid w:val="00A13888"/>
    <w:rsid w:val="00A149DE"/>
    <w:rsid w:val="00A152F2"/>
    <w:rsid w:val="00A1548C"/>
    <w:rsid w:val="00A16713"/>
    <w:rsid w:val="00A20B4F"/>
    <w:rsid w:val="00A2107D"/>
    <w:rsid w:val="00A21E24"/>
    <w:rsid w:val="00A25882"/>
    <w:rsid w:val="00A26F26"/>
    <w:rsid w:val="00A27C39"/>
    <w:rsid w:val="00A27CF9"/>
    <w:rsid w:val="00A308B1"/>
    <w:rsid w:val="00A30DD5"/>
    <w:rsid w:val="00A31EAF"/>
    <w:rsid w:val="00A3215F"/>
    <w:rsid w:val="00A327A7"/>
    <w:rsid w:val="00A361EE"/>
    <w:rsid w:val="00A37DAC"/>
    <w:rsid w:val="00A37DB2"/>
    <w:rsid w:val="00A427F2"/>
    <w:rsid w:val="00A435A1"/>
    <w:rsid w:val="00A43BDF"/>
    <w:rsid w:val="00A43C8E"/>
    <w:rsid w:val="00A4576E"/>
    <w:rsid w:val="00A4635E"/>
    <w:rsid w:val="00A47A4A"/>
    <w:rsid w:val="00A51128"/>
    <w:rsid w:val="00A51346"/>
    <w:rsid w:val="00A5316A"/>
    <w:rsid w:val="00A53D78"/>
    <w:rsid w:val="00A53F73"/>
    <w:rsid w:val="00A55406"/>
    <w:rsid w:val="00A5714D"/>
    <w:rsid w:val="00A609C5"/>
    <w:rsid w:val="00A612B7"/>
    <w:rsid w:val="00A61791"/>
    <w:rsid w:val="00A6338C"/>
    <w:rsid w:val="00A664D4"/>
    <w:rsid w:val="00A6653D"/>
    <w:rsid w:val="00A701A3"/>
    <w:rsid w:val="00A705A4"/>
    <w:rsid w:val="00A70AEB"/>
    <w:rsid w:val="00A70DF6"/>
    <w:rsid w:val="00A73A2C"/>
    <w:rsid w:val="00A74EC6"/>
    <w:rsid w:val="00A75D2B"/>
    <w:rsid w:val="00A77E0F"/>
    <w:rsid w:val="00A81EAD"/>
    <w:rsid w:val="00A8377F"/>
    <w:rsid w:val="00A845B7"/>
    <w:rsid w:val="00A90CC1"/>
    <w:rsid w:val="00A9164D"/>
    <w:rsid w:val="00A918BC"/>
    <w:rsid w:val="00A92670"/>
    <w:rsid w:val="00A93EB9"/>
    <w:rsid w:val="00A942A4"/>
    <w:rsid w:val="00A9474C"/>
    <w:rsid w:val="00A957E6"/>
    <w:rsid w:val="00AA0E68"/>
    <w:rsid w:val="00AA0FB4"/>
    <w:rsid w:val="00AA16D5"/>
    <w:rsid w:val="00AA27C2"/>
    <w:rsid w:val="00AA2DE4"/>
    <w:rsid w:val="00AA4921"/>
    <w:rsid w:val="00AA494A"/>
    <w:rsid w:val="00AA5801"/>
    <w:rsid w:val="00AA618A"/>
    <w:rsid w:val="00AA61D0"/>
    <w:rsid w:val="00AB0790"/>
    <w:rsid w:val="00AB081C"/>
    <w:rsid w:val="00AB461B"/>
    <w:rsid w:val="00AB4E70"/>
    <w:rsid w:val="00AB60BB"/>
    <w:rsid w:val="00AB74A4"/>
    <w:rsid w:val="00AC16DC"/>
    <w:rsid w:val="00AC3A14"/>
    <w:rsid w:val="00AC7A14"/>
    <w:rsid w:val="00AD0083"/>
    <w:rsid w:val="00AD2379"/>
    <w:rsid w:val="00AD2434"/>
    <w:rsid w:val="00AD2F4E"/>
    <w:rsid w:val="00AD5569"/>
    <w:rsid w:val="00AD5C20"/>
    <w:rsid w:val="00AD788D"/>
    <w:rsid w:val="00AE145B"/>
    <w:rsid w:val="00AE459D"/>
    <w:rsid w:val="00AE4C11"/>
    <w:rsid w:val="00AE4D65"/>
    <w:rsid w:val="00AE52EF"/>
    <w:rsid w:val="00AE58DE"/>
    <w:rsid w:val="00AE7EFA"/>
    <w:rsid w:val="00AF2499"/>
    <w:rsid w:val="00AF2DFD"/>
    <w:rsid w:val="00AF51F9"/>
    <w:rsid w:val="00AF6C40"/>
    <w:rsid w:val="00B0038E"/>
    <w:rsid w:val="00B00D5A"/>
    <w:rsid w:val="00B01895"/>
    <w:rsid w:val="00B04DF0"/>
    <w:rsid w:val="00B055C7"/>
    <w:rsid w:val="00B107D9"/>
    <w:rsid w:val="00B11879"/>
    <w:rsid w:val="00B12FBD"/>
    <w:rsid w:val="00B15D50"/>
    <w:rsid w:val="00B15E2F"/>
    <w:rsid w:val="00B21459"/>
    <w:rsid w:val="00B21C69"/>
    <w:rsid w:val="00B2357E"/>
    <w:rsid w:val="00B31547"/>
    <w:rsid w:val="00B3215B"/>
    <w:rsid w:val="00B352DE"/>
    <w:rsid w:val="00B36ACA"/>
    <w:rsid w:val="00B40A39"/>
    <w:rsid w:val="00B417A9"/>
    <w:rsid w:val="00B42BFE"/>
    <w:rsid w:val="00B437A8"/>
    <w:rsid w:val="00B44B64"/>
    <w:rsid w:val="00B50FC1"/>
    <w:rsid w:val="00B515F8"/>
    <w:rsid w:val="00B54346"/>
    <w:rsid w:val="00B56272"/>
    <w:rsid w:val="00B62936"/>
    <w:rsid w:val="00B6509B"/>
    <w:rsid w:val="00B65A06"/>
    <w:rsid w:val="00B669D4"/>
    <w:rsid w:val="00B67A42"/>
    <w:rsid w:val="00B71C02"/>
    <w:rsid w:val="00B72A74"/>
    <w:rsid w:val="00B73E61"/>
    <w:rsid w:val="00B74032"/>
    <w:rsid w:val="00B80F68"/>
    <w:rsid w:val="00B830A2"/>
    <w:rsid w:val="00B84509"/>
    <w:rsid w:val="00B8467F"/>
    <w:rsid w:val="00B85AD6"/>
    <w:rsid w:val="00B862C6"/>
    <w:rsid w:val="00B872E1"/>
    <w:rsid w:val="00B9089F"/>
    <w:rsid w:val="00B9100C"/>
    <w:rsid w:val="00B91A5A"/>
    <w:rsid w:val="00B93025"/>
    <w:rsid w:val="00B94304"/>
    <w:rsid w:val="00B94945"/>
    <w:rsid w:val="00BA0325"/>
    <w:rsid w:val="00BA0BC0"/>
    <w:rsid w:val="00BA6E36"/>
    <w:rsid w:val="00BB6183"/>
    <w:rsid w:val="00BB671F"/>
    <w:rsid w:val="00BB6B4E"/>
    <w:rsid w:val="00BB7130"/>
    <w:rsid w:val="00BB7ADC"/>
    <w:rsid w:val="00BC0A98"/>
    <w:rsid w:val="00BC2EA6"/>
    <w:rsid w:val="00BC2FC2"/>
    <w:rsid w:val="00BC4A3F"/>
    <w:rsid w:val="00BC5096"/>
    <w:rsid w:val="00BC6283"/>
    <w:rsid w:val="00BC7E0A"/>
    <w:rsid w:val="00BD1850"/>
    <w:rsid w:val="00BD21FF"/>
    <w:rsid w:val="00BD253C"/>
    <w:rsid w:val="00BD3BD6"/>
    <w:rsid w:val="00BD3ED2"/>
    <w:rsid w:val="00BD47D4"/>
    <w:rsid w:val="00BD4DB7"/>
    <w:rsid w:val="00BD5133"/>
    <w:rsid w:val="00BD513F"/>
    <w:rsid w:val="00BD5397"/>
    <w:rsid w:val="00BD588F"/>
    <w:rsid w:val="00BD6147"/>
    <w:rsid w:val="00BD75D5"/>
    <w:rsid w:val="00BD7888"/>
    <w:rsid w:val="00BE3896"/>
    <w:rsid w:val="00BE3B7F"/>
    <w:rsid w:val="00BE3DBD"/>
    <w:rsid w:val="00BE4B20"/>
    <w:rsid w:val="00BE57CA"/>
    <w:rsid w:val="00BE7DE6"/>
    <w:rsid w:val="00BF2EBA"/>
    <w:rsid w:val="00BF35DA"/>
    <w:rsid w:val="00BF3C83"/>
    <w:rsid w:val="00BF3E1A"/>
    <w:rsid w:val="00BF4AD2"/>
    <w:rsid w:val="00BF72E6"/>
    <w:rsid w:val="00BF76CB"/>
    <w:rsid w:val="00C014C6"/>
    <w:rsid w:val="00C035B4"/>
    <w:rsid w:val="00C03BB7"/>
    <w:rsid w:val="00C0434A"/>
    <w:rsid w:val="00C06F10"/>
    <w:rsid w:val="00C0790E"/>
    <w:rsid w:val="00C10818"/>
    <w:rsid w:val="00C12221"/>
    <w:rsid w:val="00C13908"/>
    <w:rsid w:val="00C15AB9"/>
    <w:rsid w:val="00C179CA"/>
    <w:rsid w:val="00C20711"/>
    <w:rsid w:val="00C2374E"/>
    <w:rsid w:val="00C237E4"/>
    <w:rsid w:val="00C273C3"/>
    <w:rsid w:val="00C279E1"/>
    <w:rsid w:val="00C3198F"/>
    <w:rsid w:val="00C31F79"/>
    <w:rsid w:val="00C3291C"/>
    <w:rsid w:val="00C348FE"/>
    <w:rsid w:val="00C35077"/>
    <w:rsid w:val="00C372A0"/>
    <w:rsid w:val="00C3784D"/>
    <w:rsid w:val="00C37939"/>
    <w:rsid w:val="00C41B8A"/>
    <w:rsid w:val="00C42DDA"/>
    <w:rsid w:val="00C4621D"/>
    <w:rsid w:val="00C5011E"/>
    <w:rsid w:val="00C52D79"/>
    <w:rsid w:val="00C546F8"/>
    <w:rsid w:val="00C6049B"/>
    <w:rsid w:val="00C63338"/>
    <w:rsid w:val="00C64196"/>
    <w:rsid w:val="00C64444"/>
    <w:rsid w:val="00C65303"/>
    <w:rsid w:val="00C655A6"/>
    <w:rsid w:val="00C65DFD"/>
    <w:rsid w:val="00C66EAD"/>
    <w:rsid w:val="00C67577"/>
    <w:rsid w:val="00C71FD9"/>
    <w:rsid w:val="00C72DD3"/>
    <w:rsid w:val="00C75808"/>
    <w:rsid w:val="00C75D5C"/>
    <w:rsid w:val="00C75D8C"/>
    <w:rsid w:val="00C76DAB"/>
    <w:rsid w:val="00C80C46"/>
    <w:rsid w:val="00C80D60"/>
    <w:rsid w:val="00C819FB"/>
    <w:rsid w:val="00C82EFE"/>
    <w:rsid w:val="00C84A59"/>
    <w:rsid w:val="00C9123A"/>
    <w:rsid w:val="00C921B1"/>
    <w:rsid w:val="00C951DC"/>
    <w:rsid w:val="00C97178"/>
    <w:rsid w:val="00C97446"/>
    <w:rsid w:val="00CA4323"/>
    <w:rsid w:val="00CA441D"/>
    <w:rsid w:val="00CA4A93"/>
    <w:rsid w:val="00CA6AF2"/>
    <w:rsid w:val="00CB01D9"/>
    <w:rsid w:val="00CB0EAF"/>
    <w:rsid w:val="00CB279F"/>
    <w:rsid w:val="00CB73E9"/>
    <w:rsid w:val="00CC3646"/>
    <w:rsid w:val="00CD01F4"/>
    <w:rsid w:val="00CD1B13"/>
    <w:rsid w:val="00CD2605"/>
    <w:rsid w:val="00CD5350"/>
    <w:rsid w:val="00CD6095"/>
    <w:rsid w:val="00CE04F9"/>
    <w:rsid w:val="00CE2152"/>
    <w:rsid w:val="00CE4804"/>
    <w:rsid w:val="00CE772D"/>
    <w:rsid w:val="00CF2912"/>
    <w:rsid w:val="00CF3462"/>
    <w:rsid w:val="00CF3851"/>
    <w:rsid w:val="00CF6577"/>
    <w:rsid w:val="00CF7C26"/>
    <w:rsid w:val="00D0147E"/>
    <w:rsid w:val="00D03FCA"/>
    <w:rsid w:val="00D04BAD"/>
    <w:rsid w:val="00D0699B"/>
    <w:rsid w:val="00D07E84"/>
    <w:rsid w:val="00D1286D"/>
    <w:rsid w:val="00D144DE"/>
    <w:rsid w:val="00D16DD4"/>
    <w:rsid w:val="00D17CBB"/>
    <w:rsid w:val="00D209B4"/>
    <w:rsid w:val="00D210C9"/>
    <w:rsid w:val="00D23261"/>
    <w:rsid w:val="00D26B6C"/>
    <w:rsid w:val="00D2717D"/>
    <w:rsid w:val="00D3431A"/>
    <w:rsid w:val="00D40917"/>
    <w:rsid w:val="00D40DF8"/>
    <w:rsid w:val="00D41B81"/>
    <w:rsid w:val="00D424EC"/>
    <w:rsid w:val="00D445A0"/>
    <w:rsid w:val="00D44DB6"/>
    <w:rsid w:val="00D453AF"/>
    <w:rsid w:val="00D51162"/>
    <w:rsid w:val="00D5120D"/>
    <w:rsid w:val="00D544C5"/>
    <w:rsid w:val="00D5551D"/>
    <w:rsid w:val="00D5570F"/>
    <w:rsid w:val="00D57D43"/>
    <w:rsid w:val="00D60FE6"/>
    <w:rsid w:val="00D655BB"/>
    <w:rsid w:val="00D6595B"/>
    <w:rsid w:val="00D66237"/>
    <w:rsid w:val="00D666B2"/>
    <w:rsid w:val="00D71723"/>
    <w:rsid w:val="00D75CDD"/>
    <w:rsid w:val="00D77911"/>
    <w:rsid w:val="00D81E96"/>
    <w:rsid w:val="00D906F5"/>
    <w:rsid w:val="00D94E6B"/>
    <w:rsid w:val="00D95008"/>
    <w:rsid w:val="00D965DC"/>
    <w:rsid w:val="00DA345E"/>
    <w:rsid w:val="00DA4264"/>
    <w:rsid w:val="00DA46E5"/>
    <w:rsid w:val="00DA4971"/>
    <w:rsid w:val="00DA5D42"/>
    <w:rsid w:val="00DA6963"/>
    <w:rsid w:val="00DA73CD"/>
    <w:rsid w:val="00DB00D0"/>
    <w:rsid w:val="00DB2C54"/>
    <w:rsid w:val="00DB3149"/>
    <w:rsid w:val="00DB5B0B"/>
    <w:rsid w:val="00DB6FB1"/>
    <w:rsid w:val="00DB7D5E"/>
    <w:rsid w:val="00DC1013"/>
    <w:rsid w:val="00DC304D"/>
    <w:rsid w:val="00DC487E"/>
    <w:rsid w:val="00DC6CB2"/>
    <w:rsid w:val="00DD126A"/>
    <w:rsid w:val="00DD487B"/>
    <w:rsid w:val="00DD6894"/>
    <w:rsid w:val="00DE0570"/>
    <w:rsid w:val="00DE07D9"/>
    <w:rsid w:val="00DE0D48"/>
    <w:rsid w:val="00DE1435"/>
    <w:rsid w:val="00DE56EA"/>
    <w:rsid w:val="00DF0471"/>
    <w:rsid w:val="00DF3510"/>
    <w:rsid w:val="00DF42DB"/>
    <w:rsid w:val="00DF4EFE"/>
    <w:rsid w:val="00DF51F7"/>
    <w:rsid w:val="00DF6E93"/>
    <w:rsid w:val="00DF7014"/>
    <w:rsid w:val="00DF7979"/>
    <w:rsid w:val="00DF7AD1"/>
    <w:rsid w:val="00E00265"/>
    <w:rsid w:val="00E0095A"/>
    <w:rsid w:val="00E0179E"/>
    <w:rsid w:val="00E02117"/>
    <w:rsid w:val="00E04A0A"/>
    <w:rsid w:val="00E06123"/>
    <w:rsid w:val="00E06870"/>
    <w:rsid w:val="00E101E5"/>
    <w:rsid w:val="00E1323C"/>
    <w:rsid w:val="00E160EC"/>
    <w:rsid w:val="00E17BA4"/>
    <w:rsid w:val="00E17C07"/>
    <w:rsid w:val="00E21914"/>
    <w:rsid w:val="00E21CD5"/>
    <w:rsid w:val="00E22349"/>
    <w:rsid w:val="00E23BA7"/>
    <w:rsid w:val="00E26572"/>
    <w:rsid w:val="00E26966"/>
    <w:rsid w:val="00E305F7"/>
    <w:rsid w:val="00E308A6"/>
    <w:rsid w:val="00E36107"/>
    <w:rsid w:val="00E362D7"/>
    <w:rsid w:val="00E3656F"/>
    <w:rsid w:val="00E3770E"/>
    <w:rsid w:val="00E40D8C"/>
    <w:rsid w:val="00E413F3"/>
    <w:rsid w:val="00E43DB1"/>
    <w:rsid w:val="00E43FCE"/>
    <w:rsid w:val="00E446FB"/>
    <w:rsid w:val="00E54417"/>
    <w:rsid w:val="00E5461E"/>
    <w:rsid w:val="00E628BC"/>
    <w:rsid w:val="00E6497C"/>
    <w:rsid w:val="00E700B2"/>
    <w:rsid w:val="00E701F2"/>
    <w:rsid w:val="00E706CC"/>
    <w:rsid w:val="00E714B4"/>
    <w:rsid w:val="00E71ABE"/>
    <w:rsid w:val="00E71C5C"/>
    <w:rsid w:val="00E72BCB"/>
    <w:rsid w:val="00E73201"/>
    <w:rsid w:val="00E74EB3"/>
    <w:rsid w:val="00E7675C"/>
    <w:rsid w:val="00E76DB8"/>
    <w:rsid w:val="00E77B66"/>
    <w:rsid w:val="00E77F97"/>
    <w:rsid w:val="00E81F15"/>
    <w:rsid w:val="00E81F64"/>
    <w:rsid w:val="00E85894"/>
    <w:rsid w:val="00E86332"/>
    <w:rsid w:val="00E973F2"/>
    <w:rsid w:val="00E973FA"/>
    <w:rsid w:val="00E97BD9"/>
    <w:rsid w:val="00EA0535"/>
    <w:rsid w:val="00EA0DE6"/>
    <w:rsid w:val="00EA2FB1"/>
    <w:rsid w:val="00EA5CEE"/>
    <w:rsid w:val="00EA700F"/>
    <w:rsid w:val="00EA78D4"/>
    <w:rsid w:val="00EB1112"/>
    <w:rsid w:val="00EB2DA8"/>
    <w:rsid w:val="00EB33B0"/>
    <w:rsid w:val="00EB360C"/>
    <w:rsid w:val="00EB3A4C"/>
    <w:rsid w:val="00EB421F"/>
    <w:rsid w:val="00EB548C"/>
    <w:rsid w:val="00EB5C57"/>
    <w:rsid w:val="00EB724D"/>
    <w:rsid w:val="00EB76C4"/>
    <w:rsid w:val="00EB7EE6"/>
    <w:rsid w:val="00EC1EFD"/>
    <w:rsid w:val="00EC4888"/>
    <w:rsid w:val="00EC698F"/>
    <w:rsid w:val="00EC7F5C"/>
    <w:rsid w:val="00ED2E77"/>
    <w:rsid w:val="00ED4950"/>
    <w:rsid w:val="00ED6992"/>
    <w:rsid w:val="00EE5232"/>
    <w:rsid w:val="00EE530A"/>
    <w:rsid w:val="00EF23E1"/>
    <w:rsid w:val="00EF3C21"/>
    <w:rsid w:val="00EF3EFD"/>
    <w:rsid w:val="00F00804"/>
    <w:rsid w:val="00F00C15"/>
    <w:rsid w:val="00F00CA4"/>
    <w:rsid w:val="00F01B96"/>
    <w:rsid w:val="00F0605C"/>
    <w:rsid w:val="00F07DFE"/>
    <w:rsid w:val="00F1008D"/>
    <w:rsid w:val="00F14B85"/>
    <w:rsid w:val="00F22A1B"/>
    <w:rsid w:val="00F22A29"/>
    <w:rsid w:val="00F22B2C"/>
    <w:rsid w:val="00F236F4"/>
    <w:rsid w:val="00F26CFD"/>
    <w:rsid w:val="00F30CAB"/>
    <w:rsid w:val="00F31DBB"/>
    <w:rsid w:val="00F3347E"/>
    <w:rsid w:val="00F355D1"/>
    <w:rsid w:val="00F3653B"/>
    <w:rsid w:val="00F41EA3"/>
    <w:rsid w:val="00F43384"/>
    <w:rsid w:val="00F4375F"/>
    <w:rsid w:val="00F4405E"/>
    <w:rsid w:val="00F46338"/>
    <w:rsid w:val="00F52E09"/>
    <w:rsid w:val="00F53926"/>
    <w:rsid w:val="00F546D9"/>
    <w:rsid w:val="00F5613B"/>
    <w:rsid w:val="00F57AC8"/>
    <w:rsid w:val="00F6006B"/>
    <w:rsid w:val="00F600F1"/>
    <w:rsid w:val="00F60F8F"/>
    <w:rsid w:val="00F6184C"/>
    <w:rsid w:val="00F62BC4"/>
    <w:rsid w:val="00F64010"/>
    <w:rsid w:val="00F64B08"/>
    <w:rsid w:val="00F66654"/>
    <w:rsid w:val="00F71376"/>
    <w:rsid w:val="00F72304"/>
    <w:rsid w:val="00F73B85"/>
    <w:rsid w:val="00F73BB2"/>
    <w:rsid w:val="00F7419A"/>
    <w:rsid w:val="00F7555B"/>
    <w:rsid w:val="00F75C9E"/>
    <w:rsid w:val="00F77932"/>
    <w:rsid w:val="00F77B54"/>
    <w:rsid w:val="00F81E75"/>
    <w:rsid w:val="00F8326E"/>
    <w:rsid w:val="00F8486C"/>
    <w:rsid w:val="00F901EF"/>
    <w:rsid w:val="00F906C4"/>
    <w:rsid w:val="00F90E2C"/>
    <w:rsid w:val="00F9112C"/>
    <w:rsid w:val="00F915D9"/>
    <w:rsid w:val="00F93C05"/>
    <w:rsid w:val="00F94A2B"/>
    <w:rsid w:val="00F95389"/>
    <w:rsid w:val="00F956EC"/>
    <w:rsid w:val="00F95CC5"/>
    <w:rsid w:val="00FA0125"/>
    <w:rsid w:val="00FA1695"/>
    <w:rsid w:val="00FA205D"/>
    <w:rsid w:val="00FA4B6C"/>
    <w:rsid w:val="00FA5D05"/>
    <w:rsid w:val="00FA7237"/>
    <w:rsid w:val="00FB0CB9"/>
    <w:rsid w:val="00FB22A9"/>
    <w:rsid w:val="00FB2E27"/>
    <w:rsid w:val="00FB2F3E"/>
    <w:rsid w:val="00FB4254"/>
    <w:rsid w:val="00FB42C2"/>
    <w:rsid w:val="00FB7680"/>
    <w:rsid w:val="00FC1EE2"/>
    <w:rsid w:val="00FC3DDE"/>
    <w:rsid w:val="00FC4A94"/>
    <w:rsid w:val="00FC56CF"/>
    <w:rsid w:val="00FC5959"/>
    <w:rsid w:val="00FC6216"/>
    <w:rsid w:val="00FC6FE9"/>
    <w:rsid w:val="00FD26E1"/>
    <w:rsid w:val="00FD31FB"/>
    <w:rsid w:val="00FD37EC"/>
    <w:rsid w:val="00FD3810"/>
    <w:rsid w:val="00FD4319"/>
    <w:rsid w:val="00FD4FAD"/>
    <w:rsid w:val="00FD54D6"/>
    <w:rsid w:val="00FD6550"/>
    <w:rsid w:val="00FE1D46"/>
    <w:rsid w:val="00FE3088"/>
    <w:rsid w:val="00FE5B00"/>
    <w:rsid w:val="00FE5BCE"/>
    <w:rsid w:val="00FE684B"/>
    <w:rsid w:val="00FF191C"/>
    <w:rsid w:val="00FF1FA6"/>
    <w:rsid w:val="00FF4644"/>
    <w:rsid w:val="00FF4F5D"/>
    <w:rsid w:val="00FF53EC"/>
    <w:rsid w:val="00FF66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0C0BE"/>
  <w15:docId w15:val="{3973C591-37DC-4644-A5FA-FBDB4384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74D"/>
    <w:rPr>
      <w:rFonts w:eastAsiaTheme="minorEastAsia"/>
      <w:lang w:eastAsia="ru-RU"/>
    </w:rPr>
  </w:style>
  <w:style w:type="paragraph" w:styleId="1">
    <w:name w:val="heading 1"/>
    <w:basedOn w:val="a"/>
    <w:next w:val="a"/>
    <w:link w:val="10"/>
    <w:qFormat/>
    <w:rsid w:val="00F94A2B"/>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
    <w:next w:val="a"/>
    <w:link w:val="20"/>
    <w:qFormat/>
    <w:rsid w:val="00F94A2B"/>
    <w:pPr>
      <w:keepNext/>
      <w:numPr>
        <w:ilvl w:val="1"/>
        <w:numId w:val="1"/>
      </w:numPr>
      <w:suppressAutoHyphens/>
      <w:spacing w:after="0" w:line="240" w:lineRule="auto"/>
      <w:jc w:val="both"/>
      <w:outlineLvl w:val="1"/>
    </w:pPr>
    <w:rPr>
      <w:rFonts w:ascii="Times New Roman" w:eastAsia="Times New Roman" w:hAnsi="Times New Roman" w:cs="Times New Roman"/>
      <w:i/>
      <w:iCs/>
      <w:sz w:val="24"/>
      <w:szCs w:val="24"/>
      <w:u w:val="single"/>
      <w:lang w:eastAsia="ar-SA"/>
    </w:rPr>
  </w:style>
  <w:style w:type="paragraph" w:styleId="3">
    <w:name w:val="heading 3"/>
    <w:basedOn w:val="a"/>
    <w:next w:val="a"/>
    <w:link w:val="30"/>
    <w:qFormat/>
    <w:rsid w:val="00F94A2B"/>
    <w:pPr>
      <w:keepNext/>
      <w:numPr>
        <w:ilvl w:val="2"/>
        <w:numId w:val="1"/>
      </w:numPr>
      <w:suppressAutoHyphens/>
      <w:spacing w:after="0" w:line="240" w:lineRule="auto"/>
      <w:jc w:val="both"/>
      <w:outlineLvl w:val="2"/>
    </w:pPr>
    <w:rPr>
      <w:rFonts w:ascii="Times New Roman" w:eastAsia="Times New Roman" w:hAnsi="Times New Roman" w:cs="Times New Roman"/>
      <w:i/>
      <w:iCs/>
      <w:sz w:val="24"/>
      <w:szCs w:val="24"/>
      <w:lang w:eastAsia="ar-SA"/>
    </w:rPr>
  </w:style>
  <w:style w:type="paragraph" w:styleId="4">
    <w:name w:val="heading 4"/>
    <w:basedOn w:val="a"/>
    <w:next w:val="a"/>
    <w:link w:val="40"/>
    <w:qFormat/>
    <w:rsid w:val="00F94A2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F94A2B"/>
    <w:pPr>
      <w:keepNext/>
      <w:numPr>
        <w:ilvl w:val="4"/>
        <w:numId w:val="1"/>
      </w:numPr>
      <w:suppressAutoHyphens/>
      <w:spacing w:after="0" w:line="240" w:lineRule="auto"/>
      <w:outlineLvl w:val="4"/>
    </w:pPr>
    <w:rPr>
      <w:rFonts w:ascii="Times New Roman" w:eastAsia="Times New Roman" w:hAnsi="Times New Roman" w:cs="Times New Roman"/>
      <w:sz w:val="24"/>
      <w:szCs w:val="24"/>
      <w:u w:val="single"/>
      <w:lang w:eastAsia="ar-SA"/>
    </w:rPr>
  </w:style>
  <w:style w:type="paragraph" w:styleId="6">
    <w:name w:val="heading 6"/>
    <w:basedOn w:val="a"/>
    <w:next w:val="a"/>
    <w:link w:val="60"/>
    <w:qFormat/>
    <w:rsid w:val="00F94A2B"/>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9">
    <w:name w:val="heading 9"/>
    <w:basedOn w:val="a"/>
    <w:next w:val="a"/>
    <w:link w:val="90"/>
    <w:qFormat/>
    <w:rsid w:val="00F94A2B"/>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3431A"/>
    <w:pPr>
      <w:ind w:left="720"/>
      <w:contextualSpacing/>
    </w:pPr>
    <w:rPr>
      <w:rFonts w:ascii="Calibri" w:eastAsia="Calibri" w:hAnsi="Calibri" w:cs="Times New Roman"/>
    </w:rPr>
  </w:style>
  <w:style w:type="paragraph" w:styleId="a4">
    <w:name w:val="Body Text Indent"/>
    <w:basedOn w:val="a"/>
    <w:link w:val="a5"/>
    <w:unhideWhenUsed/>
    <w:rsid w:val="002612AF"/>
    <w:pPr>
      <w:spacing w:after="120"/>
      <w:ind w:left="283"/>
    </w:pPr>
  </w:style>
  <w:style w:type="character" w:customStyle="1" w:styleId="a5">
    <w:name w:val="Основной текст с отступом Знак"/>
    <w:basedOn w:val="a0"/>
    <w:link w:val="a4"/>
    <w:rsid w:val="002612AF"/>
    <w:rPr>
      <w:rFonts w:eastAsiaTheme="minorEastAsia"/>
      <w:lang w:eastAsia="ru-RU"/>
    </w:rPr>
  </w:style>
  <w:style w:type="character" w:customStyle="1" w:styleId="10">
    <w:name w:val="Заголовок 1 Знак"/>
    <w:basedOn w:val="a0"/>
    <w:link w:val="1"/>
    <w:rsid w:val="00F94A2B"/>
    <w:rPr>
      <w:rFonts w:ascii="Arial" w:eastAsia="Times New Roman" w:hAnsi="Arial" w:cs="Arial"/>
      <w:b/>
      <w:bCs/>
      <w:kern w:val="1"/>
      <w:sz w:val="32"/>
      <w:szCs w:val="32"/>
      <w:lang w:eastAsia="ar-SA"/>
    </w:rPr>
  </w:style>
  <w:style w:type="character" w:customStyle="1" w:styleId="20">
    <w:name w:val="Заголовок 2 Знак"/>
    <w:basedOn w:val="a0"/>
    <w:link w:val="2"/>
    <w:rsid w:val="00F94A2B"/>
    <w:rPr>
      <w:rFonts w:ascii="Times New Roman" w:eastAsia="Times New Roman" w:hAnsi="Times New Roman" w:cs="Times New Roman"/>
      <w:i/>
      <w:iCs/>
      <w:sz w:val="24"/>
      <w:szCs w:val="24"/>
      <w:u w:val="single"/>
      <w:lang w:eastAsia="ar-SA"/>
    </w:rPr>
  </w:style>
  <w:style w:type="character" w:customStyle="1" w:styleId="30">
    <w:name w:val="Заголовок 3 Знак"/>
    <w:basedOn w:val="a0"/>
    <w:link w:val="3"/>
    <w:rsid w:val="00F94A2B"/>
    <w:rPr>
      <w:rFonts w:ascii="Times New Roman" w:eastAsia="Times New Roman" w:hAnsi="Times New Roman" w:cs="Times New Roman"/>
      <w:i/>
      <w:iCs/>
      <w:sz w:val="24"/>
      <w:szCs w:val="24"/>
      <w:lang w:eastAsia="ar-SA"/>
    </w:rPr>
  </w:style>
  <w:style w:type="character" w:customStyle="1" w:styleId="40">
    <w:name w:val="Заголовок 4 Знак"/>
    <w:basedOn w:val="a0"/>
    <w:link w:val="4"/>
    <w:rsid w:val="00F94A2B"/>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F94A2B"/>
    <w:rPr>
      <w:rFonts w:ascii="Times New Roman" w:eastAsia="Times New Roman" w:hAnsi="Times New Roman" w:cs="Times New Roman"/>
      <w:sz w:val="24"/>
      <w:szCs w:val="24"/>
      <w:u w:val="single"/>
      <w:lang w:eastAsia="ar-SA"/>
    </w:rPr>
  </w:style>
  <w:style w:type="character" w:customStyle="1" w:styleId="60">
    <w:name w:val="Заголовок 6 Знак"/>
    <w:basedOn w:val="a0"/>
    <w:link w:val="6"/>
    <w:rsid w:val="00F94A2B"/>
    <w:rPr>
      <w:rFonts w:ascii="Times New Roman" w:eastAsia="Times New Roman" w:hAnsi="Times New Roman" w:cs="Times New Roman"/>
      <w:b/>
      <w:bCs/>
      <w:lang w:eastAsia="ar-SA"/>
    </w:rPr>
  </w:style>
  <w:style w:type="character" w:customStyle="1" w:styleId="90">
    <w:name w:val="Заголовок 9 Знак"/>
    <w:basedOn w:val="a0"/>
    <w:link w:val="9"/>
    <w:rsid w:val="00F94A2B"/>
    <w:rPr>
      <w:rFonts w:ascii="Arial" w:eastAsia="Times New Roman" w:hAnsi="Arial" w:cs="Arial"/>
      <w:lang w:eastAsia="ar-SA"/>
    </w:rPr>
  </w:style>
  <w:style w:type="numbering" w:customStyle="1" w:styleId="11">
    <w:name w:val="Нет списка1"/>
    <w:next w:val="a2"/>
    <w:semiHidden/>
    <w:rsid w:val="00F94A2B"/>
  </w:style>
  <w:style w:type="character" w:customStyle="1" w:styleId="WW8Num2z0">
    <w:name w:val="WW8Num2z0"/>
    <w:rsid w:val="00F94A2B"/>
    <w:rPr>
      <w:rFonts w:ascii="Symbol" w:hAnsi="Symbol"/>
    </w:rPr>
  </w:style>
  <w:style w:type="character" w:customStyle="1" w:styleId="WW8Num3z0">
    <w:name w:val="WW8Num3z0"/>
    <w:rsid w:val="00F94A2B"/>
    <w:rPr>
      <w:b w:val="0"/>
    </w:rPr>
  </w:style>
  <w:style w:type="character" w:customStyle="1" w:styleId="WW8Num4z0">
    <w:name w:val="WW8Num4z0"/>
    <w:rsid w:val="00F94A2B"/>
    <w:rPr>
      <w:rFonts w:ascii="Symbol" w:hAnsi="Symbol"/>
    </w:rPr>
  </w:style>
  <w:style w:type="character" w:customStyle="1" w:styleId="WW8Num5z1">
    <w:name w:val="WW8Num5z1"/>
    <w:rsid w:val="00F94A2B"/>
    <w:rPr>
      <w:rFonts w:ascii="Symbol" w:hAnsi="Symbol"/>
    </w:rPr>
  </w:style>
  <w:style w:type="character" w:customStyle="1" w:styleId="WW8Num7z0">
    <w:name w:val="WW8Num7z0"/>
    <w:rsid w:val="00F94A2B"/>
    <w:rPr>
      <w:rFonts w:ascii="Wingdings" w:hAnsi="Wingdings"/>
    </w:rPr>
  </w:style>
  <w:style w:type="character" w:customStyle="1" w:styleId="WW8Num8z0">
    <w:name w:val="WW8Num8z0"/>
    <w:rsid w:val="00F94A2B"/>
    <w:rPr>
      <w:rFonts w:ascii="Symbol" w:hAnsi="Symbol"/>
    </w:rPr>
  </w:style>
  <w:style w:type="character" w:customStyle="1" w:styleId="WW8Num9z0">
    <w:name w:val="WW8Num9z0"/>
    <w:rsid w:val="00F94A2B"/>
    <w:rPr>
      <w:rFonts w:ascii="Wingdings" w:hAnsi="Wingdings"/>
    </w:rPr>
  </w:style>
  <w:style w:type="character" w:customStyle="1" w:styleId="WW8Num9z1">
    <w:name w:val="WW8Num9z1"/>
    <w:rsid w:val="00F94A2B"/>
    <w:rPr>
      <w:rFonts w:ascii="Symbol" w:hAnsi="Symbol"/>
    </w:rPr>
  </w:style>
  <w:style w:type="character" w:customStyle="1" w:styleId="WW8Num9z2">
    <w:name w:val="WW8Num9z2"/>
    <w:rsid w:val="00F94A2B"/>
    <w:rPr>
      <w:rFonts w:ascii="Wingdings" w:hAnsi="Wingdings"/>
    </w:rPr>
  </w:style>
  <w:style w:type="character" w:customStyle="1" w:styleId="WW8Num10z0">
    <w:name w:val="WW8Num10z0"/>
    <w:rsid w:val="00F94A2B"/>
    <w:rPr>
      <w:rFonts w:ascii="Wingdings" w:hAnsi="Wingdings"/>
    </w:rPr>
  </w:style>
  <w:style w:type="character" w:customStyle="1" w:styleId="WW8Num11z0">
    <w:name w:val="WW8Num11z0"/>
    <w:rsid w:val="00F94A2B"/>
    <w:rPr>
      <w:rFonts w:ascii="Wingdings" w:hAnsi="Wingdings"/>
    </w:rPr>
  </w:style>
  <w:style w:type="character" w:customStyle="1" w:styleId="WW8Num13z0">
    <w:name w:val="WW8Num13z0"/>
    <w:rsid w:val="00F94A2B"/>
    <w:rPr>
      <w:rFonts w:ascii="Georgia" w:hAnsi="Georgia"/>
    </w:rPr>
  </w:style>
  <w:style w:type="character" w:customStyle="1" w:styleId="WW8Num14z0">
    <w:name w:val="WW8Num14z0"/>
    <w:rsid w:val="00F94A2B"/>
    <w:rPr>
      <w:rFonts w:ascii="Symbol" w:hAnsi="Symbol"/>
    </w:rPr>
  </w:style>
  <w:style w:type="character" w:customStyle="1" w:styleId="WW8Num16z0">
    <w:name w:val="WW8Num16z0"/>
    <w:rsid w:val="00F94A2B"/>
    <w:rPr>
      <w:rFonts w:ascii="Wingdings" w:hAnsi="Wingdings"/>
    </w:rPr>
  </w:style>
  <w:style w:type="character" w:customStyle="1" w:styleId="WW8Num17z0">
    <w:name w:val="WW8Num17z0"/>
    <w:rsid w:val="00F94A2B"/>
    <w:rPr>
      <w:rFonts w:ascii="Symbol" w:hAnsi="Symbol"/>
    </w:rPr>
  </w:style>
  <w:style w:type="character" w:customStyle="1" w:styleId="WW8Num18z0">
    <w:name w:val="WW8Num18z0"/>
    <w:rsid w:val="00F94A2B"/>
    <w:rPr>
      <w:rFonts w:ascii="Symbol" w:hAnsi="Symbol"/>
    </w:rPr>
  </w:style>
  <w:style w:type="character" w:customStyle="1" w:styleId="WW8Num19z0">
    <w:name w:val="WW8Num19z0"/>
    <w:rsid w:val="00F94A2B"/>
    <w:rPr>
      <w:rFonts w:ascii="Symbol" w:hAnsi="Symbol"/>
    </w:rPr>
  </w:style>
  <w:style w:type="character" w:customStyle="1" w:styleId="WW8Num20z0">
    <w:name w:val="WW8Num20z0"/>
    <w:rsid w:val="00F94A2B"/>
    <w:rPr>
      <w:rFonts w:ascii="Symbol" w:hAnsi="Symbol"/>
    </w:rPr>
  </w:style>
  <w:style w:type="character" w:customStyle="1" w:styleId="WW8Num22z0">
    <w:name w:val="WW8Num22z0"/>
    <w:rsid w:val="00F94A2B"/>
    <w:rPr>
      <w:rFonts w:ascii="Wingdings" w:hAnsi="Wingdings"/>
    </w:rPr>
  </w:style>
  <w:style w:type="character" w:customStyle="1" w:styleId="WW8Num23z0">
    <w:name w:val="WW8Num23z0"/>
    <w:rsid w:val="00F94A2B"/>
    <w:rPr>
      <w:rFonts w:ascii="Symbol" w:hAnsi="Symbol"/>
    </w:rPr>
  </w:style>
  <w:style w:type="character" w:customStyle="1" w:styleId="WW8Num23z2">
    <w:name w:val="WW8Num23z2"/>
    <w:rsid w:val="00F94A2B"/>
    <w:rPr>
      <w:rFonts w:ascii="Wingdings" w:hAnsi="Wingdings"/>
    </w:rPr>
  </w:style>
  <w:style w:type="character" w:customStyle="1" w:styleId="WW8Num23z4">
    <w:name w:val="WW8Num23z4"/>
    <w:rsid w:val="00F94A2B"/>
    <w:rPr>
      <w:rFonts w:ascii="Courier New" w:hAnsi="Courier New" w:cs="Courier New"/>
    </w:rPr>
  </w:style>
  <w:style w:type="character" w:customStyle="1" w:styleId="WW8Num24z0">
    <w:name w:val="WW8Num24z0"/>
    <w:rsid w:val="00F94A2B"/>
    <w:rPr>
      <w:rFonts w:ascii="Symbol" w:hAnsi="Symbol"/>
    </w:rPr>
  </w:style>
  <w:style w:type="character" w:customStyle="1" w:styleId="WW8Num25z0">
    <w:name w:val="WW8Num25z0"/>
    <w:rsid w:val="00F94A2B"/>
    <w:rPr>
      <w:rFonts w:ascii="Symbol" w:hAnsi="Symbol"/>
    </w:rPr>
  </w:style>
  <w:style w:type="character" w:customStyle="1" w:styleId="WW8Num25z1">
    <w:name w:val="WW8Num25z1"/>
    <w:rsid w:val="00F94A2B"/>
    <w:rPr>
      <w:rFonts w:ascii="Courier New" w:hAnsi="Courier New"/>
    </w:rPr>
  </w:style>
  <w:style w:type="character" w:customStyle="1" w:styleId="WW8Num25z4">
    <w:name w:val="WW8Num25z4"/>
    <w:rsid w:val="00F94A2B"/>
    <w:rPr>
      <w:rFonts w:ascii="Courier New" w:hAnsi="Courier New" w:cs="Courier New"/>
    </w:rPr>
  </w:style>
  <w:style w:type="character" w:customStyle="1" w:styleId="WW8Num26z0">
    <w:name w:val="WW8Num26z0"/>
    <w:rsid w:val="00F94A2B"/>
    <w:rPr>
      <w:rFonts w:ascii="Symbol" w:hAnsi="Symbol"/>
    </w:rPr>
  </w:style>
  <w:style w:type="character" w:customStyle="1" w:styleId="WW8Num27z0">
    <w:name w:val="WW8Num27z0"/>
    <w:rsid w:val="00F94A2B"/>
    <w:rPr>
      <w:rFonts w:ascii="Symbol" w:hAnsi="Symbol"/>
    </w:rPr>
  </w:style>
  <w:style w:type="character" w:customStyle="1" w:styleId="WW8Num28z0">
    <w:name w:val="WW8Num28z0"/>
    <w:rsid w:val="00F94A2B"/>
    <w:rPr>
      <w:rFonts w:ascii="Symbol" w:hAnsi="Symbol"/>
    </w:rPr>
  </w:style>
  <w:style w:type="character" w:customStyle="1" w:styleId="WW8Num29z3">
    <w:name w:val="WW8Num29z3"/>
    <w:rsid w:val="00F94A2B"/>
    <w:rPr>
      <w:rFonts w:ascii="Symbol" w:hAnsi="Symbol"/>
    </w:rPr>
  </w:style>
  <w:style w:type="character" w:customStyle="1" w:styleId="WW8Num30z0">
    <w:name w:val="WW8Num30z0"/>
    <w:rsid w:val="00F94A2B"/>
    <w:rPr>
      <w:i w:val="0"/>
      <w:sz w:val="24"/>
      <w:szCs w:val="24"/>
    </w:rPr>
  </w:style>
  <w:style w:type="character" w:customStyle="1" w:styleId="WW8Num32z0">
    <w:name w:val="WW8Num32z0"/>
    <w:rsid w:val="00F94A2B"/>
    <w:rPr>
      <w:rFonts w:ascii="Symbol" w:hAnsi="Symbol"/>
    </w:rPr>
  </w:style>
  <w:style w:type="character" w:customStyle="1" w:styleId="WW8Num33z0">
    <w:name w:val="WW8Num33z0"/>
    <w:rsid w:val="00F94A2B"/>
    <w:rPr>
      <w:rFonts w:ascii="Symbol" w:hAnsi="Symbol"/>
    </w:rPr>
  </w:style>
  <w:style w:type="character" w:customStyle="1" w:styleId="WW8Num34z0">
    <w:name w:val="WW8Num34z0"/>
    <w:rsid w:val="00F94A2B"/>
    <w:rPr>
      <w:rFonts w:ascii="Symbol" w:hAnsi="Symbol"/>
    </w:rPr>
  </w:style>
  <w:style w:type="character" w:customStyle="1" w:styleId="WW8Num35z0">
    <w:name w:val="WW8Num35z0"/>
    <w:rsid w:val="00F94A2B"/>
    <w:rPr>
      <w:rFonts w:ascii="Symbol" w:hAnsi="Symbol"/>
    </w:rPr>
  </w:style>
  <w:style w:type="character" w:customStyle="1" w:styleId="WW8Num36z0">
    <w:name w:val="WW8Num36z0"/>
    <w:rsid w:val="00F94A2B"/>
    <w:rPr>
      <w:rFonts w:ascii="Symbol" w:hAnsi="Symbol"/>
    </w:rPr>
  </w:style>
  <w:style w:type="character" w:customStyle="1" w:styleId="WW8Num37z0">
    <w:name w:val="WW8Num37z0"/>
    <w:rsid w:val="00F94A2B"/>
    <w:rPr>
      <w:rFonts w:ascii="Georgia" w:hAnsi="Georgia"/>
    </w:rPr>
  </w:style>
  <w:style w:type="character" w:customStyle="1" w:styleId="WW8Num38z0">
    <w:name w:val="WW8Num38z0"/>
    <w:rsid w:val="00F94A2B"/>
    <w:rPr>
      <w:rFonts w:ascii="Symbol" w:hAnsi="Symbol"/>
    </w:rPr>
  </w:style>
  <w:style w:type="character" w:customStyle="1" w:styleId="WW8Num39z0">
    <w:name w:val="WW8Num39z0"/>
    <w:rsid w:val="00F94A2B"/>
    <w:rPr>
      <w:rFonts w:ascii="Symbol" w:hAnsi="Symbol"/>
    </w:rPr>
  </w:style>
  <w:style w:type="character" w:customStyle="1" w:styleId="WW8Num40z0">
    <w:name w:val="WW8Num40z0"/>
    <w:rsid w:val="00F94A2B"/>
    <w:rPr>
      <w:rFonts w:ascii="Symbol" w:hAnsi="Symbol"/>
    </w:rPr>
  </w:style>
  <w:style w:type="character" w:customStyle="1" w:styleId="WW8Num41z0">
    <w:name w:val="WW8Num41z0"/>
    <w:rsid w:val="00F94A2B"/>
    <w:rPr>
      <w:rFonts w:ascii="Symbol" w:hAnsi="Symbol"/>
    </w:rPr>
  </w:style>
  <w:style w:type="character" w:customStyle="1" w:styleId="WW8Num42z0">
    <w:name w:val="WW8Num42z0"/>
    <w:rsid w:val="00F94A2B"/>
    <w:rPr>
      <w:rFonts w:ascii="Wingdings" w:hAnsi="Wingdings"/>
    </w:rPr>
  </w:style>
  <w:style w:type="character" w:customStyle="1" w:styleId="WW8Num43z0">
    <w:name w:val="WW8Num43z0"/>
    <w:rsid w:val="00F94A2B"/>
    <w:rPr>
      <w:rFonts w:ascii="Symbol" w:hAnsi="Symbol"/>
    </w:rPr>
  </w:style>
  <w:style w:type="character" w:customStyle="1" w:styleId="WW8Num44z0">
    <w:name w:val="WW8Num44z0"/>
    <w:rsid w:val="00F94A2B"/>
    <w:rPr>
      <w:rFonts w:ascii="Symbol" w:hAnsi="Symbol"/>
    </w:rPr>
  </w:style>
  <w:style w:type="character" w:customStyle="1" w:styleId="WW8Num45z0">
    <w:name w:val="WW8Num45z0"/>
    <w:rsid w:val="00F94A2B"/>
    <w:rPr>
      <w:b w:val="0"/>
    </w:rPr>
  </w:style>
  <w:style w:type="character" w:customStyle="1" w:styleId="WW8Num46z0">
    <w:name w:val="WW8Num46z0"/>
    <w:rsid w:val="00F94A2B"/>
    <w:rPr>
      <w:rFonts w:ascii="Symbol" w:hAnsi="Symbol"/>
    </w:rPr>
  </w:style>
  <w:style w:type="character" w:customStyle="1" w:styleId="WW8Num47z0">
    <w:name w:val="WW8Num47z0"/>
    <w:rsid w:val="00F94A2B"/>
    <w:rPr>
      <w:b w:val="0"/>
    </w:rPr>
  </w:style>
  <w:style w:type="character" w:customStyle="1" w:styleId="WW8Num48z0">
    <w:name w:val="WW8Num48z0"/>
    <w:rsid w:val="00F94A2B"/>
    <w:rPr>
      <w:rFonts w:ascii="Wingdings" w:hAnsi="Wingdings"/>
    </w:rPr>
  </w:style>
  <w:style w:type="character" w:customStyle="1" w:styleId="WW8Num49z0">
    <w:name w:val="WW8Num49z0"/>
    <w:rsid w:val="00F94A2B"/>
    <w:rPr>
      <w:rFonts w:ascii="Wingdings" w:hAnsi="Wingdings"/>
    </w:rPr>
  </w:style>
  <w:style w:type="character" w:customStyle="1" w:styleId="WW8Num50z0">
    <w:name w:val="WW8Num50z0"/>
    <w:rsid w:val="00F94A2B"/>
    <w:rPr>
      <w:rFonts w:ascii="Georgia" w:hAnsi="Georgia"/>
    </w:rPr>
  </w:style>
  <w:style w:type="character" w:customStyle="1" w:styleId="WW8Num53z1">
    <w:name w:val="WW8Num53z1"/>
    <w:rsid w:val="00F94A2B"/>
    <w:rPr>
      <w:color w:val="auto"/>
    </w:rPr>
  </w:style>
  <w:style w:type="character" w:customStyle="1" w:styleId="WW8Num54z0">
    <w:name w:val="WW8Num54z0"/>
    <w:rsid w:val="00F94A2B"/>
    <w:rPr>
      <w:rFonts w:ascii="Symbol" w:hAnsi="Symbol"/>
    </w:rPr>
  </w:style>
  <w:style w:type="character" w:customStyle="1" w:styleId="WW8Num55z0">
    <w:name w:val="WW8Num55z0"/>
    <w:rsid w:val="00F94A2B"/>
    <w:rPr>
      <w:rFonts w:ascii="Symbol" w:hAnsi="Symbol"/>
    </w:rPr>
  </w:style>
  <w:style w:type="character" w:customStyle="1" w:styleId="WW8Num56z0">
    <w:name w:val="WW8Num56z0"/>
    <w:rsid w:val="00F94A2B"/>
    <w:rPr>
      <w:rFonts w:ascii="Symbol" w:hAnsi="Symbol"/>
    </w:rPr>
  </w:style>
  <w:style w:type="character" w:customStyle="1" w:styleId="WW8Num57z0">
    <w:name w:val="WW8Num57z0"/>
    <w:rsid w:val="00F94A2B"/>
    <w:rPr>
      <w:rFonts w:ascii="Symbol" w:hAnsi="Symbol"/>
    </w:rPr>
  </w:style>
  <w:style w:type="character" w:customStyle="1" w:styleId="WW8Num58z1">
    <w:name w:val="WW8Num58z1"/>
    <w:rsid w:val="00F94A2B"/>
    <w:rPr>
      <w:rFonts w:ascii="Wingdings" w:hAnsi="Wingdings"/>
    </w:rPr>
  </w:style>
  <w:style w:type="character" w:customStyle="1" w:styleId="WW8Num59z0">
    <w:name w:val="WW8Num59z0"/>
    <w:rsid w:val="00F94A2B"/>
    <w:rPr>
      <w:rFonts w:ascii="Symbol" w:hAnsi="Symbol"/>
    </w:rPr>
  </w:style>
  <w:style w:type="character" w:customStyle="1" w:styleId="WW8Num60z0">
    <w:name w:val="WW8Num60z0"/>
    <w:rsid w:val="00F94A2B"/>
    <w:rPr>
      <w:rFonts w:ascii="Wingdings" w:hAnsi="Wingdings"/>
    </w:rPr>
  </w:style>
  <w:style w:type="character" w:customStyle="1" w:styleId="WW8Num60z2">
    <w:name w:val="WW8Num60z2"/>
    <w:rsid w:val="00F94A2B"/>
    <w:rPr>
      <w:rFonts w:ascii="Wingdings" w:hAnsi="Wingdings"/>
    </w:rPr>
  </w:style>
  <w:style w:type="character" w:customStyle="1" w:styleId="WW8Num60z4">
    <w:name w:val="WW8Num60z4"/>
    <w:rsid w:val="00F94A2B"/>
    <w:rPr>
      <w:rFonts w:ascii="Courier New" w:hAnsi="Courier New"/>
    </w:rPr>
  </w:style>
  <w:style w:type="character" w:customStyle="1" w:styleId="WW8Num61z0">
    <w:name w:val="WW8Num61z0"/>
    <w:rsid w:val="00F94A2B"/>
    <w:rPr>
      <w:b w:val="0"/>
    </w:rPr>
  </w:style>
  <w:style w:type="character" w:customStyle="1" w:styleId="WW8Num63z0">
    <w:name w:val="WW8Num63z0"/>
    <w:rsid w:val="00F94A2B"/>
    <w:rPr>
      <w:rFonts w:ascii="Symbol" w:hAnsi="Symbol"/>
    </w:rPr>
  </w:style>
  <w:style w:type="character" w:customStyle="1" w:styleId="WW8Num64z0">
    <w:name w:val="WW8Num64z0"/>
    <w:rsid w:val="00F94A2B"/>
    <w:rPr>
      <w:rFonts w:ascii="Symbol" w:hAnsi="Symbol"/>
    </w:rPr>
  </w:style>
  <w:style w:type="character" w:customStyle="1" w:styleId="WW8Num67z0">
    <w:name w:val="WW8Num67z0"/>
    <w:rsid w:val="00F94A2B"/>
    <w:rPr>
      <w:rFonts w:ascii="Symbol" w:hAnsi="Symbol"/>
    </w:rPr>
  </w:style>
  <w:style w:type="character" w:customStyle="1" w:styleId="WW8Num68z0">
    <w:name w:val="WW8Num68z0"/>
    <w:rsid w:val="00F94A2B"/>
    <w:rPr>
      <w:rFonts w:ascii="Symbol" w:hAnsi="Symbol"/>
    </w:rPr>
  </w:style>
  <w:style w:type="character" w:customStyle="1" w:styleId="WW8Num70z0">
    <w:name w:val="WW8Num70z0"/>
    <w:rsid w:val="00F94A2B"/>
    <w:rPr>
      <w:rFonts w:ascii="Wingdings" w:hAnsi="Wingdings"/>
      <w:b/>
    </w:rPr>
  </w:style>
  <w:style w:type="character" w:customStyle="1" w:styleId="WW8Num71z0">
    <w:name w:val="WW8Num71z0"/>
    <w:rsid w:val="00F94A2B"/>
    <w:rPr>
      <w:b/>
    </w:rPr>
  </w:style>
  <w:style w:type="character" w:customStyle="1" w:styleId="WW8Num72z0">
    <w:name w:val="WW8Num72z0"/>
    <w:rsid w:val="00F94A2B"/>
    <w:rPr>
      <w:rFonts w:ascii="Symbol" w:hAnsi="Symbol"/>
    </w:rPr>
  </w:style>
  <w:style w:type="character" w:customStyle="1" w:styleId="WW8Num72z1">
    <w:name w:val="WW8Num72z1"/>
    <w:rsid w:val="00F94A2B"/>
    <w:rPr>
      <w:rFonts w:ascii="Courier New" w:hAnsi="Courier New" w:cs="Courier New"/>
    </w:rPr>
  </w:style>
  <w:style w:type="character" w:customStyle="1" w:styleId="WW8Num73z0">
    <w:name w:val="WW8Num73z0"/>
    <w:rsid w:val="00F94A2B"/>
    <w:rPr>
      <w:rFonts w:ascii="Symbol" w:hAnsi="Symbol"/>
    </w:rPr>
  </w:style>
  <w:style w:type="character" w:customStyle="1" w:styleId="WW8Num74z1">
    <w:name w:val="WW8Num74z1"/>
    <w:rsid w:val="00F94A2B"/>
    <w:rPr>
      <w:rFonts w:ascii="Courier New" w:hAnsi="Courier New" w:cs="Courier New"/>
    </w:rPr>
  </w:style>
  <w:style w:type="character" w:customStyle="1" w:styleId="WW8Num75z0">
    <w:name w:val="WW8Num75z0"/>
    <w:rsid w:val="00F94A2B"/>
    <w:rPr>
      <w:rFonts w:ascii="Symbol" w:hAnsi="Symbol"/>
    </w:rPr>
  </w:style>
  <w:style w:type="character" w:customStyle="1" w:styleId="WW8Num76z0">
    <w:name w:val="WW8Num76z0"/>
    <w:rsid w:val="00F94A2B"/>
    <w:rPr>
      <w:b w:val="0"/>
    </w:rPr>
  </w:style>
  <w:style w:type="character" w:customStyle="1" w:styleId="WW8Num78z0">
    <w:name w:val="WW8Num78z0"/>
    <w:rsid w:val="00F94A2B"/>
    <w:rPr>
      <w:rFonts w:ascii="Symbol" w:hAnsi="Symbol"/>
    </w:rPr>
  </w:style>
  <w:style w:type="character" w:customStyle="1" w:styleId="WW8Num79z0">
    <w:name w:val="WW8Num79z0"/>
    <w:rsid w:val="00F94A2B"/>
    <w:rPr>
      <w:rFonts w:ascii="Symbol" w:hAnsi="Symbol"/>
    </w:rPr>
  </w:style>
  <w:style w:type="character" w:customStyle="1" w:styleId="WW8Num80z0">
    <w:name w:val="WW8Num80z0"/>
    <w:rsid w:val="00F94A2B"/>
    <w:rPr>
      <w:rFonts w:ascii="Symbol" w:hAnsi="Symbol"/>
    </w:rPr>
  </w:style>
  <w:style w:type="character" w:customStyle="1" w:styleId="WW8Num81z0">
    <w:name w:val="WW8Num81z0"/>
    <w:rsid w:val="00F94A2B"/>
    <w:rPr>
      <w:rFonts w:ascii="Symbol" w:hAnsi="Symbol"/>
    </w:rPr>
  </w:style>
  <w:style w:type="character" w:customStyle="1" w:styleId="WW8Num82z0">
    <w:name w:val="WW8Num82z0"/>
    <w:rsid w:val="00F94A2B"/>
    <w:rPr>
      <w:rFonts w:ascii="Symbol" w:hAnsi="Symbol"/>
    </w:rPr>
  </w:style>
  <w:style w:type="character" w:customStyle="1" w:styleId="WW8Num83z0">
    <w:name w:val="WW8Num83z0"/>
    <w:rsid w:val="00F94A2B"/>
    <w:rPr>
      <w:rFonts w:ascii="Symbol" w:hAnsi="Symbol"/>
    </w:rPr>
  </w:style>
  <w:style w:type="character" w:customStyle="1" w:styleId="WW8Num84z0">
    <w:name w:val="WW8Num84z0"/>
    <w:rsid w:val="00F94A2B"/>
    <w:rPr>
      <w:rFonts w:ascii="Symbol" w:hAnsi="Symbol"/>
    </w:rPr>
  </w:style>
  <w:style w:type="character" w:customStyle="1" w:styleId="WW8Num85z0">
    <w:name w:val="WW8Num85z0"/>
    <w:rsid w:val="00F94A2B"/>
    <w:rPr>
      <w:rFonts w:ascii="Symbol" w:hAnsi="Symbol"/>
    </w:rPr>
  </w:style>
  <w:style w:type="character" w:customStyle="1" w:styleId="WW8Num86z0">
    <w:name w:val="WW8Num86z0"/>
    <w:rsid w:val="00F94A2B"/>
    <w:rPr>
      <w:rFonts w:ascii="Symbol" w:hAnsi="Symbol"/>
    </w:rPr>
  </w:style>
  <w:style w:type="character" w:customStyle="1" w:styleId="WW8Num87z0">
    <w:name w:val="WW8Num87z0"/>
    <w:rsid w:val="00F94A2B"/>
    <w:rPr>
      <w:rFonts w:ascii="Symbol" w:hAnsi="Symbol"/>
    </w:rPr>
  </w:style>
  <w:style w:type="character" w:customStyle="1" w:styleId="WW8Num88z0">
    <w:name w:val="WW8Num88z0"/>
    <w:rsid w:val="00F94A2B"/>
    <w:rPr>
      <w:rFonts w:ascii="Times New Roman" w:eastAsia="Times New Roman" w:hAnsi="Times New Roman" w:cs="Times New Roman"/>
      <w:b/>
    </w:rPr>
  </w:style>
  <w:style w:type="character" w:customStyle="1" w:styleId="WW8Num89z0">
    <w:name w:val="WW8Num89z0"/>
    <w:rsid w:val="00F94A2B"/>
    <w:rPr>
      <w:rFonts w:ascii="Symbol" w:hAnsi="Symbol"/>
    </w:rPr>
  </w:style>
  <w:style w:type="character" w:customStyle="1" w:styleId="WW8Num90z0">
    <w:name w:val="WW8Num90z0"/>
    <w:rsid w:val="00F94A2B"/>
    <w:rPr>
      <w:rFonts w:ascii="Symbol" w:hAnsi="Symbol"/>
    </w:rPr>
  </w:style>
  <w:style w:type="character" w:customStyle="1" w:styleId="WW8Num90z1">
    <w:name w:val="WW8Num90z1"/>
    <w:rsid w:val="00F94A2B"/>
    <w:rPr>
      <w:rFonts w:ascii="Courier New" w:hAnsi="Courier New" w:cs="Courier New"/>
    </w:rPr>
  </w:style>
  <w:style w:type="character" w:customStyle="1" w:styleId="WW8Num90z2">
    <w:name w:val="WW8Num90z2"/>
    <w:rsid w:val="00F94A2B"/>
    <w:rPr>
      <w:rFonts w:ascii="Wingdings" w:hAnsi="Wingdings"/>
    </w:rPr>
  </w:style>
  <w:style w:type="character" w:customStyle="1" w:styleId="WW8Num91z0">
    <w:name w:val="WW8Num91z0"/>
    <w:rsid w:val="00F94A2B"/>
    <w:rPr>
      <w:b w:val="0"/>
    </w:rPr>
  </w:style>
  <w:style w:type="character" w:customStyle="1" w:styleId="WW8Num92z0">
    <w:name w:val="WW8Num92z0"/>
    <w:rsid w:val="00F94A2B"/>
    <w:rPr>
      <w:rFonts w:ascii="Symbol" w:hAnsi="Symbol"/>
    </w:rPr>
  </w:style>
  <w:style w:type="character" w:customStyle="1" w:styleId="WW8Num92z1">
    <w:name w:val="WW8Num92z1"/>
    <w:rsid w:val="00F94A2B"/>
    <w:rPr>
      <w:rFonts w:ascii="Courier New" w:hAnsi="Courier New" w:cs="Courier New"/>
    </w:rPr>
  </w:style>
  <w:style w:type="character" w:customStyle="1" w:styleId="WW8Num92z2">
    <w:name w:val="WW8Num92z2"/>
    <w:rsid w:val="00F94A2B"/>
    <w:rPr>
      <w:rFonts w:ascii="Wingdings" w:hAnsi="Wingdings"/>
    </w:rPr>
  </w:style>
  <w:style w:type="character" w:customStyle="1" w:styleId="WW8Num92z4">
    <w:name w:val="WW8Num92z4"/>
    <w:rsid w:val="00F94A2B"/>
    <w:rPr>
      <w:rFonts w:ascii="Courier New" w:hAnsi="Courier New"/>
    </w:rPr>
  </w:style>
  <w:style w:type="character" w:customStyle="1" w:styleId="WW8Num93z0">
    <w:name w:val="WW8Num93z0"/>
    <w:rsid w:val="00F94A2B"/>
    <w:rPr>
      <w:sz w:val="24"/>
      <w:szCs w:val="24"/>
    </w:rPr>
  </w:style>
  <w:style w:type="character" w:customStyle="1" w:styleId="WW8Num93z1">
    <w:name w:val="WW8Num93z1"/>
    <w:rsid w:val="00F94A2B"/>
    <w:rPr>
      <w:rFonts w:ascii="Symbol" w:hAnsi="Symbol"/>
    </w:rPr>
  </w:style>
  <w:style w:type="character" w:customStyle="1" w:styleId="WW8Num93z2">
    <w:name w:val="WW8Num93z2"/>
    <w:rsid w:val="00F94A2B"/>
    <w:rPr>
      <w:rFonts w:ascii="Wingdings" w:hAnsi="Wingdings"/>
    </w:rPr>
  </w:style>
  <w:style w:type="character" w:customStyle="1" w:styleId="WW8Num94z0">
    <w:name w:val="WW8Num94z0"/>
    <w:rsid w:val="00F94A2B"/>
    <w:rPr>
      <w:rFonts w:ascii="Wingdings" w:hAnsi="Wingdings"/>
    </w:rPr>
  </w:style>
  <w:style w:type="character" w:customStyle="1" w:styleId="WW8Num94z1">
    <w:name w:val="WW8Num94z1"/>
    <w:rsid w:val="00F94A2B"/>
    <w:rPr>
      <w:rFonts w:ascii="Courier New" w:hAnsi="Courier New" w:cs="Courier New"/>
    </w:rPr>
  </w:style>
  <w:style w:type="character" w:customStyle="1" w:styleId="WW8Num94z2">
    <w:name w:val="WW8Num94z2"/>
    <w:rsid w:val="00F94A2B"/>
    <w:rPr>
      <w:rFonts w:ascii="Wingdings" w:hAnsi="Wingdings"/>
    </w:rPr>
  </w:style>
  <w:style w:type="character" w:customStyle="1" w:styleId="WW8Num94z3">
    <w:name w:val="WW8Num94z3"/>
    <w:rsid w:val="00F94A2B"/>
    <w:rPr>
      <w:rFonts w:ascii="Symbol" w:hAnsi="Symbol"/>
    </w:rPr>
  </w:style>
  <w:style w:type="character" w:customStyle="1" w:styleId="WW8Num95z0">
    <w:name w:val="WW8Num95z0"/>
    <w:rsid w:val="00F94A2B"/>
    <w:rPr>
      <w:rFonts w:ascii="Wingdings" w:hAnsi="Wingdings"/>
    </w:rPr>
  </w:style>
  <w:style w:type="character" w:customStyle="1" w:styleId="WW8Num95z1">
    <w:name w:val="WW8Num95z1"/>
    <w:rsid w:val="00F94A2B"/>
    <w:rPr>
      <w:rFonts w:ascii="Courier New" w:hAnsi="Courier New" w:cs="Courier New"/>
    </w:rPr>
  </w:style>
  <w:style w:type="character" w:customStyle="1" w:styleId="WW8Num95z3">
    <w:name w:val="WW8Num95z3"/>
    <w:rsid w:val="00F94A2B"/>
    <w:rPr>
      <w:rFonts w:ascii="Symbol" w:hAnsi="Symbol"/>
    </w:rPr>
  </w:style>
  <w:style w:type="character" w:customStyle="1" w:styleId="WW8Num97z1">
    <w:name w:val="WW8Num97z1"/>
    <w:rsid w:val="00F94A2B"/>
    <w:rPr>
      <w:rFonts w:ascii="Wingdings" w:hAnsi="Wingdings"/>
    </w:rPr>
  </w:style>
  <w:style w:type="character" w:customStyle="1" w:styleId="WW8Num98z0">
    <w:name w:val="WW8Num98z0"/>
    <w:rsid w:val="00F94A2B"/>
    <w:rPr>
      <w:rFonts w:ascii="Symbol" w:hAnsi="Symbol"/>
    </w:rPr>
  </w:style>
  <w:style w:type="character" w:customStyle="1" w:styleId="WW8Num98z1">
    <w:name w:val="WW8Num98z1"/>
    <w:rsid w:val="00F94A2B"/>
    <w:rPr>
      <w:rFonts w:ascii="Courier New" w:hAnsi="Courier New" w:cs="Courier New"/>
    </w:rPr>
  </w:style>
  <w:style w:type="character" w:customStyle="1" w:styleId="WW8Num98z2">
    <w:name w:val="WW8Num98z2"/>
    <w:rsid w:val="00F94A2B"/>
    <w:rPr>
      <w:rFonts w:ascii="Wingdings" w:hAnsi="Wingdings"/>
    </w:rPr>
  </w:style>
  <w:style w:type="character" w:customStyle="1" w:styleId="WW8Num99z0">
    <w:name w:val="WW8Num99z0"/>
    <w:rsid w:val="00F94A2B"/>
    <w:rPr>
      <w:rFonts w:ascii="Symbol" w:hAnsi="Symbol"/>
    </w:rPr>
  </w:style>
  <w:style w:type="character" w:customStyle="1" w:styleId="WW8Num99z1">
    <w:name w:val="WW8Num99z1"/>
    <w:rsid w:val="00F94A2B"/>
    <w:rPr>
      <w:rFonts w:ascii="Courier New" w:hAnsi="Courier New" w:cs="Courier New"/>
    </w:rPr>
  </w:style>
  <w:style w:type="character" w:customStyle="1" w:styleId="WW8Num99z2">
    <w:name w:val="WW8Num99z2"/>
    <w:rsid w:val="00F94A2B"/>
    <w:rPr>
      <w:rFonts w:ascii="Wingdings" w:hAnsi="Wingdings"/>
    </w:rPr>
  </w:style>
  <w:style w:type="character" w:customStyle="1" w:styleId="WW8Num100z0">
    <w:name w:val="WW8Num100z0"/>
    <w:rsid w:val="00F94A2B"/>
    <w:rPr>
      <w:rFonts w:ascii="Symbol" w:hAnsi="Symbol"/>
    </w:rPr>
  </w:style>
  <w:style w:type="character" w:customStyle="1" w:styleId="WW8Num100z1">
    <w:name w:val="WW8Num100z1"/>
    <w:rsid w:val="00F94A2B"/>
    <w:rPr>
      <w:rFonts w:ascii="Courier New" w:hAnsi="Courier New" w:cs="Courier New"/>
    </w:rPr>
  </w:style>
  <w:style w:type="character" w:customStyle="1" w:styleId="WW8Num100z2">
    <w:name w:val="WW8Num100z2"/>
    <w:rsid w:val="00F94A2B"/>
    <w:rPr>
      <w:rFonts w:ascii="Wingdings" w:hAnsi="Wingdings"/>
    </w:rPr>
  </w:style>
  <w:style w:type="character" w:customStyle="1" w:styleId="31">
    <w:name w:val="Основной шрифт абзаца3"/>
    <w:rsid w:val="00F94A2B"/>
  </w:style>
  <w:style w:type="character" w:customStyle="1" w:styleId="WW8Num12z0">
    <w:name w:val="WW8Num12z0"/>
    <w:rsid w:val="00F94A2B"/>
    <w:rPr>
      <w:rFonts w:ascii="Wingdings" w:hAnsi="Wingdings"/>
    </w:rPr>
  </w:style>
  <w:style w:type="character" w:customStyle="1" w:styleId="WW8Num15z0">
    <w:name w:val="WW8Num15z0"/>
    <w:rsid w:val="00F94A2B"/>
    <w:rPr>
      <w:rFonts w:ascii="Symbol" w:hAnsi="Symbol"/>
    </w:rPr>
  </w:style>
  <w:style w:type="character" w:customStyle="1" w:styleId="WW8Num21z0">
    <w:name w:val="WW8Num21z0"/>
    <w:rsid w:val="00F94A2B"/>
    <w:rPr>
      <w:rFonts w:ascii="Wingdings" w:hAnsi="Wingdings"/>
    </w:rPr>
  </w:style>
  <w:style w:type="character" w:customStyle="1" w:styleId="WW8Num24z2">
    <w:name w:val="WW8Num24z2"/>
    <w:rsid w:val="00F94A2B"/>
    <w:rPr>
      <w:rFonts w:ascii="Wingdings" w:hAnsi="Wingdings"/>
    </w:rPr>
  </w:style>
  <w:style w:type="character" w:customStyle="1" w:styleId="WW8Num24z4">
    <w:name w:val="WW8Num24z4"/>
    <w:rsid w:val="00F94A2B"/>
    <w:rPr>
      <w:rFonts w:ascii="Courier New" w:hAnsi="Courier New" w:cs="Courier New"/>
    </w:rPr>
  </w:style>
  <w:style w:type="character" w:customStyle="1" w:styleId="WW8Num26z1">
    <w:name w:val="WW8Num26z1"/>
    <w:rsid w:val="00F94A2B"/>
    <w:rPr>
      <w:rFonts w:ascii="Courier New" w:hAnsi="Courier New"/>
    </w:rPr>
  </w:style>
  <w:style w:type="character" w:customStyle="1" w:styleId="WW8Num26z4">
    <w:name w:val="WW8Num26z4"/>
    <w:rsid w:val="00F94A2B"/>
    <w:rPr>
      <w:rFonts w:ascii="Courier New" w:hAnsi="Courier New" w:cs="Courier New"/>
    </w:rPr>
  </w:style>
  <w:style w:type="character" w:customStyle="1" w:styleId="WW8Num29z0">
    <w:name w:val="WW8Num29z0"/>
    <w:rsid w:val="00F94A2B"/>
    <w:rPr>
      <w:rFonts w:ascii="Symbol" w:hAnsi="Symbol"/>
    </w:rPr>
  </w:style>
  <w:style w:type="character" w:customStyle="1" w:styleId="WW8Num30z3">
    <w:name w:val="WW8Num30z3"/>
    <w:rsid w:val="00F94A2B"/>
    <w:rPr>
      <w:rFonts w:ascii="Symbol" w:hAnsi="Symbol"/>
    </w:rPr>
  </w:style>
  <w:style w:type="character" w:customStyle="1" w:styleId="WW8Num31z0">
    <w:name w:val="WW8Num31z0"/>
    <w:rsid w:val="00F94A2B"/>
    <w:rPr>
      <w:rFonts w:ascii="Symbol" w:hAnsi="Symbol"/>
    </w:rPr>
  </w:style>
  <w:style w:type="character" w:customStyle="1" w:styleId="WW8Num51z0">
    <w:name w:val="WW8Num51z0"/>
    <w:rsid w:val="00F94A2B"/>
    <w:rPr>
      <w:rFonts w:ascii="Symbol" w:hAnsi="Symbol"/>
    </w:rPr>
  </w:style>
  <w:style w:type="character" w:customStyle="1" w:styleId="WW8Num52z0">
    <w:name w:val="WW8Num52z0"/>
    <w:rsid w:val="00F94A2B"/>
    <w:rPr>
      <w:rFonts w:ascii="Symbol" w:hAnsi="Symbol"/>
    </w:rPr>
  </w:style>
  <w:style w:type="character" w:customStyle="1" w:styleId="WW8Num53z0">
    <w:name w:val="WW8Num53z0"/>
    <w:rsid w:val="00F94A2B"/>
    <w:rPr>
      <w:rFonts w:ascii="Symbol" w:hAnsi="Symbol"/>
    </w:rPr>
  </w:style>
  <w:style w:type="character" w:customStyle="1" w:styleId="WW8Num56z1">
    <w:name w:val="WW8Num56z1"/>
    <w:rsid w:val="00F94A2B"/>
    <w:rPr>
      <w:rFonts w:ascii="Courier New" w:hAnsi="Courier New" w:cs="Courier New"/>
    </w:rPr>
  </w:style>
  <w:style w:type="character" w:customStyle="1" w:styleId="WW8Num58z0">
    <w:name w:val="WW8Num58z0"/>
    <w:rsid w:val="00F94A2B"/>
    <w:rPr>
      <w:rFonts w:ascii="Symbol" w:hAnsi="Symbol"/>
      <w:b w:val="0"/>
    </w:rPr>
  </w:style>
  <w:style w:type="character" w:customStyle="1" w:styleId="WW8Num64z2">
    <w:name w:val="WW8Num64z2"/>
    <w:rsid w:val="00F94A2B"/>
    <w:rPr>
      <w:rFonts w:ascii="Wingdings" w:hAnsi="Wingdings"/>
    </w:rPr>
  </w:style>
  <w:style w:type="character" w:customStyle="1" w:styleId="WW8Num64z4">
    <w:name w:val="WW8Num64z4"/>
    <w:rsid w:val="00F94A2B"/>
    <w:rPr>
      <w:rFonts w:ascii="Courier New" w:hAnsi="Courier New"/>
    </w:rPr>
  </w:style>
  <w:style w:type="character" w:customStyle="1" w:styleId="WW8Num65z0">
    <w:name w:val="WW8Num65z0"/>
    <w:rsid w:val="00F94A2B"/>
    <w:rPr>
      <w:b w:val="0"/>
      <w:i w:val="0"/>
      <w:sz w:val="24"/>
      <w:szCs w:val="24"/>
    </w:rPr>
  </w:style>
  <w:style w:type="character" w:customStyle="1" w:styleId="WW8Num74z0">
    <w:name w:val="WW8Num74z0"/>
    <w:rsid w:val="00F94A2B"/>
    <w:rPr>
      <w:rFonts w:ascii="Symbol" w:hAnsi="Symbol"/>
    </w:rPr>
  </w:style>
  <w:style w:type="character" w:customStyle="1" w:styleId="WW8Num76z1">
    <w:name w:val="WW8Num76z1"/>
    <w:rsid w:val="00F94A2B"/>
    <w:rPr>
      <w:rFonts w:ascii="Symbol" w:hAnsi="Symbol" w:cs="Courier New"/>
    </w:rPr>
  </w:style>
  <w:style w:type="character" w:customStyle="1" w:styleId="WW8Num77z0">
    <w:name w:val="WW8Num77z0"/>
    <w:rsid w:val="00F94A2B"/>
    <w:rPr>
      <w:rFonts w:ascii="Symbol" w:hAnsi="Symbol"/>
    </w:rPr>
  </w:style>
  <w:style w:type="character" w:customStyle="1" w:styleId="WW8Num78z1">
    <w:name w:val="WW8Num78z1"/>
    <w:rsid w:val="00F94A2B"/>
    <w:rPr>
      <w:rFonts w:ascii="Courier New" w:hAnsi="Courier New" w:cs="Courier New"/>
    </w:rPr>
  </w:style>
  <w:style w:type="character" w:customStyle="1" w:styleId="Absatz-Standardschriftart">
    <w:name w:val="Absatz-Standardschriftart"/>
    <w:rsid w:val="00F94A2B"/>
  </w:style>
  <w:style w:type="character" w:customStyle="1" w:styleId="WW8Num4z1">
    <w:name w:val="WW8Num4z1"/>
    <w:rsid w:val="00F94A2B"/>
    <w:rPr>
      <w:rFonts w:ascii="Courier New" w:hAnsi="Courier New" w:cs="Courier New"/>
    </w:rPr>
  </w:style>
  <w:style w:type="character" w:customStyle="1" w:styleId="WW8Num6z0">
    <w:name w:val="WW8Num6z0"/>
    <w:rsid w:val="00F94A2B"/>
    <w:rPr>
      <w:rFonts w:ascii="Symbol" w:hAnsi="Symbol"/>
    </w:rPr>
  </w:style>
  <w:style w:type="character" w:customStyle="1" w:styleId="WW8Num8z1">
    <w:name w:val="WW8Num8z1"/>
    <w:rsid w:val="00F94A2B"/>
    <w:rPr>
      <w:rFonts w:ascii="Symbol" w:hAnsi="Symbol"/>
    </w:rPr>
  </w:style>
  <w:style w:type="character" w:customStyle="1" w:styleId="WW8Num8z2">
    <w:name w:val="WW8Num8z2"/>
    <w:rsid w:val="00F94A2B"/>
    <w:rPr>
      <w:rFonts w:ascii="Wingdings" w:hAnsi="Wingdings"/>
    </w:rPr>
  </w:style>
  <w:style w:type="character" w:customStyle="1" w:styleId="WW8Num27z1">
    <w:name w:val="WW8Num27z1"/>
    <w:rsid w:val="00F94A2B"/>
    <w:rPr>
      <w:rFonts w:ascii="Courier New" w:hAnsi="Courier New" w:cs="Courier New"/>
    </w:rPr>
  </w:style>
  <w:style w:type="character" w:customStyle="1" w:styleId="WW8Num27z4">
    <w:name w:val="WW8Num27z4"/>
    <w:rsid w:val="00F94A2B"/>
    <w:rPr>
      <w:rFonts w:ascii="Courier New" w:hAnsi="Courier New" w:cs="Courier New"/>
    </w:rPr>
  </w:style>
  <w:style w:type="character" w:customStyle="1" w:styleId="WW8Num31z3">
    <w:name w:val="WW8Num31z3"/>
    <w:rsid w:val="00F94A2B"/>
    <w:rPr>
      <w:rFonts w:ascii="Symbol" w:hAnsi="Symbol"/>
    </w:rPr>
  </w:style>
  <w:style w:type="character" w:customStyle="1" w:styleId="WW8Num59z1">
    <w:name w:val="WW8Num59z1"/>
    <w:rsid w:val="00F94A2B"/>
    <w:rPr>
      <w:rFonts w:ascii="Courier New" w:hAnsi="Courier New" w:cs="Courier New"/>
    </w:rPr>
  </w:style>
  <w:style w:type="character" w:customStyle="1" w:styleId="WW8Num62z0">
    <w:name w:val="WW8Num62z0"/>
    <w:rsid w:val="00F94A2B"/>
    <w:rPr>
      <w:rFonts w:ascii="Symbol" w:hAnsi="Symbol"/>
    </w:rPr>
  </w:style>
  <w:style w:type="character" w:customStyle="1" w:styleId="WW8Num66z0">
    <w:name w:val="WW8Num66z0"/>
    <w:rsid w:val="00F94A2B"/>
    <w:rPr>
      <w:rFonts w:ascii="Symbol" w:hAnsi="Symbol"/>
    </w:rPr>
  </w:style>
  <w:style w:type="character" w:customStyle="1" w:styleId="WW8Num67z2">
    <w:name w:val="WW8Num67z2"/>
    <w:rsid w:val="00F94A2B"/>
    <w:rPr>
      <w:rFonts w:ascii="Wingdings" w:hAnsi="Wingdings"/>
    </w:rPr>
  </w:style>
  <w:style w:type="character" w:customStyle="1" w:styleId="WW8Num67z4">
    <w:name w:val="WW8Num67z4"/>
    <w:rsid w:val="00F94A2B"/>
    <w:rPr>
      <w:rFonts w:ascii="Courier New" w:hAnsi="Courier New"/>
    </w:rPr>
  </w:style>
  <w:style w:type="character" w:customStyle="1" w:styleId="WW8Num79z1">
    <w:name w:val="WW8Num79z1"/>
    <w:rsid w:val="00F94A2B"/>
    <w:rPr>
      <w:rFonts w:ascii="Courier New" w:hAnsi="Courier New" w:cs="Courier New"/>
    </w:rPr>
  </w:style>
  <w:style w:type="character" w:customStyle="1" w:styleId="WW8Num81z1">
    <w:name w:val="WW8Num81z1"/>
    <w:rsid w:val="00F94A2B"/>
    <w:rPr>
      <w:rFonts w:ascii="Courier New" w:hAnsi="Courier New" w:cs="Courier New"/>
    </w:rPr>
  </w:style>
  <w:style w:type="character" w:customStyle="1" w:styleId="WW8Num96z0">
    <w:name w:val="WW8Num96z0"/>
    <w:rsid w:val="00F94A2B"/>
    <w:rPr>
      <w:rFonts w:ascii="Symbol" w:hAnsi="Symbol"/>
    </w:rPr>
  </w:style>
  <w:style w:type="character" w:customStyle="1" w:styleId="WW8Num97z0">
    <w:name w:val="WW8Num97z0"/>
    <w:rsid w:val="00F94A2B"/>
    <w:rPr>
      <w:b w:val="0"/>
    </w:rPr>
  </w:style>
  <w:style w:type="character" w:customStyle="1" w:styleId="21">
    <w:name w:val="Основной шрифт абзаца2"/>
    <w:rsid w:val="00F94A2B"/>
  </w:style>
  <w:style w:type="character" w:customStyle="1" w:styleId="WW8Num60z1">
    <w:name w:val="WW8Num60z1"/>
    <w:rsid w:val="00F94A2B"/>
    <w:rPr>
      <w:rFonts w:ascii="Symbol" w:hAnsi="Symbol"/>
    </w:rPr>
  </w:style>
  <w:style w:type="character" w:customStyle="1" w:styleId="WW8Num63z1">
    <w:name w:val="WW8Num63z1"/>
    <w:rsid w:val="00F94A2B"/>
    <w:rPr>
      <w:rFonts w:ascii="Wingdings" w:hAnsi="Wingdings"/>
    </w:rPr>
  </w:style>
  <w:style w:type="character" w:customStyle="1" w:styleId="WW8Num68z2">
    <w:name w:val="WW8Num68z2"/>
    <w:rsid w:val="00F94A2B"/>
    <w:rPr>
      <w:rFonts w:ascii="Wingdings" w:hAnsi="Wingdings"/>
    </w:rPr>
  </w:style>
  <w:style w:type="character" w:customStyle="1" w:styleId="WW8Num68z4">
    <w:name w:val="WW8Num68z4"/>
    <w:rsid w:val="00F94A2B"/>
    <w:rPr>
      <w:rFonts w:ascii="Courier New" w:hAnsi="Courier New"/>
    </w:rPr>
  </w:style>
  <w:style w:type="character" w:customStyle="1" w:styleId="WW8Num69z0">
    <w:name w:val="WW8Num69z0"/>
    <w:rsid w:val="00F94A2B"/>
    <w:rPr>
      <w:rFonts w:ascii="Symbol" w:hAnsi="Symbol"/>
    </w:rPr>
  </w:style>
  <w:style w:type="character" w:customStyle="1" w:styleId="WW8Num80z1">
    <w:name w:val="WW8Num80z1"/>
    <w:rsid w:val="00F94A2B"/>
    <w:rPr>
      <w:rFonts w:ascii="Courier New" w:hAnsi="Courier New" w:cs="Courier New"/>
    </w:rPr>
  </w:style>
  <w:style w:type="character" w:customStyle="1" w:styleId="WW8Num82z1">
    <w:name w:val="WW8Num82z1"/>
    <w:rsid w:val="00F94A2B"/>
    <w:rPr>
      <w:rFonts w:ascii="Courier New" w:hAnsi="Courier New" w:cs="Courier New"/>
    </w:rPr>
  </w:style>
  <w:style w:type="character" w:customStyle="1" w:styleId="WW-Absatz-Standardschriftart">
    <w:name w:val="WW-Absatz-Standardschriftart"/>
    <w:rsid w:val="00F94A2B"/>
  </w:style>
  <w:style w:type="character" w:customStyle="1" w:styleId="WW8Num1z0">
    <w:name w:val="WW8Num1z0"/>
    <w:rsid w:val="00F94A2B"/>
    <w:rPr>
      <w:rFonts w:ascii="Symbol" w:hAnsi="Symbol"/>
    </w:rPr>
  </w:style>
  <w:style w:type="character" w:customStyle="1" w:styleId="WW8Num1z1">
    <w:name w:val="WW8Num1z1"/>
    <w:rsid w:val="00F94A2B"/>
    <w:rPr>
      <w:rFonts w:ascii="Courier New" w:hAnsi="Courier New" w:cs="Courier New"/>
    </w:rPr>
  </w:style>
  <w:style w:type="character" w:customStyle="1" w:styleId="WW8Num1z2">
    <w:name w:val="WW8Num1z2"/>
    <w:rsid w:val="00F94A2B"/>
    <w:rPr>
      <w:rFonts w:ascii="Wingdings" w:hAnsi="Wingdings"/>
    </w:rPr>
  </w:style>
  <w:style w:type="character" w:customStyle="1" w:styleId="WW8Num2z1">
    <w:name w:val="WW8Num2z1"/>
    <w:rsid w:val="00F94A2B"/>
    <w:rPr>
      <w:rFonts w:ascii="Courier New" w:hAnsi="Courier New" w:cs="Courier New"/>
    </w:rPr>
  </w:style>
  <w:style w:type="character" w:customStyle="1" w:styleId="WW8Num2z2">
    <w:name w:val="WW8Num2z2"/>
    <w:rsid w:val="00F94A2B"/>
    <w:rPr>
      <w:rFonts w:ascii="Wingdings" w:hAnsi="Wingdings"/>
    </w:rPr>
  </w:style>
  <w:style w:type="character" w:customStyle="1" w:styleId="WW8Num4z2">
    <w:name w:val="WW8Num4z2"/>
    <w:rsid w:val="00F94A2B"/>
    <w:rPr>
      <w:rFonts w:ascii="Wingdings" w:hAnsi="Wingdings"/>
    </w:rPr>
  </w:style>
  <w:style w:type="character" w:customStyle="1" w:styleId="WW8Num14z1">
    <w:name w:val="WW8Num14z1"/>
    <w:rsid w:val="00F94A2B"/>
    <w:rPr>
      <w:rFonts w:ascii="Courier New" w:hAnsi="Courier New" w:cs="Courier New"/>
    </w:rPr>
  </w:style>
  <w:style w:type="character" w:customStyle="1" w:styleId="WW8Num14z2">
    <w:name w:val="WW8Num14z2"/>
    <w:rsid w:val="00F94A2B"/>
    <w:rPr>
      <w:rFonts w:ascii="Wingdings" w:hAnsi="Wingdings"/>
    </w:rPr>
  </w:style>
  <w:style w:type="character" w:customStyle="1" w:styleId="WW8Num15z1">
    <w:name w:val="WW8Num15z1"/>
    <w:rsid w:val="00F94A2B"/>
    <w:rPr>
      <w:rFonts w:ascii="Courier New" w:hAnsi="Courier New" w:cs="Courier New"/>
    </w:rPr>
  </w:style>
  <w:style w:type="character" w:customStyle="1" w:styleId="WW8Num15z2">
    <w:name w:val="WW8Num15z2"/>
    <w:rsid w:val="00F94A2B"/>
    <w:rPr>
      <w:rFonts w:ascii="Wingdings" w:hAnsi="Wingdings"/>
    </w:rPr>
  </w:style>
  <w:style w:type="character" w:customStyle="1" w:styleId="WW8Num17z1">
    <w:name w:val="WW8Num17z1"/>
    <w:rsid w:val="00F94A2B"/>
    <w:rPr>
      <w:rFonts w:ascii="Courier New" w:hAnsi="Courier New" w:cs="Courier New"/>
    </w:rPr>
  </w:style>
  <w:style w:type="character" w:customStyle="1" w:styleId="WW8Num17z2">
    <w:name w:val="WW8Num17z2"/>
    <w:rsid w:val="00F94A2B"/>
    <w:rPr>
      <w:rFonts w:ascii="Wingdings" w:hAnsi="Wingdings"/>
    </w:rPr>
  </w:style>
  <w:style w:type="character" w:customStyle="1" w:styleId="WW8Num19z1">
    <w:name w:val="WW8Num19z1"/>
    <w:rsid w:val="00F94A2B"/>
    <w:rPr>
      <w:rFonts w:ascii="Courier New" w:hAnsi="Courier New" w:cs="Courier New"/>
    </w:rPr>
  </w:style>
  <w:style w:type="character" w:customStyle="1" w:styleId="WW8Num19z2">
    <w:name w:val="WW8Num19z2"/>
    <w:rsid w:val="00F94A2B"/>
    <w:rPr>
      <w:rFonts w:ascii="Wingdings" w:hAnsi="Wingdings"/>
    </w:rPr>
  </w:style>
  <w:style w:type="character" w:customStyle="1" w:styleId="WW8Num20z1">
    <w:name w:val="WW8Num20z1"/>
    <w:rsid w:val="00F94A2B"/>
    <w:rPr>
      <w:rFonts w:ascii="Courier New" w:hAnsi="Courier New" w:cs="Courier New"/>
    </w:rPr>
  </w:style>
  <w:style w:type="character" w:customStyle="1" w:styleId="WW8Num20z2">
    <w:name w:val="WW8Num20z2"/>
    <w:rsid w:val="00F94A2B"/>
    <w:rPr>
      <w:rFonts w:ascii="Wingdings" w:hAnsi="Wingdings"/>
    </w:rPr>
  </w:style>
  <w:style w:type="character" w:customStyle="1" w:styleId="WW8Num22z1">
    <w:name w:val="WW8Num22z1"/>
    <w:rsid w:val="00F94A2B"/>
    <w:rPr>
      <w:rFonts w:ascii="Courier New" w:hAnsi="Courier New" w:cs="Courier New"/>
    </w:rPr>
  </w:style>
  <w:style w:type="character" w:customStyle="1" w:styleId="WW8Num22z3">
    <w:name w:val="WW8Num22z3"/>
    <w:rsid w:val="00F94A2B"/>
    <w:rPr>
      <w:rFonts w:ascii="Symbol" w:hAnsi="Symbol"/>
    </w:rPr>
  </w:style>
  <w:style w:type="character" w:customStyle="1" w:styleId="WW8Num23z1">
    <w:name w:val="WW8Num23z1"/>
    <w:rsid w:val="00F94A2B"/>
    <w:rPr>
      <w:rFonts w:ascii="Courier New" w:hAnsi="Courier New"/>
    </w:rPr>
  </w:style>
  <w:style w:type="character" w:customStyle="1" w:styleId="WW8Num24z1">
    <w:name w:val="WW8Num24z1"/>
    <w:rsid w:val="00F94A2B"/>
    <w:rPr>
      <w:rFonts w:ascii="Courier New" w:hAnsi="Courier New" w:cs="Courier New"/>
    </w:rPr>
  </w:style>
  <w:style w:type="character" w:customStyle="1" w:styleId="WW8Num25z2">
    <w:name w:val="WW8Num25z2"/>
    <w:rsid w:val="00F94A2B"/>
    <w:rPr>
      <w:rFonts w:ascii="Wingdings" w:hAnsi="Wingdings"/>
    </w:rPr>
  </w:style>
  <w:style w:type="character" w:customStyle="1" w:styleId="WW8Num26z2">
    <w:name w:val="WW8Num26z2"/>
    <w:rsid w:val="00F94A2B"/>
    <w:rPr>
      <w:rFonts w:ascii="Wingdings" w:hAnsi="Wingdings"/>
    </w:rPr>
  </w:style>
  <w:style w:type="character" w:customStyle="1" w:styleId="WW8Num27z2">
    <w:name w:val="WW8Num27z2"/>
    <w:rsid w:val="00F94A2B"/>
    <w:rPr>
      <w:rFonts w:ascii="Wingdings" w:hAnsi="Wingdings"/>
    </w:rPr>
  </w:style>
  <w:style w:type="character" w:customStyle="1" w:styleId="WW8Num29z1">
    <w:name w:val="WW8Num29z1"/>
    <w:rsid w:val="00F94A2B"/>
    <w:rPr>
      <w:rFonts w:ascii="Courier New" w:hAnsi="Courier New" w:cs="Courier New"/>
    </w:rPr>
  </w:style>
  <w:style w:type="character" w:customStyle="1" w:styleId="WW8Num29z2">
    <w:name w:val="WW8Num29z2"/>
    <w:rsid w:val="00F94A2B"/>
    <w:rPr>
      <w:rFonts w:ascii="Wingdings" w:hAnsi="Wingdings"/>
    </w:rPr>
  </w:style>
  <w:style w:type="character" w:customStyle="1" w:styleId="WW8Num31z1">
    <w:name w:val="WW8Num31z1"/>
    <w:rsid w:val="00F94A2B"/>
    <w:rPr>
      <w:rFonts w:ascii="Times New Roman" w:eastAsia="Times New Roman" w:hAnsi="Times New Roman" w:cs="Times New Roman"/>
      <w:b/>
    </w:rPr>
  </w:style>
  <w:style w:type="character" w:customStyle="1" w:styleId="WW8Num31z2">
    <w:name w:val="WW8Num31z2"/>
    <w:rsid w:val="00F94A2B"/>
    <w:rPr>
      <w:rFonts w:ascii="Wingdings" w:hAnsi="Wingdings"/>
    </w:rPr>
  </w:style>
  <w:style w:type="character" w:customStyle="1" w:styleId="WW8Num31z4">
    <w:name w:val="WW8Num31z4"/>
    <w:rsid w:val="00F94A2B"/>
    <w:rPr>
      <w:rFonts w:ascii="Courier New" w:hAnsi="Courier New"/>
    </w:rPr>
  </w:style>
  <w:style w:type="character" w:customStyle="1" w:styleId="WW8Num32z1">
    <w:name w:val="WW8Num32z1"/>
    <w:rsid w:val="00F94A2B"/>
    <w:rPr>
      <w:rFonts w:ascii="Courier New" w:hAnsi="Courier New" w:cs="Courier New"/>
    </w:rPr>
  </w:style>
  <w:style w:type="character" w:customStyle="1" w:styleId="WW8Num32z2">
    <w:name w:val="WW8Num32z2"/>
    <w:rsid w:val="00F94A2B"/>
    <w:rPr>
      <w:rFonts w:ascii="Wingdings" w:hAnsi="Wingdings"/>
    </w:rPr>
  </w:style>
  <w:style w:type="character" w:customStyle="1" w:styleId="WW8Num33z1">
    <w:name w:val="WW8Num33z1"/>
    <w:rsid w:val="00F94A2B"/>
    <w:rPr>
      <w:rFonts w:ascii="Wingdings" w:hAnsi="Wingdings"/>
    </w:rPr>
  </w:style>
  <w:style w:type="character" w:customStyle="1" w:styleId="WW8Num33z4">
    <w:name w:val="WW8Num33z4"/>
    <w:rsid w:val="00F94A2B"/>
    <w:rPr>
      <w:rFonts w:ascii="Courier New" w:hAnsi="Courier New" w:cs="Courier New"/>
    </w:rPr>
  </w:style>
  <w:style w:type="character" w:customStyle="1" w:styleId="WW8Num34z1">
    <w:name w:val="WW8Num34z1"/>
    <w:rsid w:val="00F94A2B"/>
    <w:rPr>
      <w:rFonts w:ascii="Courier New" w:hAnsi="Courier New" w:cs="Courier New"/>
    </w:rPr>
  </w:style>
  <w:style w:type="character" w:customStyle="1" w:styleId="WW8Num34z2">
    <w:name w:val="WW8Num34z2"/>
    <w:rsid w:val="00F94A2B"/>
    <w:rPr>
      <w:rFonts w:ascii="Wingdings" w:hAnsi="Wingdings"/>
    </w:rPr>
  </w:style>
  <w:style w:type="character" w:customStyle="1" w:styleId="WW8Num36z1">
    <w:name w:val="WW8Num36z1"/>
    <w:rsid w:val="00F94A2B"/>
    <w:rPr>
      <w:rFonts w:ascii="Wingdings" w:hAnsi="Wingdings"/>
    </w:rPr>
  </w:style>
  <w:style w:type="character" w:customStyle="1" w:styleId="WW8Num39z1">
    <w:name w:val="WW8Num39z1"/>
    <w:rsid w:val="00F94A2B"/>
    <w:rPr>
      <w:rFonts w:ascii="Courier New" w:hAnsi="Courier New" w:cs="Courier New"/>
    </w:rPr>
  </w:style>
  <w:style w:type="character" w:customStyle="1" w:styleId="WW8Num39z2">
    <w:name w:val="WW8Num39z2"/>
    <w:rsid w:val="00F94A2B"/>
    <w:rPr>
      <w:rFonts w:ascii="Wingdings" w:hAnsi="Wingdings"/>
    </w:rPr>
  </w:style>
  <w:style w:type="character" w:customStyle="1" w:styleId="WW8Num40z1">
    <w:name w:val="WW8Num40z1"/>
    <w:rsid w:val="00F94A2B"/>
    <w:rPr>
      <w:rFonts w:ascii="Courier New" w:hAnsi="Courier New" w:cs="Courier New"/>
    </w:rPr>
  </w:style>
  <w:style w:type="character" w:customStyle="1" w:styleId="WW8Num40z2">
    <w:name w:val="WW8Num40z2"/>
    <w:rsid w:val="00F94A2B"/>
    <w:rPr>
      <w:rFonts w:ascii="Wingdings" w:hAnsi="Wingdings"/>
    </w:rPr>
  </w:style>
  <w:style w:type="character" w:customStyle="1" w:styleId="WW8Num41z1">
    <w:name w:val="WW8Num41z1"/>
    <w:rsid w:val="00F94A2B"/>
    <w:rPr>
      <w:rFonts w:ascii="Symbol" w:hAnsi="Symbol"/>
    </w:rPr>
  </w:style>
  <w:style w:type="character" w:customStyle="1" w:styleId="WW8Num42z1">
    <w:name w:val="WW8Num42z1"/>
    <w:rsid w:val="00F94A2B"/>
    <w:rPr>
      <w:rFonts w:ascii="Courier New" w:hAnsi="Courier New" w:cs="Courier New"/>
    </w:rPr>
  </w:style>
  <w:style w:type="character" w:customStyle="1" w:styleId="WW8Num42z3">
    <w:name w:val="WW8Num42z3"/>
    <w:rsid w:val="00F94A2B"/>
    <w:rPr>
      <w:rFonts w:ascii="Symbol" w:hAnsi="Symbol"/>
    </w:rPr>
  </w:style>
  <w:style w:type="character" w:customStyle="1" w:styleId="WW8Num43z1">
    <w:name w:val="WW8Num43z1"/>
    <w:rsid w:val="00F94A2B"/>
    <w:rPr>
      <w:rFonts w:ascii="Courier New" w:hAnsi="Courier New" w:cs="Courier New"/>
    </w:rPr>
  </w:style>
  <w:style w:type="character" w:customStyle="1" w:styleId="WW8Num43z2">
    <w:name w:val="WW8Num43z2"/>
    <w:rsid w:val="00F94A2B"/>
    <w:rPr>
      <w:rFonts w:ascii="Wingdings" w:hAnsi="Wingdings"/>
    </w:rPr>
  </w:style>
  <w:style w:type="character" w:customStyle="1" w:styleId="WW8Num44z1">
    <w:name w:val="WW8Num44z1"/>
    <w:rsid w:val="00F94A2B"/>
    <w:rPr>
      <w:rFonts w:ascii="Courier New" w:hAnsi="Courier New" w:cs="Courier New"/>
    </w:rPr>
  </w:style>
  <w:style w:type="character" w:customStyle="1" w:styleId="WW8Num44z2">
    <w:name w:val="WW8Num44z2"/>
    <w:rsid w:val="00F94A2B"/>
    <w:rPr>
      <w:rFonts w:ascii="Wingdings" w:hAnsi="Wingdings"/>
    </w:rPr>
  </w:style>
  <w:style w:type="character" w:customStyle="1" w:styleId="WW8Num46z1">
    <w:name w:val="WW8Num46z1"/>
    <w:rsid w:val="00F94A2B"/>
    <w:rPr>
      <w:rFonts w:ascii="Courier New" w:hAnsi="Courier New" w:cs="Courier New"/>
    </w:rPr>
  </w:style>
  <w:style w:type="character" w:customStyle="1" w:styleId="WW8Num46z2">
    <w:name w:val="WW8Num46z2"/>
    <w:rsid w:val="00F94A2B"/>
    <w:rPr>
      <w:rFonts w:ascii="Wingdings" w:hAnsi="Wingdings"/>
    </w:rPr>
  </w:style>
  <w:style w:type="character" w:customStyle="1" w:styleId="WW8Num47z1">
    <w:name w:val="WW8Num47z1"/>
    <w:rsid w:val="00F94A2B"/>
    <w:rPr>
      <w:rFonts w:ascii="Wingdings" w:hAnsi="Wingdings"/>
      <w:b w:val="0"/>
    </w:rPr>
  </w:style>
  <w:style w:type="character" w:customStyle="1" w:styleId="WW8Num48z1">
    <w:name w:val="WW8Num48z1"/>
    <w:rsid w:val="00F94A2B"/>
    <w:rPr>
      <w:rFonts w:ascii="Courier New" w:hAnsi="Courier New"/>
    </w:rPr>
  </w:style>
  <w:style w:type="character" w:customStyle="1" w:styleId="WW8Num48z3">
    <w:name w:val="WW8Num48z3"/>
    <w:rsid w:val="00F94A2B"/>
    <w:rPr>
      <w:rFonts w:ascii="Symbol" w:hAnsi="Symbol"/>
    </w:rPr>
  </w:style>
  <w:style w:type="character" w:customStyle="1" w:styleId="WW8Num51z1">
    <w:name w:val="WW8Num51z1"/>
    <w:rsid w:val="00F94A2B"/>
    <w:rPr>
      <w:rFonts w:ascii="Courier New" w:hAnsi="Courier New" w:cs="Courier New"/>
    </w:rPr>
  </w:style>
  <w:style w:type="character" w:customStyle="1" w:styleId="WW8Num51z2">
    <w:name w:val="WW8Num51z2"/>
    <w:rsid w:val="00F94A2B"/>
    <w:rPr>
      <w:rFonts w:ascii="Wingdings" w:hAnsi="Wingdings"/>
    </w:rPr>
  </w:style>
  <w:style w:type="character" w:customStyle="1" w:styleId="WW8Num52z1">
    <w:name w:val="WW8Num52z1"/>
    <w:rsid w:val="00F94A2B"/>
    <w:rPr>
      <w:rFonts w:ascii="Courier New" w:hAnsi="Courier New" w:cs="Courier New"/>
    </w:rPr>
  </w:style>
  <w:style w:type="character" w:customStyle="1" w:styleId="WW8Num52z2">
    <w:name w:val="WW8Num52z2"/>
    <w:rsid w:val="00F94A2B"/>
    <w:rPr>
      <w:rFonts w:ascii="Wingdings" w:hAnsi="Wingdings"/>
    </w:rPr>
  </w:style>
  <w:style w:type="character" w:customStyle="1" w:styleId="WW8Num54z1">
    <w:name w:val="WW8Num54z1"/>
    <w:rsid w:val="00F94A2B"/>
    <w:rPr>
      <w:rFonts w:ascii="Courier New" w:hAnsi="Courier New" w:cs="Courier New"/>
    </w:rPr>
  </w:style>
  <w:style w:type="character" w:customStyle="1" w:styleId="WW8Num54z2">
    <w:name w:val="WW8Num54z2"/>
    <w:rsid w:val="00F94A2B"/>
    <w:rPr>
      <w:rFonts w:ascii="Wingdings" w:hAnsi="Wingdings"/>
    </w:rPr>
  </w:style>
  <w:style w:type="character" w:customStyle="1" w:styleId="WW8Num55z2">
    <w:name w:val="WW8Num55z2"/>
    <w:rsid w:val="00F94A2B"/>
    <w:rPr>
      <w:rFonts w:ascii="Wingdings" w:hAnsi="Wingdings"/>
    </w:rPr>
  </w:style>
  <w:style w:type="character" w:customStyle="1" w:styleId="WW8Num55z4">
    <w:name w:val="WW8Num55z4"/>
    <w:rsid w:val="00F94A2B"/>
    <w:rPr>
      <w:rFonts w:ascii="Courier New" w:hAnsi="Courier New" w:cs="Courier New"/>
    </w:rPr>
  </w:style>
  <w:style w:type="character" w:customStyle="1" w:styleId="WW8Num56z2">
    <w:name w:val="WW8Num56z2"/>
    <w:rsid w:val="00F94A2B"/>
    <w:rPr>
      <w:rFonts w:ascii="Wingdings" w:hAnsi="Wingdings"/>
    </w:rPr>
  </w:style>
  <w:style w:type="character" w:customStyle="1" w:styleId="WW8Num57z1">
    <w:name w:val="WW8Num57z1"/>
    <w:rsid w:val="00F94A2B"/>
    <w:rPr>
      <w:rFonts w:ascii="Courier New" w:hAnsi="Courier New" w:cs="Courier New"/>
    </w:rPr>
  </w:style>
  <w:style w:type="character" w:customStyle="1" w:styleId="WW8Num57z2">
    <w:name w:val="WW8Num57z2"/>
    <w:rsid w:val="00F94A2B"/>
    <w:rPr>
      <w:rFonts w:ascii="Wingdings" w:hAnsi="Wingdings"/>
    </w:rPr>
  </w:style>
  <w:style w:type="character" w:customStyle="1" w:styleId="WW8Num59z2">
    <w:name w:val="WW8Num59z2"/>
    <w:rsid w:val="00F94A2B"/>
    <w:rPr>
      <w:rFonts w:ascii="Wingdings" w:hAnsi="Wingdings"/>
    </w:rPr>
  </w:style>
  <w:style w:type="character" w:customStyle="1" w:styleId="WW8Num62z1">
    <w:name w:val="WW8Num62z1"/>
    <w:rsid w:val="00F94A2B"/>
    <w:rPr>
      <w:rFonts w:ascii="Symbol" w:hAnsi="Symbol"/>
    </w:rPr>
  </w:style>
  <w:style w:type="character" w:customStyle="1" w:styleId="WW8Num63z4">
    <w:name w:val="WW8Num63z4"/>
    <w:rsid w:val="00F94A2B"/>
    <w:rPr>
      <w:rFonts w:ascii="Courier New" w:hAnsi="Courier New" w:cs="Courier New"/>
    </w:rPr>
  </w:style>
  <w:style w:type="character" w:customStyle="1" w:styleId="WW8Num64z1">
    <w:name w:val="WW8Num64z1"/>
    <w:rsid w:val="00F94A2B"/>
    <w:rPr>
      <w:rFonts w:ascii="Courier New" w:hAnsi="Courier New" w:cs="Courier New"/>
    </w:rPr>
  </w:style>
  <w:style w:type="character" w:customStyle="1" w:styleId="WW8Num66z1">
    <w:name w:val="WW8Num66z1"/>
    <w:rsid w:val="00F94A2B"/>
    <w:rPr>
      <w:rFonts w:ascii="Courier New" w:hAnsi="Courier New" w:cs="Courier New"/>
    </w:rPr>
  </w:style>
  <w:style w:type="character" w:customStyle="1" w:styleId="WW8Num66z2">
    <w:name w:val="WW8Num66z2"/>
    <w:rsid w:val="00F94A2B"/>
    <w:rPr>
      <w:rFonts w:ascii="Wingdings" w:hAnsi="Wingdings"/>
    </w:rPr>
  </w:style>
  <w:style w:type="character" w:customStyle="1" w:styleId="WW8Num67z1">
    <w:name w:val="WW8Num67z1"/>
    <w:rsid w:val="00F94A2B"/>
    <w:rPr>
      <w:rFonts w:ascii="Courier New" w:hAnsi="Courier New" w:cs="Courier New"/>
    </w:rPr>
  </w:style>
  <w:style w:type="character" w:customStyle="1" w:styleId="WW8Num68z1">
    <w:name w:val="WW8Num68z1"/>
    <w:rsid w:val="00F94A2B"/>
    <w:rPr>
      <w:rFonts w:ascii="Courier New" w:hAnsi="Courier New"/>
    </w:rPr>
  </w:style>
  <w:style w:type="character" w:customStyle="1" w:styleId="WW8Num69z1">
    <w:name w:val="WW8Num69z1"/>
    <w:rsid w:val="00F94A2B"/>
    <w:rPr>
      <w:rFonts w:ascii="Courier New" w:hAnsi="Courier New" w:cs="Courier New"/>
    </w:rPr>
  </w:style>
  <w:style w:type="character" w:customStyle="1" w:styleId="WW8Num69z2">
    <w:name w:val="WW8Num69z2"/>
    <w:rsid w:val="00F94A2B"/>
    <w:rPr>
      <w:rFonts w:ascii="Wingdings" w:hAnsi="Wingdings"/>
    </w:rPr>
  </w:style>
  <w:style w:type="character" w:customStyle="1" w:styleId="WW8Num70z3">
    <w:name w:val="WW8Num70z3"/>
    <w:rsid w:val="00F94A2B"/>
    <w:rPr>
      <w:rFonts w:ascii="Symbol" w:hAnsi="Symbol"/>
    </w:rPr>
  </w:style>
  <w:style w:type="character" w:customStyle="1" w:styleId="WW8Num72z2">
    <w:name w:val="WW8Num72z2"/>
    <w:rsid w:val="00F94A2B"/>
    <w:rPr>
      <w:rFonts w:ascii="Wingdings" w:hAnsi="Wingdings"/>
    </w:rPr>
  </w:style>
  <w:style w:type="character" w:customStyle="1" w:styleId="WW8Num73z1">
    <w:name w:val="WW8Num73z1"/>
    <w:rsid w:val="00F94A2B"/>
    <w:rPr>
      <w:rFonts w:ascii="Courier New" w:hAnsi="Courier New" w:cs="Courier New"/>
    </w:rPr>
  </w:style>
  <w:style w:type="character" w:customStyle="1" w:styleId="WW8Num73z2">
    <w:name w:val="WW8Num73z2"/>
    <w:rsid w:val="00F94A2B"/>
    <w:rPr>
      <w:rFonts w:ascii="Wingdings" w:hAnsi="Wingdings"/>
    </w:rPr>
  </w:style>
  <w:style w:type="character" w:customStyle="1" w:styleId="WW8Num75z1">
    <w:name w:val="WW8Num75z1"/>
    <w:rsid w:val="00F94A2B"/>
    <w:rPr>
      <w:rFonts w:ascii="Courier New" w:hAnsi="Courier New" w:cs="Courier New"/>
    </w:rPr>
  </w:style>
  <w:style w:type="character" w:customStyle="1" w:styleId="WW8Num75z2">
    <w:name w:val="WW8Num75z2"/>
    <w:rsid w:val="00F94A2B"/>
    <w:rPr>
      <w:rFonts w:ascii="Wingdings" w:hAnsi="Wingdings"/>
    </w:rPr>
  </w:style>
  <w:style w:type="character" w:customStyle="1" w:styleId="WW8Num78z2">
    <w:name w:val="WW8Num78z2"/>
    <w:rsid w:val="00F94A2B"/>
    <w:rPr>
      <w:rFonts w:ascii="Wingdings" w:hAnsi="Wingdings"/>
    </w:rPr>
  </w:style>
  <w:style w:type="character" w:customStyle="1" w:styleId="WW8Num79z2">
    <w:name w:val="WW8Num79z2"/>
    <w:rsid w:val="00F94A2B"/>
    <w:rPr>
      <w:rFonts w:ascii="Wingdings" w:hAnsi="Wingdings"/>
    </w:rPr>
  </w:style>
  <w:style w:type="character" w:customStyle="1" w:styleId="WW8Num80z2">
    <w:name w:val="WW8Num80z2"/>
    <w:rsid w:val="00F94A2B"/>
    <w:rPr>
      <w:rFonts w:ascii="Wingdings" w:hAnsi="Wingdings"/>
    </w:rPr>
  </w:style>
  <w:style w:type="character" w:customStyle="1" w:styleId="WW8Num81z2">
    <w:name w:val="WW8Num81z2"/>
    <w:rsid w:val="00F94A2B"/>
    <w:rPr>
      <w:rFonts w:ascii="Wingdings" w:hAnsi="Wingdings"/>
    </w:rPr>
  </w:style>
  <w:style w:type="character" w:customStyle="1" w:styleId="WW8Num81z4">
    <w:name w:val="WW8Num81z4"/>
    <w:rsid w:val="00F94A2B"/>
    <w:rPr>
      <w:rFonts w:ascii="Courier New" w:hAnsi="Courier New" w:cs="Courier New"/>
    </w:rPr>
  </w:style>
  <w:style w:type="character" w:customStyle="1" w:styleId="WW8Num82z2">
    <w:name w:val="WW8Num82z2"/>
    <w:rsid w:val="00F94A2B"/>
    <w:rPr>
      <w:rFonts w:ascii="Wingdings" w:hAnsi="Wingdings"/>
    </w:rPr>
  </w:style>
  <w:style w:type="character" w:customStyle="1" w:styleId="WW8Num83z1">
    <w:name w:val="WW8Num83z1"/>
    <w:rsid w:val="00F94A2B"/>
    <w:rPr>
      <w:rFonts w:ascii="Courier New" w:hAnsi="Courier New" w:cs="Courier New"/>
    </w:rPr>
  </w:style>
  <w:style w:type="character" w:customStyle="1" w:styleId="WW8Num83z2">
    <w:name w:val="WW8Num83z2"/>
    <w:rsid w:val="00F94A2B"/>
    <w:rPr>
      <w:rFonts w:ascii="Wingdings" w:hAnsi="Wingdings"/>
    </w:rPr>
  </w:style>
  <w:style w:type="character" w:customStyle="1" w:styleId="WW8Num85z1">
    <w:name w:val="WW8Num85z1"/>
    <w:rsid w:val="00F94A2B"/>
    <w:rPr>
      <w:rFonts w:ascii="Courier New" w:hAnsi="Courier New" w:cs="Courier New"/>
    </w:rPr>
  </w:style>
  <w:style w:type="character" w:customStyle="1" w:styleId="WW8Num85z2">
    <w:name w:val="WW8Num85z2"/>
    <w:rsid w:val="00F94A2B"/>
    <w:rPr>
      <w:rFonts w:ascii="Wingdings" w:hAnsi="Wingdings"/>
    </w:rPr>
  </w:style>
  <w:style w:type="character" w:customStyle="1" w:styleId="WW8Num86z1">
    <w:name w:val="WW8Num86z1"/>
    <w:rsid w:val="00F94A2B"/>
    <w:rPr>
      <w:rFonts w:ascii="Courier New" w:hAnsi="Courier New"/>
    </w:rPr>
  </w:style>
  <w:style w:type="character" w:customStyle="1" w:styleId="WW8Num86z2">
    <w:name w:val="WW8Num86z2"/>
    <w:rsid w:val="00F94A2B"/>
    <w:rPr>
      <w:rFonts w:ascii="Wingdings" w:hAnsi="Wingdings"/>
    </w:rPr>
  </w:style>
  <w:style w:type="character" w:customStyle="1" w:styleId="WW8Num87z1">
    <w:name w:val="WW8Num87z1"/>
    <w:rsid w:val="00F94A2B"/>
    <w:rPr>
      <w:rFonts w:ascii="Courier New" w:hAnsi="Courier New" w:cs="Courier New"/>
    </w:rPr>
  </w:style>
  <w:style w:type="character" w:customStyle="1" w:styleId="WW8Num87z2">
    <w:name w:val="WW8Num87z2"/>
    <w:rsid w:val="00F94A2B"/>
    <w:rPr>
      <w:rFonts w:ascii="Wingdings" w:hAnsi="Wingdings"/>
    </w:rPr>
  </w:style>
  <w:style w:type="character" w:customStyle="1" w:styleId="WW8Num88z1">
    <w:name w:val="WW8Num88z1"/>
    <w:rsid w:val="00F94A2B"/>
    <w:rPr>
      <w:rFonts w:ascii="Courier New" w:hAnsi="Courier New"/>
    </w:rPr>
  </w:style>
  <w:style w:type="character" w:customStyle="1" w:styleId="WW8Num88z2">
    <w:name w:val="WW8Num88z2"/>
    <w:rsid w:val="00F94A2B"/>
    <w:rPr>
      <w:rFonts w:ascii="Wingdings" w:hAnsi="Wingdings"/>
    </w:rPr>
  </w:style>
  <w:style w:type="character" w:customStyle="1" w:styleId="WW8Num88z3">
    <w:name w:val="WW8Num88z3"/>
    <w:rsid w:val="00F94A2B"/>
    <w:rPr>
      <w:rFonts w:ascii="Symbol" w:hAnsi="Symbol"/>
    </w:rPr>
  </w:style>
  <w:style w:type="character" w:customStyle="1" w:styleId="WW8Num89z1">
    <w:name w:val="WW8Num89z1"/>
    <w:rsid w:val="00F94A2B"/>
    <w:rPr>
      <w:rFonts w:ascii="Courier New" w:hAnsi="Courier New" w:cs="Courier New"/>
    </w:rPr>
  </w:style>
  <w:style w:type="character" w:customStyle="1" w:styleId="WW8Num89z2">
    <w:name w:val="WW8Num89z2"/>
    <w:rsid w:val="00F94A2B"/>
    <w:rPr>
      <w:rFonts w:ascii="Wingdings" w:hAnsi="Wingdings"/>
    </w:rPr>
  </w:style>
  <w:style w:type="character" w:customStyle="1" w:styleId="WW8Num90z4">
    <w:name w:val="WW8Num90z4"/>
    <w:rsid w:val="00F94A2B"/>
    <w:rPr>
      <w:rFonts w:ascii="Courier New" w:hAnsi="Courier New" w:cs="Courier New"/>
    </w:rPr>
  </w:style>
  <w:style w:type="character" w:customStyle="1" w:styleId="WW8Num96z1">
    <w:name w:val="WW8Num96z1"/>
    <w:rsid w:val="00F94A2B"/>
    <w:rPr>
      <w:rFonts w:ascii="Courier New" w:hAnsi="Courier New" w:cs="Courier New"/>
    </w:rPr>
  </w:style>
  <w:style w:type="character" w:customStyle="1" w:styleId="WW8Num96z2">
    <w:name w:val="WW8Num96z2"/>
    <w:rsid w:val="00F94A2B"/>
    <w:rPr>
      <w:rFonts w:ascii="Wingdings" w:hAnsi="Wingdings"/>
    </w:rPr>
  </w:style>
  <w:style w:type="character" w:customStyle="1" w:styleId="WW8Num101z0">
    <w:name w:val="WW8Num101z0"/>
    <w:rsid w:val="00F94A2B"/>
    <w:rPr>
      <w:rFonts w:ascii="Wingdings" w:hAnsi="Wingdings"/>
    </w:rPr>
  </w:style>
  <w:style w:type="character" w:customStyle="1" w:styleId="WW8Num101z1">
    <w:name w:val="WW8Num101z1"/>
    <w:rsid w:val="00F94A2B"/>
    <w:rPr>
      <w:rFonts w:ascii="Courier New" w:hAnsi="Courier New" w:cs="Courier New"/>
    </w:rPr>
  </w:style>
  <w:style w:type="character" w:customStyle="1" w:styleId="WW8Num101z3">
    <w:name w:val="WW8Num101z3"/>
    <w:rsid w:val="00F94A2B"/>
    <w:rPr>
      <w:rFonts w:ascii="Symbol" w:hAnsi="Symbol"/>
    </w:rPr>
  </w:style>
  <w:style w:type="character" w:customStyle="1" w:styleId="WW8Num102z0">
    <w:name w:val="WW8Num102z0"/>
    <w:rsid w:val="00F94A2B"/>
    <w:rPr>
      <w:rFonts w:ascii="Symbol" w:hAnsi="Symbol"/>
    </w:rPr>
  </w:style>
  <w:style w:type="character" w:customStyle="1" w:styleId="WW8Num102z1">
    <w:name w:val="WW8Num102z1"/>
    <w:rsid w:val="00F94A2B"/>
    <w:rPr>
      <w:rFonts w:ascii="Courier New" w:hAnsi="Courier New" w:cs="Courier New"/>
    </w:rPr>
  </w:style>
  <w:style w:type="character" w:customStyle="1" w:styleId="WW8Num102z2">
    <w:name w:val="WW8Num102z2"/>
    <w:rsid w:val="00F94A2B"/>
    <w:rPr>
      <w:rFonts w:ascii="Wingdings" w:hAnsi="Wingdings"/>
    </w:rPr>
  </w:style>
  <w:style w:type="character" w:customStyle="1" w:styleId="WW8Num103z0">
    <w:name w:val="WW8Num103z0"/>
    <w:rsid w:val="00F94A2B"/>
    <w:rPr>
      <w:rFonts w:ascii="Symbol" w:hAnsi="Symbol"/>
    </w:rPr>
  </w:style>
  <w:style w:type="character" w:customStyle="1" w:styleId="WW8Num103z1">
    <w:name w:val="WW8Num103z1"/>
    <w:rsid w:val="00F94A2B"/>
    <w:rPr>
      <w:rFonts w:ascii="Courier New" w:hAnsi="Courier New"/>
    </w:rPr>
  </w:style>
  <w:style w:type="character" w:customStyle="1" w:styleId="WW8Num103z2">
    <w:name w:val="WW8Num103z2"/>
    <w:rsid w:val="00F94A2B"/>
    <w:rPr>
      <w:rFonts w:ascii="Wingdings" w:hAnsi="Wingdings"/>
    </w:rPr>
  </w:style>
  <w:style w:type="character" w:customStyle="1" w:styleId="WW8Num104z1">
    <w:name w:val="WW8Num104z1"/>
    <w:rsid w:val="00F94A2B"/>
    <w:rPr>
      <w:rFonts w:ascii="Wingdings" w:hAnsi="Wingdings"/>
    </w:rPr>
  </w:style>
  <w:style w:type="character" w:customStyle="1" w:styleId="WW8Num106z0">
    <w:name w:val="WW8Num106z0"/>
    <w:rsid w:val="00F94A2B"/>
    <w:rPr>
      <w:rFonts w:ascii="Symbol" w:hAnsi="Symbol"/>
    </w:rPr>
  </w:style>
  <w:style w:type="character" w:customStyle="1" w:styleId="WW8Num106z1">
    <w:name w:val="WW8Num106z1"/>
    <w:rsid w:val="00F94A2B"/>
    <w:rPr>
      <w:rFonts w:ascii="Courier New" w:hAnsi="Courier New" w:cs="Courier New"/>
    </w:rPr>
  </w:style>
  <w:style w:type="character" w:customStyle="1" w:styleId="WW8Num106z2">
    <w:name w:val="WW8Num106z2"/>
    <w:rsid w:val="00F94A2B"/>
    <w:rPr>
      <w:rFonts w:ascii="Wingdings" w:hAnsi="Wingdings"/>
    </w:rPr>
  </w:style>
  <w:style w:type="character" w:customStyle="1" w:styleId="WW8Num107z0">
    <w:name w:val="WW8Num107z0"/>
    <w:rsid w:val="00F94A2B"/>
    <w:rPr>
      <w:rFonts w:ascii="Symbol" w:hAnsi="Symbol"/>
    </w:rPr>
  </w:style>
  <w:style w:type="character" w:customStyle="1" w:styleId="WW8Num107z1">
    <w:name w:val="WW8Num107z1"/>
    <w:rsid w:val="00F94A2B"/>
    <w:rPr>
      <w:rFonts w:ascii="Courier New" w:hAnsi="Courier New" w:cs="Courier New"/>
    </w:rPr>
  </w:style>
  <w:style w:type="character" w:customStyle="1" w:styleId="WW8Num107z2">
    <w:name w:val="WW8Num107z2"/>
    <w:rsid w:val="00F94A2B"/>
    <w:rPr>
      <w:rFonts w:ascii="Wingdings" w:hAnsi="Wingdings"/>
    </w:rPr>
  </w:style>
  <w:style w:type="character" w:customStyle="1" w:styleId="WW8Num108z0">
    <w:name w:val="WW8Num108z0"/>
    <w:rsid w:val="00F94A2B"/>
    <w:rPr>
      <w:rFonts w:ascii="Symbol" w:hAnsi="Symbol"/>
    </w:rPr>
  </w:style>
  <w:style w:type="character" w:customStyle="1" w:styleId="WW8Num109z0">
    <w:name w:val="WW8Num109z0"/>
    <w:rsid w:val="00F94A2B"/>
    <w:rPr>
      <w:rFonts w:ascii="Symbol" w:hAnsi="Symbol"/>
    </w:rPr>
  </w:style>
  <w:style w:type="character" w:customStyle="1" w:styleId="WW8Num109z1">
    <w:name w:val="WW8Num109z1"/>
    <w:rsid w:val="00F94A2B"/>
    <w:rPr>
      <w:rFonts w:ascii="Courier New" w:hAnsi="Courier New" w:cs="Courier New"/>
    </w:rPr>
  </w:style>
  <w:style w:type="character" w:customStyle="1" w:styleId="WW8Num109z2">
    <w:name w:val="WW8Num109z2"/>
    <w:rsid w:val="00F94A2B"/>
    <w:rPr>
      <w:rFonts w:ascii="Wingdings" w:hAnsi="Wingdings"/>
    </w:rPr>
  </w:style>
  <w:style w:type="character" w:customStyle="1" w:styleId="WW8Num110z0">
    <w:name w:val="WW8Num110z0"/>
    <w:rsid w:val="00F94A2B"/>
    <w:rPr>
      <w:rFonts w:ascii="Symbol" w:hAnsi="Symbol"/>
    </w:rPr>
  </w:style>
  <w:style w:type="character" w:customStyle="1" w:styleId="WW8Num110z1">
    <w:name w:val="WW8Num110z1"/>
    <w:rsid w:val="00F94A2B"/>
    <w:rPr>
      <w:rFonts w:ascii="Times New Roman" w:eastAsia="Times New Roman" w:hAnsi="Times New Roman" w:cs="Times New Roman"/>
    </w:rPr>
  </w:style>
  <w:style w:type="character" w:customStyle="1" w:styleId="WW8Num110z2">
    <w:name w:val="WW8Num110z2"/>
    <w:rsid w:val="00F94A2B"/>
    <w:rPr>
      <w:rFonts w:ascii="Wingdings" w:hAnsi="Wingdings"/>
    </w:rPr>
  </w:style>
  <w:style w:type="character" w:customStyle="1" w:styleId="WW8Num110z4">
    <w:name w:val="WW8Num110z4"/>
    <w:rsid w:val="00F94A2B"/>
    <w:rPr>
      <w:rFonts w:ascii="Courier New" w:hAnsi="Courier New" w:cs="Courier New"/>
    </w:rPr>
  </w:style>
  <w:style w:type="character" w:customStyle="1" w:styleId="WW8Num113z0">
    <w:name w:val="WW8Num113z0"/>
    <w:rsid w:val="00F94A2B"/>
    <w:rPr>
      <w:rFonts w:ascii="Symbol" w:hAnsi="Symbol"/>
    </w:rPr>
  </w:style>
  <w:style w:type="character" w:customStyle="1" w:styleId="WW8Num113z1">
    <w:name w:val="WW8Num113z1"/>
    <w:rsid w:val="00F94A2B"/>
    <w:rPr>
      <w:rFonts w:ascii="Courier New" w:hAnsi="Courier New" w:cs="Courier New"/>
    </w:rPr>
  </w:style>
  <w:style w:type="character" w:customStyle="1" w:styleId="WW8Num113z2">
    <w:name w:val="WW8Num113z2"/>
    <w:rsid w:val="00F94A2B"/>
    <w:rPr>
      <w:rFonts w:ascii="Wingdings" w:hAnsi="Wingdings"/>
    </w:rPr>
  </w:style>
  <w:style w:type="character" w:customStyle="1" w:styleId="WW8Num114z0">
    <w:name w:val="WW8Num114z0"/>
    <w:rsid w:val="00F94A2B"/>
    <w:rPr>
      <w:rFonts w:ascii="Symbol" w:hAnsi="Symbol"/>
    </w:rPr>
  </w:style>
  <w:style w:type="character" w:customStyle="1" w:styleId="WW8Num114z2">
    <w:name w:val="WW8Num114z2"/>
    <w:rsid w:val="00F94A2B"/>
    <w:rPr>
      <w:rFonts w:ascii="Wingdings" w:hAnsi="Wingdings"/>
    </w:rPr>
  </w:style>
  <w:style w:type="character" w:customStyle="1" w:styleId="WW8Num114z4">
    <w:name w:val="WW8Num114z4"/>
    <w:rsid w:val="00F94A2B"/>
    <w:rPr>
      <w:rFonts w:ascii="Courier New" w:hAnsi="Courier New"/>
    </w:rPr>
  </w:style>
  <w:style w:type="character" w:customStyle="1" w:styleId="WW8Num115z0">
    <w:name w:val="WW8Num115z0"/>
    <w:rsid w:val="00F94A2B"/>
    <w:rPr>
      <w:rFonts w:ascii="Times New Roman" w:eastAsia="Times New Roman" w:hAnsi="Times New Roman" w:cs="Times New Roman"/>
    </w:rPr>
  </w:style>
  <w:style w:type="character" w:customStyle="1" w:styleId="WW8Num115z1">
    <w:name w:val="WW8Num115z1"/>
    <w:rsid w:val="00F94A2B"/>
    <w:rPr>
      <w:rFonts w:ascii="Courier New" w:hAnsi="Courier New" w:cs="Courier New"/>
    </w:rPr>
  </w:style>
  <w:style w:type="character" w:customStyle="1" w:styleId="WW8Num115z2">
    <w:name w:val="WW8Num115z2"/>
    <w:rsid w:val="00F94A2B"/>
    <w:rPr>
      <w:rFonts w:ascii="Wingdings" w:hAnsi="Wingdings"/>
    </w:rPr>
  </w:style>
  <w:style w:type="character" w:customStyle="1" w:styleId="WW8Num115z3">
    <w:name w:val="WW8Num115z3"/>
    <w:rsid w:val="00F94A2B"/>
    <w:rPr>
      <w:rFonts w:ascii="Symbol" w:hAnsi="Symbol"/>
    </w:rPr>
  </w:style>
  <w:style w:type="character" w:customStyle="1" w:styleId="WW8Num116z0">
    <w:name w:val="WW8Num116z0"/>
    <w:rsid w:val="00F94A2B"/>
    <w:rPr>
      <w:rFonts w:ascii="Wingdings" w:hAnsi="Wingdings"/>
    </w:rPr>
  </w:style>
  <w:style w:type="character" w:customStyle="1" w:styleId="WW8Num117z0">
    <w:name w:val="WW8Num117z0"/>
    <w:rsid w:val="00F94A2B"/>
    <w:rPr>
      <w:rFonts w:ascii="Wingdings" w:hAnsi="Wingdings"/>
    </w:rPr>
  </w:style>
  <w:style w:type="character" w:customStyle="1" w:styleId="WW8Num117z1">
    <w:name w:val="WW8Num117z1"/>
    <w:rsid w:val="00F94A2B"/>
    <w:rPr>
      <w:rFonts w:ascii="Courier New" w:hAnsi="Courier New" w:cs="Courier New"/>
    </w:rPr>
  </w:style>
  <w:style w:type="character" w:customStyle="1" w:styleId="WW8Num117z3">
    <w:name w:val="WW8Num117z3"/>
    <w:rsid w:val="00F94A2B"/>
    <w:rPr>
      <w:rFonts w:ascii="Symbol" w:hAnsi="Symbol"/>
    </w:rPr>
  </w:style>
  <w:style w:type="character" w:customStyle="1" w:styleId="WW8Num118z0">
    <w:name w:val="WW8Num118z0"/>
    <w:rsid w:val="00F94A2B"/>
    <w:rPr>
      <w:rFonts w:ascii="Symbol" w:hAnsi="Symbol"/>
    </w:rPr>
  </w:style>
  <w:style w:type="character" w:customStyle="1" w:styleId="WW8Num118z1">
    <w:name w:val="WW8Num118z1"/>
    <w:rsid w:val="00F94A2B"/>
    <w:rPr>
      <w:rFonts w:ascii="Courier New" w:hAnsi="Courier New" w:cs="Courier New"/>
    </w:rPr>
  </w:style>
  <w:style w:type="character" w:customStyle="1" w:styleId="WW8Num118z2">
    <w:name w:val="WW8Num118z2"/>
    <w:rsid w:val="00F94A2B"/>
    <w:rPr>
      <w:rFonts w:ascii="Wingdings" w:hAnsi="Wingdings"/>
    </w:rPr>
  </w:style>
  <w:style w:type="character" w:customStyle="1" w:styleId="WW8Num119z0">
    <w:name w:val="WW8Num119z0"/>
    <w:rsid w:val="00F94A2B"/>
    <w:rPr>
      <w:rFonts w:ascii="Symbol" w:hAnsi="Symbol"/>
    </w:rPr>
  </w:style>
  <w:style w:type="character" w:customStyle="1" w:styleId="WW8Num119z1">
    <w:name w:val="WW8Num119z1"/>
    <w:rsid w:val="00F94A2B"/>
    <w:rPr>
      <w:rFonts w:ascii="Courier New" w:hAnsi="Courier New" w:cs="Courier New"/>
    </w:rPr>
  </w:style>
  <w:style w:type="character" w:customStyle="1" w:styleId="WW8Num119z2">
    <w:name w:val="WW8Num119z2"/>
    <w:rsid w:val="00F94A2B"/>
    <w:rPr>
      <w:rFonts w:ascii="Wingdings" w:hAnsi="Wingdings"/>
    </w:rPr>
  </w:style>
  <w:style w:type="character" w:customStyle="1" w:styleId="WW8Num120z0">
    <w:name w:val="WW8Num120z0"/>
    <w:rsid w:val="00F94A2B"/>
    <w:rPr>
      <w:rFonts w:ascii="Wingdings" w:hAnsi="Wingdings"/>
    </w:rPr>
  </w:style>
  <w:style w:type="character" w:customStyle="1" w:styleId="WW8Num122z0">
    <w:name w:val="WW8Num122z0"/>
    <w:rsid w:val="00F94A2B"/>
    <w:rPr>
      <w:rFonts w:ascii="Symbol" w:hAnsi="Symbol"/>
    </w:rPr>
  </w:style>
  <w:style w:type="character" w:customStyle="1" w:styleId="WW8Num123z0">
    <w:name w:val="WW8Num123z0"/>
    <w:rsid w:val="00F94A2B"/>
    <w:rPr>
      <w:rFonts w:ascii="Symbol" w:hAnsi="Symbol"/>
    </w:rPr>
  </w:style>
  <w:style w:type="character" w:customStyle="1" w:styleId="WW8Num124z0">
    <w:name w:val="WW8Num124z0"/>
    <w:rsid w:val="00F94A2B"/>
    <w:rPr>
      <w:rFonts w:ascii="Symbol" w:hAnsi="Symbol"/>
      <w:b w:val="0"/>
    </w:rPr>
  </w:style>
  <w:style w:type="character" w:customStyle="1" w:styleId="WW8Num124z1">
    <w:name w:val="WW8Num124z1"/>
    <w:rsid w:val="00F94A2B"/>
    <w:rPr>
      <w:rFonts w:ascii="Wingdings" w:hAnsi="Wingdings"/>
      <w:b w:val="0"/>
    </w:rPr>
  </w:style>
  <w:style w:type="character" w:customStyle="1" w:styleId="WW8Num127z0">
    <w:name w:val="WW8Num127z0"/>
    <w:rsid w:val="00F94A2B"/>
    <w:rPr>
      <w:rFonts w:ascii="Symbol" w:hAnsi="Symbol"/>
    </w:rPr>
  </w:style>
  <w:style w:type="character" w:customStyle="1" w:styleId="WW8Num127z1">
    <w:name w:val="WW8Num127z1"/>
    <w:rsid w:val="00F94A2B"/>
    <w:rPr>
      <w:rFonts w:ascii="Wingdings" w:hAnsi="Wingdings"/>
    </w:rPr>
  </w:style>
  <w:style w:type="character" w:customStyle="1" w:styleId="WW8Num127z4">
    <w:name w:val="WW8Num127z4"/>
    <w:rsid w:val="00F94A2B"/>
    <w:rPr>
      <w:rFonts w:ascii="Courier New" w:hAnsi="Courier New"/>
    </w:rPr>
  </w:style>
  <w:style w:type="character" w:customStyle="1" w:styleId="WW8Num128z1">
    <w:name w:val="WW8Num128z1"/>
    <w:rsid w:val="00F94A2B"/>
    <w:rPr>
      <w:rFonts w:ascii="Symbol" w:hAnsi="Symbol"/>
    </w:rPr>
  </w:style>
  <w:style w:type="character" w:customStyle="1" w:styleId="WW8Num129z0">
    <w:name w:val="WW8Num129z0"/>
    <w:rsid w:val="00F94A2B"/>
    <w:rPr>
      <w:rFonts w:ascii="Symbol" w:hAnsi="Symbol"/>
    </w:rPr>
  </w:style>
  <w:style w:type="character" w:customStyle="1" w:styleId="WW8Num129z1">
    <w:name w:val="WW8Num129z1"/>
    <w:rsid w:val="00F94A2B"/>
    <w:rPr>
      <w:rFonts w:ascii="Courier New" w:hAnsi="Courier New" w:cs="Courier New"/>
    </w:rPr>
  </w:style>
  <w:style w:type="character" w:customStyle="1" w:styleId="WW8Num129z2">
    <w:name w:val="WW8Num129z2"/>
    <w:rsid w:val="00F94A2B"/>
    <w:rPr>
      <w:rFonts w:ascii="Wingdings" w:hAnsi="Wingdings"/>
    </w:rPr>
  </w:style>
  <w:style w:type="character" w:customStyle="1" w:styleId="WW8Num130z0">
    <w:name w:val="WW8Num130z0"/>
    <w:rsid w:val="00F94A2B"/>
    <w:rPr>
      <w:rFonts w:ascii="Wingdings" w:hAnsi="Wingdings"/>
    </w:rPr>
  </w:style>
  <w:style w:type="character" w:customStyle="1" w:styleId="WW8Num131z0">
    <w:name w:val="WW8Num131z0"/>
    <w:rsid w:val="00F94A2B"/>
    <w:rPr>
      <w:rFonts w:ascii="Symbol" w:hAnsi="Symbol"/>
    </w:rPr>
  </w:style>
  <w:style w:type="character" w:customStyle="1" w:styleId="WW8Num131z1">
    <w:name w:val="WW8Num131z1"/>
    <w:rsid w:val="00F94A2B"/>
    <w:rPr>
      <w:rFonts w:ascii="Courier New" w:hAnsi="Courier New" w:cs="Courier New"/>
    </w:rPr>
  </w:style>
  <w:style w:type="character" w:customStyle="1" w:styleId="WW8Num131z2">
    <w:name w:val="WW8Num131z2"/>
    <w:rsid w:val="00F94A2B"/>
    <w:rPr>
      <w:rFonts w:ascii="Wingdings" w:hAnsi="Wingdings"/>
    </w:rPr>
  </w:style>
  <w:style w:type="character" w:customStyle="1" w:styleId="WW8Num132z0">
    <w:name w:val="WW8Num132z0"/>
    <w:rsid w:val="00F94A2B"/>
    <w:rPr>
      <w:rFonts w:ascii="Wingdings" w:hAnsi="Wingdings"/>
    </w:rPr>
  </w:style>
  <w:style w:type="character" w:customStyle="1" w:styleId="WW8Num133z1">
    <w:name w:val="WW8Num133z1"/>
    <w:rsid w:val="00F94A2B"/>
    <w:rPr>
      <w:rFonts w:ascii="Symbol" w:hAnsi="Symbol"/>
    </w:rPr>
  </w:style>
  <w:style w:type="character" w:customStyle="1" w:styleId="WW8Num134z0">
    <w:name w:val="WW8Num134z0"/>
    <w:rsid w:val="00F94A2B"/>
    <w:rPr>
      <w:rFonts w:ascii="Century" w:hAnsi="Century"/>
    </w:rPr>
  </w:style>
  <w:style w:type="character" w:customStyle="1" w:styleId="WW8Num135z0">
    <w:name w:val="WW8Num135z0"/>
    <w:rsid w:val="00F94A2B"/>
    <w:rPr>
      <w:rFonts w:ascii="Times New Roman" w:eastAsia="Times New Roman" w:hAnsi="Times New Roman" w:cs="Times New Roman"/>
    </w:rPr>
  </w:style>
  <w:style w:type="character" w:customStyle="1" w:styleId="WW8Num135z1">
    <w:name w:val="WW8Num135z1"/>
    <w:rsid w:val="00F94A2B"/>
    <w:rPr>
      <w:rFonts w:ascii="Symbol" w:hAnsi="Symbol"/>
    </w:rPr>
  </w:style>
  <w:style w:type="character" w:customStyle="1" w:styleId="WW8Num137z0">
    <w:name w:val="WW8Num137z0"/>
    <w:rsid w:val="00F94A2B"/>
    <w:rPr>
      <w:rFonts w:ascii="Courier New" w:hAnsi="Courier New" w:cs="Courier New"/>
    </w:rPr>
  </w:style>
  <w:style w:type="character" w:customStyle="1" w:styleId="WW8Num137z2">
    <w:name w:val="WW8Num137z2"/>
    <w:rsid w:val="00F94A2B"/>
    <w:rPr>
      <w:rFonts w:ascii="Wingdings" w:hAnsi="Wingdings"/>
    </w:rPr>
  </w:style>
  <w:style w:type="character" w:customStyle="1" w:styleId="WW8Num137z3">
    <w:name w:val="WW8Num137z3"/>
    <w:rsid w:val="00F94A2B"/>
    <w:rPr>
      <w:rFonts w:ascii="Symbol" w:hAnsi="Symbol"/>
    </w:rPr>
  </w:style>
  <w:style w:type="character" w:customStyle="1" w:styleId="WW8Num138z0">
    <w:name w:val="WW8Num138z0"/>
    <w:rsid w:val="00F94A2B"/>
    <w:rPr>
      <w:rFonts w:ascii="Wingdings" w:hAnsi="Wingdings"/>
    </w:rPr>
  </w:style>
  <w:style w:type="character" w:customStyle="1" w:styleId="WW8Num140z0">
    <w:name w:val="WW8Num140z0"/>
    <w:rsid w:val="00F94A2B"/>
    <w:rPr>
      <w:rFonts w:ascii="Symbol" w:hAnsi="Symbol"/>
    </w:rPr>
  </w:style>
  <w:style w:type="character" w:customStyle="1" w:styleId="WW8Num141z0">
    <w:name w:val="WW8Num141z0"/>
    <w:rsid w:val="00F94A2B"/>
    <w:rPr>
      <w:rFonts w:ascii="Symbol" w:hAnsi="Symbol"/>
    </w:rPr>
  </w:style>
  <w:style w:type="character" w:customStyle="1" w:styleId="WW8Num141z1">
    <w:name w:val="WW8Num141z1"/>
    <w:rsid w:val="00F94A2B"/>
    <w:rPr>
      <w:rFonts w:ascii="Courier New" w:hAnsi="Courier New" w:cs="Courier New"/>
    </w:rPr>
  </w:style>
  <w:style w:type="character" w:customStyle="1" w:styleId="WW8Num141z2">
    <w:name w:val="WW8Num141z2"/>
    <w:rsid w:val="00F94A2B"/>
    <w:rPr>
      <w:rFonts w:ascii="Wingdings" w:hAnsi="Wingdings"/>
    </w:rPr>
  </w:style>
  <w:style w:type="character" w:customStyle="1" w:styleId="WW8Num142z0">
    <w:name w:val="WW8Num142z0"/>
    <w:rsid w:val="00F94A2B"/>
    <w:rPr>
      <w:rFonts w:ascii="Symbol" w:hAnsi="Symbol"/>
    </w:rPr>
  </w:style>
  <w:style w:type="character" w:customStyle="1" w:styleId="WW8Num142z1">
    <w:name w:val="WW8Num142z1"/>
    <w:rsid w:val="00F94A2B"/>
    <w:rPr>
      <w:rFonts w:ascii="Courier New" w:hAnsi="Courier New" w:cs="Courier New"/>
    </w:rPr>
  </w:style>
  <w:style w:type="character" w:customStyle="1" w:styleId="WW8Num142z2">
    <w:name w:val="WW8Num142z2"/>
    <w:rsid w:val="00F94A2B"/>
    <w:rPr>
      <w:rFonts w:ascii="Wingdings" w:hAnsi="Wingdings"/>
    </w:rPr>
  </w:style>
  <w:style w:type="character" w:customStyle="1" w:styleId="WW8Num143z0">
    <w:name w:val="WW8Num143z0"/>
    <w:rsid w:val="00F94A2B"/>
    <w:rPr>
      <w:rFonts w:ascii="Symbol" w:hAnsi="Symbol"/>
    </w:rPr>
  </w:style>
  <w:style w:type="character" w:customStyle="1" w:styleId="WW8Num143z1">
    <w:name w:val="WW8Num143z1"/>
    <w:rsid w:val="00F94A2B"/>
    <w:rPr>
      <w:rFonts w:ascii="Courier New" w:hAnsi="Courier New" w:cs="Courier New"/>
    </w:rPr>
  </w:style>
  <w:style w:type="character" w:customStyle="1" w:styleId="WW8Num143z2">
    <w:name w:val="WW8Num143z2"/>
    <w:rsid w:val="00F94A2B"/>
    <w:rPr>
      <w:rFonts w:ascii="Wingdings" w:hAnsi="Wingdings"/>
    </w:rPr>
  </w:style>
  <w:style w:type="character" w:customStyle="1" w:styleId="WW8Num144z0">
    <w:name w:val="WW8Num144z0"/>
    <w:rsid w:val="00F94A2B"/>
    <w:rPr>
      <w:rFonts w:ascii="Symbol" w:hAnsi="Symbol"/>
    </w:rPr>
  </w:style>
  <w:style w:type="character" w:customStyle="1" w:styleId="WW8Num144z1">
    <w:name w:val="WW8Num144z1"/>
    <w:rsid w:val="00F94A2B"/>
    <w:rPr>
      <w:rFonts w:ascii="Courier New" w:hAnsi="Courier New" w:cs="Courier New"/>
    </w:rPr>
  </w:style>
  <w:style w:type="character" w:customStyle="1" w:styleId="WW8Num144z2">
    <w:name w:val="WW8Num144z2"/>
    <w:rsid w:val="00F94A2B"/>
    <w:rPr>
      <w:rFonts w:ascii="Wingdings" w:hAnsi="Wingdings"/>
    </w:rPr>
  </w:style>
  <w:style w:type="character" w:customStyle="1" w:styleId="WW8Num145z0">
    <w:name w:val="WW8Num145z0"/>
    <w:rsid w:val="00F94A2B"/>
    <w:rPr>
      <w:rFonts w:ascii="Symbol" w:hAnsi="Symbol"/>
    </w:rPr>
  </w:style>
  <w:style w:type="character" w:customStyle="1" w:styleId="WW8Num145z2">
    <w:name w:val="WW8Num145z2"/>
    <w:rsid w:val="00F94A2B"/>
    <w:rPr>
      <w:rFonts w:ascii="Wingdings" w:hAnsi="Wingdings"/>
    </w:rPr>
  </w:style>
  <w:style w:type="character" w:customStyle="1" w:styleId="WW8Num145z4">
    <w:name w:val="WW8Num145z4"/>
    <w:rsid w:val="00F94A2B"/>
    <w:rPr>
      <w:rFonts w:ascii="Courier New" w:hAnsi="Courier New"/>
    </w:rPr>
  </w:style>
  <w:style w:type="character" w:customStyle="1" w:styleId="WW8Num146z0">
    <w:name w:val="WW8Num146z0"/>
    <w:rsid w:val="00F94A2B"/>
    <w:rPr>
      <w:b/>
      <w:i w:val="0"/>
    </w:rPr>
  </w:style>
  <w:style w:type="character" w:customStyle="1" w:styleId="WW8Num146z1">
    <w:name w:val="WW8Num146z1"/>
    <w:rsid w:val="00F94A2B"/>
    <w:rPr>
      <w:rFonts w:ascii="Symbol" w:hAnsi="Symbol"/>
      <w:b/>
      <w:i w:val="0"/>
    </w:rPr>
  </w:style>
  <w:style w:type="character" w:customStyle="1" w:styleId="WW8Num148z0">
    <w:name w:val="WW8Num148z0"/>
    <w:rsid w:val="00F94A2B"/>
    <w:rPr>
      <w:rFonts w:ascii="Wingdings" w:hAnsi="Wingdings"/>
    </w:rPr>
  </w:style>
  <w:style w:type="character" w:customStyle="1" w:styleId="WW8Num149z0">
    <w:name w:val="WW8Num149z0"/>
    <w:rsid w:val="00F94A2B"/>
    <w:rPr>
      <w:rFonts w:ascii="Wingdings" w:hAnsi="Wingdings"/>
    </w:rPr>
  </w:style>
  <w:style w:type="character" w:customStyle="1" w:styleId="WW8Num149z1">
    <w:name w:val="WW8Num149z1"/>
    <w:rsid w:val="00F94A2B"/>
    <w:rPr>
      <w:rFonts w:ascii="Courier New" w:hAnsi="Courier New" w:cs="Courier New"/>
    </w:rPr>
  </w:style>
  <w:style w:type="character" w:customStyle="1" w:styleId="WW8Num149z3">
    <w:name w:val="WW8Num149z3"/>
    <w:rsid w:val="00F94A2B"/>
    <w:rPr>
      <w:rFonts w:ascii="Symbol" w:hAnsi="Symbol"/>
    </w:rPr>
  </w:style>
  <w:style w:type="character" w:customStyle="1" w:styleId="WW8Num150z0">
    <w:name w:val="WW8Num150z0"/>
    <w:rsid w:val="00F94A2B"/>
    <w:rPr>
      <w:rFonts w:ascii="Symbol" w:hAnsi="Symbol"/>
    </w:rPr>
  </w:style>
  <w:style w:type="character" w:customStyle="1" w:styleId="WW8Num150z1">
    <w:name w:val="WW8Num150z1"/>
    <w:rsid w:val="00F94A2B"/>
    <w:rPr>
      <w:rFonts w:ascii="Courier New" w:hAnsi="Courier New" w:cs="Courier New"/>
    </w:rPr>
  </w:style>
  <w:style w:type="character" w:customStyle="1" w:styleId="WW8Num150z2">
    <w:name w:val="WW8Num150z2"/>
    <w:rsid w:val="00F94A2B"/>
    <w:rPr>
      <w:rFonts w:ascii="Wingdings" w:hAnsi="Wingdings"/>
    </w:rPr>
  </w:style>
  <w:style w:type="character" w:customStyle="1" w:styleId="WW8Num151z0">
    <w:name w:val="WW8Num151z0"/>
    <w:rsid w:val="00F94A2B"/>
    <w:rPr>
      <w:rFonts w:ascii="Symbol" w:hAnsi="Symbol"/>
    </w:rPr>
  </w:style>
  <w:style w:type="character" w:customStyle="1" w:styleId="WW8Num151z1">
    <w:name w:val="WW8Num151z1"/>
    <w:rsid w:val="00F94A2B"/>
    <w:rPr>
      <w:rFonts w:ascii="Courier New" w:hAnsi="Courier New" w:cs="Courier New"/>
    </w:rPr>
  </w:style>
  <w:style w:type="character" w:customStyle="1" w:styleId="WW8Num151z2">
    <w:name w:val="WW8Num151z2"/>
    <w:rsid w:val="00F94A2B"/>
    <w:rPr>
      <w:rFonts w:ascii="Wingdings" w:hAnsi="Wingdings"/>
    </w:rPr>
  </w:style>
  <w:style w:type="character" w:customStyle="1" w:styleId="WW8Num152z1">
    <w:name w:val="WW8Num152z1"/>
    <w:rsid w:val="00F94A2B"/>
    <w:rPr>
      <w:rFonts w:ascii="Wingdings" w:hAnsi="Wingdings"/>
    </w:rPr>
  </w:style>
  <w:style w:type="character" w:customStyle="1" w:styleId="WW8Num153z0">
    <w:name w:val="WW8Num153z0"/>
    <w:rsid w:val="00F94A2B"/>
    <w:rPr>
      <w:rFonts w:ascii="Symbol" w:hAnsi="Symbol"/>
    </w:rPr>
  </w:style>
  <w:style w:type="character" w:customStyle="1" w:styleId="WW8Num154z0">
    <w:name w:val="WW8Num154z0"/>
    <w:rsid w:val="00F94A2B"/>
    <w:rPr>
      <w:rFonts w:ascii="Symbol" w:hAnsi="Symbol"/>
    </w:rPr>
  </w:style>
  <w:style w:type="character" w:customStyle="1" w:styleId="WW8Num154z1">
    <w:name w:val="WW8Num154z1"/>
    <w:rsid w:val="00F94A2B"/>
    <w:rPr>
      <w:rFonts w:ascii="Courier New" w:hAnsi="Courier New" w:cs="Courier New"/>
    </w:rPr>
  </w:style>
  <w:style w:type="character" w:customStyle="1" w:styleId="WW8Num154z2">
    <w:name w:val="WW8Num154z2"/>
    <w:rsid w:val="00F94A2B"/>
    <w:rPr>
      <w:rFonts w:ascii="Wingdings" w:hAnsi="Wingdings"/>
    </w:rPr>
  </w:style>
  <w:style w:type="character" w:customStyle="1" w:styleId="WW8Num155z1">
    <w:name w:val="WW8Num155z1"/>
    <w:rsid w:val="00F94A2B"/>
    <w:rPr>
      <w:rFonts w:ascii="Symbol" w:hAnsi="Symbol"/>
    </w:rPr>
  </w:style>
  <w:style w:type="character" w:customStyle="1" w:styleId="WW8Num156z0">
    <w:name w:val="WW8Num156z0"/>
    <w:rsid w:val="00F94A2B"/>
    <w:rPr>
      <w:rFonts w:ascii="Symbol" w:hAnsi="Symbol"/>
    </w:rPr>
  </w:style>
  <w:style w:type="character" w:customStyle="1" w:styleId="WW8Num156z1">
    <w:name w:val="WW8Num156z1"/>
    <w:rsid w:val="00F94A2B"/>
    <w:rPr>
      <w:rFonts w:ascii="Courier New" w:hAnsi="Courier New" w:cs="Courier New"/>
    </w:rPr>
  </w:style>
  <w:style w:type="character" w:customStyle="1" w:styleId="WW8Num156z2">
    <w:name w:val="WW8Num156z2"/>
    <w:rsid w:val="00F94A2B"/>
    <w:rPr>
      <w:rFonts w:ascii="Wingdings" w:hAnsi="Wingdings"/>
    </w:rPr>
  </w:style>
  <w:style w:type="character" w:customStyle="1" w:styleId="WW8Num157z0">
    <w:name w:val="WW8Num157z0"/>
    <w:rsid w:val="00F94A2B"/>
    <w:rPr>
      <w:b w:val="0"/>
    </w:rPr>
  </w:style>
  <w:style w:type="character" w:customStyle="1" w:styleId="WW8Num159z0">
    <w:name w:val="WW8Num159z0"/>
    <w:rsid w:val="00F94A2B"/>
    <w:rPr>
      <w:rFonts w:ascii="Symbol" w:hAnsi="Symbol"/>
    </w:rPr>
  </w:style>
  <w:style w:type="character" w:customStyle="1" w:styleId="WW8Num159z1">
    <w:name w:val="WW8Num159z1"/>
    <w:rsid w:val="00F94A2B"/>
    <w:rPr>
      <w:rFonts w:ascii="Courier New" w:hAnsi="Courier New" w:cs="Courier New"/>
    </w:rPr>
  </w:style>
  <w:style w:type="character" w:customStyle="1" w:styleId="WW8Num159z2">
    <w:name w:val="WW8Num159z2"/>
    <w:rsid w:val="00F94A2B"/>
    <w:rPr>
      <w:rFonts w:ascii="Wingdings" w:hAnsi="Wingdings"/>
    </w:rPr>
  </w:style>
  <w:style w:type="character" w:customStyle="1" w:styleId="WW8Num160z0">
    <w:name w:val="WW8Num160z0"/>
    <w:rsid w:val="00F94A2B"/>
    <w:rPr>
      <w:rFonts w:ascii="Symbol" w:hAnsi="Symbol"/>
    </w:rPr>
  </w:style>
  <w:style w:type="character" w:customStyle="1" w:styleId="WW8Num160z1">
    <w:name w:val="WW8Num160z1"/>
    <w:rsid w:val="00F94A2B"/>
    <w:rPr>
      <w:rFonts w:ascii="Courier New" w:hAnsi="Courier New" w:cs="Courier New"/>
    </w:rPr>
  </w:style>
  <w:style w:type="character" w:customStyle="1" w:styleId="WW8Num160z2">
    <w:name w:val="WW8Num160z2"/>
    <w:rsid w:val="00F94A2B"/>
    <w:rPr>
      <w:rFonts w:ascii="Wingdings" w:hAnsi="Wingdings"/>
    </w:rPr>
  </w:style>
  <w:style w:type="character" w:customStyle="1" w:styleId="WW8Num161z0">
    <w:name w:val="WW8Num161z0"/>
    <w:rsid w:val="00F94A2B"/>
    <w:rPr>
      <w:rFonts w:ascii="Symbol" w:hAnsi="Symbol"/>
    </w:rPr>
  </w:style>
  <w:style w:type="character" w:customStyle="1" w:styleId="WW8Num161z1">
    <w:name w:val="WW8Num161z1"/>
    <w:rsid w:val="00F94A2B"/>
    <w:rPr>
      <w:rFonts w:ascii="Courier New" w:hAnsi="Courier New" w:cs="Courier New"/>
    </w:rPr>
  </w:style>
  <w:style w:type="character" w:customStyle="1" w:styleId="WW8Num161z2">
    <w:name w:val="WW8Num161z2"/>
    <w:rsid w:val="00F94A2B"/>
    <w:rPr>
      <w:rFonts w:ascii="Wingdings" w:hAnsi="Wingdings"/>
    </w:rPr>
  </w:style>
  <w:style w:type="character" w:customStyle="1" w:styleId="WW8Num162z0">
    <w:name w:val="WW8Num162z0"/>
    <w:rsid w:val="00F94A2B"/>
    <w:rPr>
      <w:rFonts w:ascii="Symbol" w:hAnsi="Symbol"/>
    </w:rPr>
  </w:style>
  <w:style w:type="character" w:customStyle="1" w:styleId="WW8Num162z1">
    <w:name w:val="WW8Num162z1"/>
    <w:rsid w:val="00F94A2B"/>
    <w:rPr>
      <w:rFonts w:ascii="Courier New" w:hAnsi="Courier New" w:cs="Courier New"/>
    </w:rPr>
  </w:style>
  <w:style w:type="character" w:customStyle="1" w:styleId="WW8Num162z2">
    <w:name w:val="WW8Num162z2"/>
    <w:rsid w:val="00F94A2B"/>
    <w:rPr>
      <w:rFonts w:ascii="Wingdings" w:hAnsi="Wingdings"/>
    </w:rPr>
  </w:style>
  <w:style w:type="character" w:customStyle="1" w:styleId="WW8Num163z0">
    <w:name w:val="WW8Num163z0"/>
    <w:rsid w:val="00F94A2B"/>
    <w:rPr>
      <w:b w:val="0"/>
      <w:sz w:val="24"/>
      <w:szCs w:val="24"/>
    </w:rPr>
  </w:style>
  <w:style w:type="character" w:customStyle="1" w:styleId="WW8Num163z1">
    <w:name w:val="WW8Num163z1"/>
    <w:rsid w:val="00F94A2B"/>
    <w:rPr>
      <w:rFonts w:ascii="Symbol" w:hAnsi="Symbol"/>
      <w:b w:val="0"/>
      <w:sz w:val="24"/>
      <w:szCs w:val="24"/>
    </w:rPr>
  </w:style>
  <w:style w:type="character" w:customStyle="1" w:styleId="WW8Num164z0">
    <w:name w:val="WW8Num164z0"/>
    <w:rsid w:val="00F94A2B"/>
    <w:rPr>
      <w:rFonts w:ascii="Symbol" w:hAnsi="Symbol"/>
    </w:rPr>
  </w:style>
  <w:style w:type="character" w:customStyle="1" w:styleId="WW8Num164z1">
    <w:name w:val="WW8Num164z1"/>
    <w:rsid w:val="00F94A2B"/>
    <w:rPr>
      <w:rFonts w:ascii="Courier New" w:hAnsi="Courier New" w:cs="Courier New"/>
    </w:rPr>
  </w:style>
  <w:style w:type="character" w:customStyle="1" w:styleId="WW8Num164z2">
    <w:name w:val="WW8Num164z2"/>
    <w:rsid w:val="00F94A2B"/>
    <w:rPr>
      <w:rFonts w:ascii="Wingdings" w:hAnsi="Wingdings"/>
    </w:rPr>
  </w:style>
  <w:style w:type="character" w:customStyle="1" w:styleId="WW8Num165z0">
    <w:name w:val="WW8Num165z0"/>
    <w:rsid w:val="00F94A2B"/>
    <w:rPr>
      <w:rFonts w:ascii="Wingdings" w:hAnsi="Wingdings"/>
    </w:rPr>
  </w:style>
  <w:style w:type="character" w:customStyle="1" w:styleId="WW8Num166z1">
    <w:name w:val="WW8Num166z1"/>
    <w:rsid w:val="00F94A2B"/>
    <w:rPr>
      <w:rFonts w:ascii="Times New Roman" w:eastAsia="Times New Roman" w:hAnsi="Times New Roman" w:cs="Times New Roman"/>
    </w:rPr>
  </w:style>
  <w:style w:type="character" w:customStyle="1" w:styleId="WW8Num167z0">
    <w:name w:val="WW8Num167z0"/>
    <w:rsid w:val="00F94A2B"/>
    <w:rPr>
      <w:rFonts w:ascii="Wingdings" w:hAnsi="Wingdings"/>
    </w:rPr>
  </w:style>
  <w:style w:type="character" w:customStyle="1" w:styleId="WW8Num168z0">
    <w:name w:val="WW8Num168z0"/>
    <w:rsid w:val="00F94A2B"/>
    <w:rPr>
      <w:rFonts w:ascii="Georgia" w:hAnsi="Georgia"/>
    </w:rPr>
  </w:style>
  <w:style w:type="character" w:customStyle="1" w:styleId="WW8Num169z0">
    <w:name w:val="WW8Num169z0"/>
    <w:rsid w:val="00F94A2B"/>
    <w:rPr>
      <w:rFonts w:ascii="Symbol" w:hAnsi="Symbol"/>
    </w:rPr>
  </w:style>
  <w:style w:type="character" w:customStyle="1" w:styleId="WW8Num169z1">
    <w:name w:val="WW8Num169z1"/>
    <w:rsid w:val="00F94A2B"/>
    <w:rPr>
      <w:rFonts w:ascii="Courier New" w:hAnsi="Courier New" w:cs="Courier New"/>
    </w:rPr>
  </w:style>
  <w:style w:type="character" w:customStyle="1" w:styleId="WW8Num169z2">
    <w:name w:val="WW8Num169z2"/>
    <w:rsid w:val="00F94A2B"/>
    <w:rPr>
      <w:rFonts w:ascii="Wingdings" w:hAnsi="Wingdings"/>
    </w:rPr>
  </w:style>
  <w:style w:type="character" w:customStyle="1" w:styleId="WW8Num171z0">
    <w:name w:val="WW8Num171z0"/>
    <w:rsid w:val="00F94A2B"/>
    <w:rPr>
      <w:rFonts w:ascii="Symbol" w:hAnsi="Symbol"/>
    </w:rPr>
  </w:style>
  <w:style w:type="character" w:customStyle="1" w:styleId="WW8Num171z1">
    <w:name w:val="WW8Num171z1"/>
    <w:rsid w:val="00F94A2B"/>
    <w:rPr>
      <w:rFonts w:ascii="Courier New" w:hAnsi="Courier New" w:cs="Courier New"/>
    </w:rPr>
  </w:style>
  <w:style w:type="character" w:customStyle="1" w:styleId="WW8Num171z2">
    <w:name w:val="WW8Num171z2"/>
    <w:rsid w:val="00F94A2B"/>
    <w:rPr>
      <w:rFonts w:ascii="Wingdings" w:hAnsi="Wingdings"/>
    </w:rPr>
  </w:style>
  <w:style w:type="character" w:customStyle="1" w:styleId="WW8Num172z0">
    <w:name w:val="WW8Num172z0"/>
    <w:rsid w:val="00F94A2B"/>
    <w:rPr>
      <w:rFonts w:ascii="Symbol" w:hAnsi="Symbol"/>
    </w:rPr>
  </w:style>
  <w:style w:type="character" w:customStyle="1" w:styleId="WW8Num172z1">
    <w:name w:val="WW8Num172z1"/>
    <w:rsid w:val="00F94A2B"/>
    <w:rPr>
      <w:rFonts w:ascii="Courier New" w:hAnsi="Courier New" w:cs="Courier New"/>
    </w:rPr>
  </w:style>
  <w:style w:type="character" w:customStyle="1" w:styleId="WW8Num172z2">
    <w:name w:val="WW8Num172z2"/>
    <w:rsid w:val="00F94A2B"/>
    <w:rPr>
      <w:rFonts w:ascii="Wingdings" w:hAnsi="Wingdings"/>
    </w:rPr>
  </w:style>
  <w:style w:type="character" w:customStyle="1" w:styleId="WW8Num173z0">
    <w:name w:val="WW8Num173z0"/>
    <w:rsid w:val="00F94A2B"/>
    <w:rPr>
      <w:rFonts w:ascii="Symbol" w:hAnsi="Symbol"/>
    </w:rPr>
  </w:style>
  <w:style w:type="character" w:customStyle="1" w:styleId="WW8Num174z0">
    <w:name w:val="WW8Num174z0"/>
    <w:rsid w:val="00F94A2B"/>
    <w:rPr>
      <w:rFonts w:ascii="Symbol" w:hAnsi="Symbol"/>
    </w:rPr>
  </w:style>
  <w:style w:type="character" w:customStyle="1" w:styleId="WW8Num174z1">
    <w:name w:val="WW8Num174z1"/>
    <w:rsid w:val="00F94A2B"/>
    <w:rPr>
      <w:rFonts w:ascii="Courier New" w:hAnsi="Courier New" w:cs="Courier New"/>
    </w:rPr>
  </w:style>
  <w:style w:type="character" w:customStyle="1" w:styleId="WW8Num174z2">
    <w:name w:val="WW8Num174z2"/>
    <w:rsid w:val="00F94A2B"/>
    <w:rPr>
      <w:rFonts w:ascii="Wingdings" w:hAnsi="Wingdings"/>
    </w:rPr>
  </w:style>
  <w:style w:type="character" w:customStyle="1" w:styleId="WW8Num175z0">
    <w:name w:val="WW8Num175z0"/>
    <w:rsid w:val="00F94A2B"/>
    <w:rPr>
      <w:rFonts w:ascii="Symbol" w:hAnsi="Symbol"/>
    </w:rPr>
  </w:style>
  <w:style w:type="character" w:customStyle="1" w:styleId="WW8Num175z1">
    <w:name w:val="WW8Num175z1"/>
    <w:rsid w:val="00F94A2B"/>
    <w:rPr>
      <w:rFonts w:ascii="Courier New" w:hAnsi="Courier New" w:cs="Courier New"/>
    </w:rPr>
  </w:style>
  <w:style w:type="character" w:customStyle="1" w:styleId="WW8Num175z2">
    <w:name w:val="WW8Num175z2"/>
    <w:rsid w:val="00F94A2B"/>
    <w:rPr>
      <w:rFonts w:ascii="Wingdings" w:hAnsi="Wingdings"/>
    </w:rPr>
  </w:style>
  <w:style w:type="character" w:customStyle="1" w:styleId="WW8Num176z0">
    <w:name w:val="WW8Num176z0"/>
    <w:rsid w:val="00F94A2B"/>
    <w:rPr>
      <w:rFonts w:ascii="Symbol" w:hAnsi="Symbol"/>
    </w:rPr>
  </w:style>
  <w:style w:type="character" w:customStyle="1" w:styleId="WW8Num176z1">
    <w:name w:val="WW8Num176z1"/>
    <w:rsid w:val="00F94A2B"/>
    <w:rPr>
      <w:rFonts w:ascii="Courier New" w:hAnsi="Courier New"/>
    </w:rPr>
  </w:style>
  <w:style w:type="character" w:customStyle="1" w:styleId="WW8Num176z2">
    <w:name w:val="WW8Num176z2"/>
    <w:rsid w:val="00F94A2B"/>
    <w:rPr>
      <w:rFonts w:ascii="Wingdings" w:hAnsi="Wingdings"/>
    </w:rPr>
  </w:style>
  <w:style w:type="character" w:customStyle="1" w:styleId="WW8Num178z0">
    <w:name w:val="WW8Num178z0"/>
    <w:rsid w:val="00F94A2B"/>
    <w:rPr>
      <w:rFonts w:ascii="Symbol" w:hAnsi="Symbol"/>
    </w:rPr>
  </w:style>
  <w:style w:type="character" w:customStyle="1" w:styleId="WW8Num178z1">
    <w:name w:val="WW8Num178z1"/>
    <w:rsid w:val="00F94A2B"/>
    <w:rPr>
      <w:rFonts w:ascii="Courier New" w:hAnsi="Courier New" w:cs="Courier New"/>
    </w:rPr>
  </w:style>
  <w:style w:type="character" w:customStyle="1" w:styleId="WW8Num178z2">
    <w:name w:val="WW8Num178z2"/>
    <w:rsid w:val="00F94A2B"/>
    <w:rPr>
      <w:rFonts w:ascii="Wingdings" w:hAnsi="Wingdings"/>
    </w:rPr>
  </w:style>
  <w:style w:type="character" w:customStyle="1" w:styleId="WW8Num179z0">
    <w:name w:val="WW8Num179z0"/>
    <w:rsid w:val="00F94A2B"/>
    <w:rPr>
      <w:rFonts w:ascii="Symbol" w:hAnsi="Symbol"/>
    </w:rPr>
  </w:style>
  <w:style w:type="character" w:customStyle="1" w:styleId="WW8Num179z1">
    <w:name w:val="WW8Num179z1"/>
    <w:rsid w:val="00F94A2B"/>
    <w:rPr>
      <w:rFonts w:ascii="Courier New" w:hAnsi="Courier New" w:cs="Courier New"/>
    </w:rPr>
  </w:style>
  <w:style w:type="character" w:customStyle="1" w:styleId="WW8Num179z2">
    <w:name w:val="WW8Num179z2"/>
    <w:rsid w:val="00F94A2B"/>
    <w:rPr>
      <w:rFonts w:ascii="Wingdings" w:hAnsi="Wingdings"/>
    </w:rPr>
  </w:style>
  <w:style w:type="character" w:customStyle="1" w:styleId="WW8Num181z0">
    <w:name w:val="WW8Num181z0"/>
    <w:rsid w:val="00F94A2B"/>
    <w:rPr>
      <w:b w:val="0"/>
    </w:rPr>
  </w:style>
  <w:style w:type="character" w:customStyle="1" w:styleId="WW8Num181z1">
    <w:name w:val="WW8Num181z1"/>
    <w:rsid w:val="00F94A2B"/>
    <w:rPr>
      <w:rFonts w:ascii="Wingdings" w:hAnsi="Wingdings"/>
      <w:b w:val="0"/>
    </w:rPr>
  </w:style>
  <w:style w:type="character" w:customStyle="1" w:styleId="WW8Num182z0">
    <w:name w:val="WW8Num182z0"/>
    <w:rsid w:val="00F94A2B"/>
    <w:rPr>
      <w:rFonts w:ascii="Symbol" w:hAnsi="Symbol"/>
    </w:rPr>
  </w:style>
  <w:style w:type="character" w:customStyle="1" w:styleId="WW8Num182z1">
    <w:name w:val="WW8Num182z1"/>
    <w:rsid w:val="00F94A2B"/>
    <w:rPr>
      <w:rFonts w:ascii="Courier New" w:hAnsi="Courier New" w:cs="Courier New"/>
    </w:rPr>
  </w:style>
  <w:style w:type="character" w:customStyle="1" w:styleId="WW8Num182z2">
    <w:name w:val="WW8Num182z2"/>
    <w:rsid w:val="00F94A2B"/>
    <w:rPr>
      <w:rFonts w:ascii="Wingdings" w:hAnsi="Wingdings"/>
    </w:rPr>
  </w:style>
  <w:style w:type="character" w:customStyle="1" w:styleId="WW8Num183z0">
    <w:name w:val="WW8Num183z0"/>
    <w:rsid w:val="00F94A2B"/>
    <w:rPr>
      <w:rFonts w:ascii="Symbol" w:hAnsi="Symbol"/>
    </w:rPr>
  </w:style>
  <w:style w:type="character" w:customStyle="1" w:styleId="WW8Num183z1">
    <w:name w:val="WW8Num183z1"/>
    <w:rsid w:val="00F94A2B"/>
    <w:rPr>
      <w:rFonts w:ascii="Wingdings" w:hAnsi="Wingdings"/>
    </w:rPr>
  </w:style>
  <w:style w:type="character" w:customStyle="1" w:styleId="WW8Num183z4">
    <w:name w:val="WW8Num183z4"/>
    <w:rsid w:val="00F94A2B"/>
    <w:rPr>
      <w:rFonts w:ascii="Courier New" w:hAnsi="Courier New" w:cs="Courier New"/>
    </w:rPr>
  </w:style>
  <w:style w:type="character" w:customStyle="1" w:styleId="WW8Num185z0">
    <w:name w:val="WW8Num185z0"/>
    <w:rsid w:val="00F94A2B"/>
    <w:rPr>
      <w:rFonts w:ascii="Wingdings" w:hAnsi="Wingdings"/>
    </w:rPr>
  </w:style>
  <w:style w:type="character" w:customStyle="1" w:styleId="WW8Num185z1">
    <w:name w:val="WW8Num185z1"/>
    <w:rsid w:val="00F94A2B"/>
    <w:rPr>
      <w:rFonts w:ascii="Courier New" w:hAnsi="Courier New" w:cs="Courier New"/>
    </w:rPr>
  </w:style>
  <w:style w:type="character" w:customStyle="1" w:styleId="WW8Num185z3">
    <w:name w:val="WW8Num185z3"/>
    <w:rsid w:val="00F94A2B"/>
    <w:rPr>
      <w:rFonts w:ascii="Symbol" w:hAnsi="Symbol"/>
    </w:rPr>
  </w:style>
  <w:style w:type="character" w:customStyle="1" w:styleId="WW8Num186z0">
    <w:name w:val="WW8Num186z0"/>
    <w:rsid w:val="00F94A2B"/>
    <w:rPr>
      <w:rFonts w:ascii="Symbol" w:hAnsi="Symbol"/>
    </w:rPr>
  </w:style>
  <w:style w:type="character" w:customStyle="1" w:styleId="WW8Num187z0">
    <w:name w:val="WW8Num187z0"/>
    <w:rsid w:val="00F94A2B"/>
    <w:rPr>
      <w:rFonts w:ascii="Symbol" w:hAnsi="Symbol"/>
    </w:rPr>
  </w:style>
  <w:style w:type="character" w:customStyle="1" w:styleId="WW8Num187z1">
    <w:name w:val="WW8Num187z1"/>
    <w:rsid w:val="00F94A2B"/>
    <w:rPr>
      <w:rFonts w:ascii="Courier New" w:hAnsi="Courier New" w:cs="Courier New"/>
    </w:rPr>
  </w:style>
  <w:style w:type="character" w:customStyle="1" w:styleId="WW8Num187z2">
    <w:name w:val="WW8Num187z2"/>
    <w:rsid w:val="00F94A2B"/>
    <w:rPr>
      <w:rFonts w:ascii="Wingdings" w:hAnsi="Wingdings"/>
    </w:rPr>
  </w:style>
  <w:style w:type="character" w:customStyle="1" w:styleId="WW8Num188z0">
    <w:name w:val="WW8Num188z0"/>
    <w:rsid w:val="00F94A2B"/>
    <w:rPr>
      <w:rFonts w:ascii="Symbol" w:hAnsi="Symbol"/>
    </w:rPr>
  </w:style>
  <w:style w:type="character" w:customStyle="1" w:styleId="WW8Num188z1">
    <w:name w:val="WW8Num188z1"/>
    <w:rsid w:val="00F94A2B"/>
    <w:rPr>
      <w:rFonts w:ascii="Courier New" w:hAnsi="Courier New" w:cs="Courier New"/>
    </w:rPr>
  </w:style>
  <w:style w:type="character" w:customStyle="1" w:styleId="WW8Num188z2">
    <w:name w:val="WW8Num188z2"/>
    <w:rsid w:val="00F94A2B"/>
    <w:rPr>
      <w:rFonts w:ascii="Wingdings" w:hAnsi="Wingdings"/>
    </w:rPr>
  </w:style>
  <w:style w:type="character" w:customStyle="1" w:styleId="WW8Num189z0">
    <w:name w:val="WW8Num189z0"/>
    <w:rsid w:val="00F94A2B"/>
    <w:rPr>
      <w:rFonts w:ascii="Symbol" w:hAnsi="Symbol"/>
    </w:rPr>
  </w:style>
  <w:style w:type="character" w:customStyle="1" w:styleId="WW8Num190z0">
    <w:name w:val="WW8Num190z0"/>
    <w:rsid w:val="00F94A2B"/>
    <w:rPr>
      <w:rFonts w:ascii="Symbol" w:hAnsi="Symbol"/>
    </w:rPr>
  </w:style>
  <w:style w:type="character" w:customStyle="1" w:styleId="WW8Num190z1">
    <w:name w:val="WW8Num190z1"/>
    <w:rsid w:val="00F94A2B"/>
    <w:rPr>
      <w:rFonts w:ascii="Courier New" w:hAnsi="Courier New" w:cs="Courier New"/>
    </w:rPr>
  </w:style>
  <w:style w:type="character" w:customStyle="1" w:styleId="WW8Num190z2">
    <w:name w:val="WW8Num190z2"/>
    <w:rsid w:val="00F94A2B"/>
    <w:rPr>
      <w:rFonts w:ascii="Wingdings" w:hAnsi="Wingdings"/>
    </w:rPr>
  </w:style>
  <w:style w:type="character" w:customStyle="1" w:styleId="WW8Num191z0">
    <w:name w:val="WW8Num191z0"/>
    <w:rsid w:val="00F94A2B"/>
    <w:rPr>
      <w:rFonts w:ascii="Wingdings" w:hAnsi="Wingdings"/>
    </w:rPr>
  </w:style>
  <w:style w:type="character" w:customStyle="1" w:styleId="12">
    <w:name w:val="Основной шрифт абзаца1"/>
    <w:rsid w:val="00F94A2B"/>
  </w:style>
  <w:style w:type="character" w:styleId="a6">
    <w:name w:val="page number"/>
    <w:basedOn w:val="12"/>
    <w:rsid w:val="00F94A2B"/>
  </w:style>
  <w:style w:type="character" w:styleId="a7">
    <w:name w:val="Hyperlink"/>
    <w:basedOn w:val="12"/>
    <w:rsid w:val="00F94A2B"/>
    <w:rPr>
      <w:color w:val="0000FF"/>
      <w:u w:val="single"/>
    </w:rPr>
  </w:style>
  <w:style w:type="character" w:customStyle="1" w:styleId="a8">
    <w:name w:val="Маркеры списка"/>
    <w:rsid w:val="00F94A2B"/>
    <w:rPr>
      <w:rFonts w:ascii="OpenSymbol" w:eastAsia="OpenSymbol" w:hAnsi="OpenSymbol" w:cs="OpenSymbol"/>
    </w:rPr>
  </w:style>
  <w:style w:type="character" w:styleId="a9">
    <w:name w:val="Strong"/>
    <w:basedOn w:val="21"/>
    <w:uiPriority w:val="22"/>
    <w:qFormat/>
    <w:rsid w:val="00F94A2B"/>
    <w:rPr>
      <w:b/>
      <w:bCs/>
    </w:rPr>
  </w:style>
  <w:style w:type="paragraph" w:customStyle="1" w:styleId="13">
    <w:name w:val="Заголовок1"/>
    <w:basedOn w:val="a"/>
    <w:next w:val="aa"/>
    <w:rsid w:val="00F94A2B"/>
    <w:pPr>
      <w:keepNext/>
      <w:suppressAutoHyphens/>
      <w:spacing w:before="240" w:after="120" w:line="240" w:lineRule="auto"/>
    </w:pPr>
    <w:rPr>
      <w:rFonts w:ascii="Arial" w:eastAsia="Lucida Sans Unicode" w:hAnsi="Arial" w:cs="Tahoma"/>
      <w:sz w:val="28"/>
      <w:szCs w:val="28"/>
      <w:lang w:eastAsia="ar-SA"/>
    </w:rPr>
  </w:style>
  <w:style w:type="paragraph" w:styleId="aa">
    <w:name w:val="Body Text"/>
    <w:basedOn w:val="a"/>
    <w:link w:val="ab"/>
    <w:rsid w:val="00F94A2B"/>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F94A2B"/>
    <w:rPr>
      <w:rFonts w:ascii="Times New Roman" w:eastAsia="Times New Roman" w:hAnsi="Times New Roman" w:cs="Times New Roman"/>
      <w:sz w:val="24"/>
      <w:szCs w:val="24"/>
      <w:lang w:eastAsia="ar-SA"/>
    </w:rPr>
  </w:style>
  <w:style w:type="paragraph" w:styleId="ac">
    <w:name w:val="List"/>
    <w:basedOn w:val="aa"/>
    <w:rsid w:val="00F94A2B"/>
    <w:rPr>
      <w:rFonts w:ascii="Arial" w:hAnsi="Arial" w:cs="Tahoma"/>
    </w:rPr>
  </w:style>
  <w:style w:type="paragraph" w:customStyle="1" w:styleId="32">
    <w:name w:val="Название3"/>
    <w:basedOn w:val="a"/>
    <w:rsid w:val="00F94A2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
    <w:rsid w:val="00F94A2B"/>
    <w:pPr>
      <w:suppressLineNumbers/>
      <w:suppressAutoHyphens/>
      <w:spacing w:after="0" w:line="240" w:lineRule="auto"/>
    </w:pPr>
    <w:rPr>
      <w:rFonts w:ascii="Arial" w:eastAsia="Times New Roman" w:hAnsi="Arial" w:cs="Tahoma"/>
      <w:sz w:val="24"/>
      <w:szCs w:val="24"/>
      <w:lang w:eastAsia="ar-SA"/>
    </w:rPr>
  </w:style>
  <w:style w:type="paragraph" w:customStyle="1" w:styleId="22">
    <w:name w:val="Название2"/>
    <w:basedOn w:val="a"/>
    <w:rsid w:val="00F94A2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3">
    <w:name w:val="Указатель2"/>
    <w:basedOn w:val="a"/>
    <w:rsid w:val="00F94A2B"/>
    <w:pPr>
      <w:suppressLineNumbers/>
      <w:suppressAutoHyphens/>
      <w:spacing w:after="0" w:line="240" w:lineRule="auto"/>
    </w:pPr>
    <w:rPr>
      <w:rFonts w:ascii="Arial" w:eastAsia="Times New Roman" w:hAnsi="Arial" w:cs="Tahoma"/>
      <w:sz w:val="24"/>
      <w:szCs w:val="24"/>
      <w:lang w:eastAsia="ar-SA"/>
    </w:rPr>
  </w:style>
  <w:style w:type="paragraph" w:customStyle="1" w:styleId="14">
    <w:name w:val="Название1"/>
    <w:basedOn w:val="a"/>
    <w:rsid w:val="00F94A2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F94A2B"/>
    <w:pPr>
      <w:suppressLineNumbers/>
      <w:suppressAutoHyphens/>
      <w:spacing w:after="0" w:line="240" w:lineRule="auto"/>
    </w:pPr>
    <w:rPr>
      <w:rFonts w:ascii="Arial" w:eastAsia="Times New Roman" w:hAnsi="Arial" w:cs="Tahoma"/>
      <w:sz w:val="24"/>
      <w:szCs w:val="24"/>
      <w:lang w:eastAsia="ar-SA"/>
    </w:rPr>
  </w:style>
  <w:style w:type="paragraph" w:styleId="ad">
    <w:name w:val="footer"/>
    <w:basedOn w:val="a"/>
    <w:link w:val="ae"/>
    <w:uiPriority w:val="99"/>
    <w:rsid w:val="00F94A2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Нижний колонтитул Знак"/>
    <w:basedOn w:val="a0"/>
    <w:link w:val="ad"/>
    <w:uiPriority w:val="99"/>
    <w:rsid w:val="00F94A2B"/>
    <w:rPr>
      <w:rFonts w:ascii="Times New Roman" w:eastAsia="Times New Roman" w:hAnsi="Times New Roman" w:cs="Times New Roman"/>
      <w:sz w:val="24"/>
      <w:szCs w:val="24"/>
      <w:lang w:eastAsia="ar-SA"/>
    </w:rPr>
  </w:style>
  <w:style w:type="paragraph" w:customStyle="1" w:styleId="210">
    <w:name w:val="Основной текст 21"/>
    <w:basedOn w:val="a"/>
    <w:rsid w:val="00F94A2B"/>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211">
    <w:name w:val="Основной текст с отступом 21"/>
    <w:basedOn w:val="a"/>
    <w:rsid w:val="00F94A2B"/>
    <w:pPr>
      <w:suppressAutoHyphens/>
      <w:spacing w:after="0" w:line="240" w:lineRule="auto"/>
      <w:ind w:firstLine="900"/>
    </w:pPr>
    <w:rPr>
      <w:rFonts w:ascii="Times New Roman" w:eastAsia="Times New Roman" w:hAnsi="Times New Roman" w:cs="Times New Roman"/>
      <w:sz w:val="24"/>
      <w:szCs w:val="24"/>
      <w:lang w:eastAsia="ar-SA"/>
    </w:rPr>
  </w:style>
  <w:style w:type="paragraph" w:styleId="af">
    <w:name w:val="Title"/>
    <w:basedOn w:val="a"/>
    <w:next w:val="af0"/>
    <w:link w:val="af1"/>
    <w:qFormat/>
    <w:rsid w:val="00F94A2B"/>
    <w:pPr>
      <w:suppressAutoHyphens/>
      <w:spacing w:after="0" w:line="240" w:lineRule="auto"/>
      <w:jc w:val="center"/>
    </w:pPr>
    <w:rPr>
      <w:rFonts w:ascii="Times New Roman" w:eastAsia="Times New Roman" w:hAnsi="Times New Roman" w:cs="Times New Roman"/>
      <w:b/>
      <w:bCs/>
      <w:sz w:val="48"/>
      <w:szCs w:val="24"/>
      <w:lang w:eastAsia="ar-SA"/>
    </w:rPr>
  </w:style>
  <w:style w:type="character" w:customStyle="1" w:styleId="af1">
    <w:name w:val="Заголовок Знак"/>
    <w:basedOn w:val="a0"/>
    <w:link w:val="af"/>
    <w:rsid w:val="00F94A2B"/>
    <w:rPr>
      <w:rFonts w:ascii="Times New Roman" w:eastAsia="Times New Roman" w:hAnsi="Times New Roman" w:cs="Times New Roman"/>
      <w:b/>
      <w:bCs/>
      <w:sz w:val="48"/>
      <w:szCs w:val="24"/>
      <w:lang w:eastAsia="ar-SA"/>
    </w:rPr>
  </w:style>
  <w:style w:type="paragraph" w:styleId="af0">
    <w:name w:val="Subtitle"/>
    <w:basedOn w:val="13"/>
    <w:next w:val="aa"/>
    <w:link w:val="af2"/>
    <w:qFormat/>
    <w:rsid w:val="00F94A2B"/>
    <w:pPr>
      <w:jc w:val="center"/>
    </w:pPr>
    <w:rPr>
      <w:i/>
      <w:iCs/>
    </w:rPr>
  </w:style>
  <w:style w:type="character" w:customStyle="1" w:styleId="af2">
    <w:name w:val="Подзаголовок Знак"/>
    <w:basedOn w:val="a0"/>
    <w:link w:val="af0"/>
    <w:rsid w:val="00F94A2B"/>
    <w:rPr>
      <w:rFonts w:ascii="Arial" w:eastAsia="Lucida Sans Unicode" w:hAnsi="Arial" w:cs="Tahoma"/>
      <w:i/>
      <w:iCs/>
      <w:sz w:val="28"/>
      <w:szCs w:val="28"/>
      <w:lang w:eastAsia="ar-SA"/>
    </w:rPr>
  </w:style>
  <w:style w:type="paragraph" w:customStyle="1" w:styleId="310">
    <w:name w:val="Основной текст с отступом 31"/>
    <w:basedOn w:val="a"/>
    <w:rsid w:val="00F94A2B"/>
    <w:pPr>
      <w:suppressAutoHyphens/>
      <w:spacing w:after="0" w:line="240" w:lineRule="auto"/>
      <w:ind w:firstLine="900"/>
      <w:jc w:val="both"/>
    </w:pPr>
    <w:rPr>
      <w:rFonts w:ascii="Times New Roman" w:eastAsia="Times New Roman" w:hAnsi="Times New Roman" w:cs="Times New Roman"/>
      <w:b/>
      <w:bCs/>
      <w:sz w:val="72"/>
      <w:szCs w:val="24"/>
      <w:lang w:eastAsia="ar-SA"/>
    </w:rPr>
  </w:style>
  <w:style w:type="paragraph" w:customStyle="1" w:styleId="16">
    <w:name w:val="Текст примечания1"/>
    <w:basedOn w:val="a"/>
    <w:rsid w:val="00F94A2B"/>
    <w:pPr>
      <w:suppressAutoHyphens/>
      <w:spacing w:after="0" w:line="240" w:lineRule="auto"/>
    </w:pPr>
    <w:rPr>
      <w:rFonts w:ascii="Times New Roman" w:eastAsia="Times New Roman" w:hAnsi="Times New Roman" w:cs="Times New Roman"/>
      <w:sz w:val="20"/>
      <w:szCs w:val="20"/>
      <w:lang w:eastAsia="ar-SA"/>
    </w:rPr>
  </w:style>
  <w:style w:type="paragraph" w:customStyle="1" w:styleId="17">
    <w:name w:val="Цитата1"/>
    <w:basedOn w:val="a"/>
    <w:rsid w:val="00F94A2B"/>
    <w:pPr>
      <w:suppressAutoHyphens/>
      <w:spacing w:after="0" w:line="240" w:lineRule="auto"/>
      <w:ind w:left="-55" w:right="-108"/>
      <w:jc w:val="both"/>
    </w:pPr>
    <w:rPr>
      <w:rFonts w:ascii="Times New Roman" w:eastAsia="Times New Roman" w:hAnsi="Times New Roman" w:cs="Times New Roman"/>
      <w:b/>
      <w:bCs/>
      <w:sz w:val="24"/>
      <w:szCs w:val="24"/>
      <w:lang w:eastAsia="ar-SA"/>
    </w:rPr>
  </w:style>
  <w:style w:type="paragraph" w:customStyle="1" w:styleId="311">
    <w:name w:val="Основной текст 31"/>
    <w:basedOn w:val="a"/>
    <w:rsid w:val="00F94A2B"/>
    <w:pPr>
      <w:suppressAutoHyphens/>
      <w:spacing w:after="0" w:line="240" w:lineRule="auto"/>
      <w:jc w:val="both"/>
    </w:pPr>
    <w:rPr>
      <w:rFonts w:ascii="Times New Roman" w:eastAsia="Times New Roman" w:hAnsi="Times New Roman" w:cs="Times New Roman"/>
      <w:i/>
      <w:iCs/>
      <w:sz w:val="24"/>
      <w:szCs w:val="24"/>
      <w:lang w:eastAsia="ar-SA"/>
    </w:rPr>
  </w:style>
  <w:style w:type="paragraph" w:styleId="af3">
    <w:name w:val="header"/>
    <w:basedOn w:val="a"/>
    <w:link w:val="af4"/>
    <w:rsid w:val="00F94A2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4">
    <w:name w:val="Верхний колонтитул Знак"/>
    <w:basedOn w:val="a0"/>
    <w:link w:val="af3"/>
    <w:rsid w:val="00F94A2B"/>
    <w:rPr>
      <w:rFonts w:ascii="Times New Roman" w:eastAsia="Times New Roman" w:hAnsi="Times New Roman" w:cs="Times New Roman"/>
      <w:sz w:val="24"/>
      <w:szCs w:val="24"/>
      <w:lang w:eastAsia="ar-SA"/>
    </w:rPr>
  </w:style>
  <w:style w:type="paragraph" w:customStyle="1" w:styleId="18">
    <w:name w:val="Красная строка1"/>
    <w:basedOn w:val="aa"/>
    <w:rsid w:val="00F94A2B"/>
    <w:pPr>
      <w:spacing w:after="120"/>
      <w:ind w:firstLine="210"/>
      <w:jc w:val="left"/>
    </w:pPr>
  </w:style>
  <w:style w:type="paragraph" w:styleId="af5">
    <w:name w:val="Normal (Web)"/>
    <w:basedOn w:val="a"/>
    <w:uiPriority w:val="99"/>
    <w:rsid w:val="00F94A2B"/>
    <w:pPr>
      <w:suppressAutoHyphens/>
      <w:spacing w:before="75" w:after="75" w:line="240" w:lineRule="auto"/>
      <w:ind w:firstLine="160"/>
      <w:jc w:val="both"/>
    </w:pPr>
    <w:rPr>
      <w:rFonts w:ascii="Times New Roman" w:eastAsia="Times New Roman" w:hAnsi="Times New Roman" w:cs="Times New Roman"/>
      <w:sz w:val="24"/>
      <w:szCs w:val="24"/>
      <w:lang w:eastAsia="ar-SA"/>
    </w:rPr>
  </w:style>
  <w:style w:type="paragraph" w:customStyle="1" w:styleId="af6">
    <w:name w:val="Содержимое таблицы"/>
    <w:basedOn w:val="a"/>
    <w:rsid w:val="00F94A2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7">
    <w:name w:val="Заголовок таблицы"/>
    <w:basedOn w:val="af6"/>
    <w:rsid w:val="00F94A2B"/>
    <w:pPr>
      <w:jc w:val="center"/>
    </w:pPr>
    <w:rPr>
      <w:b/>
      <w:bCs/>
    </w:rPr>
  </w:style>
  <w:style w:type="paragraph" w:customStyle="1" w:styleId="af8">
    <w:name w:val="Содержимое врезки"/>
    <w:basedOn w:val="aa"/>
    <w:rsid w:val="00F94A2B"/>
  </w:style>
  <w:style w:type="paragraph" w:styleId="af9">
    <w:name w:val="Balloon Text"/>
    <w:basedOn w:val="a"/>
    <w:link w:val="afa"/>
    <w:rsid w:val="00F94A2B"/>
    <w:pPr>
      <w:suppressAutoHyphens/>
      <w:spacing w:after="0" w:line="240" w:lineRule="auto"/>
    </w:pPr>
    <w:rPr>
      <w:rFonts w:ascii="Tahoma" w:eastAsia="Times New Roman" w:hAnsi="Tahoma" w:cs="Tahoma"/>
      <w:sz w:val="16"/>
      <w:szCs w:val="16"/>
      <w:lang w:eastAsia="ar-SA"/>
    </w:rPr>
  </w:style>
  <w:style w:type="character" w:customStyle="1" w:styleId="afa">
    <w:name w:val="Текст выноски Знак"/>
    <w:basedOn w:val="a0"/>
    <w:link w:val="af9"/>
    <w:rsid w:val="00F94A2B"/>
    <w:rPr>
      <w:rFonts w:ascii="Tahoma" w:eastAsia="Times New Roman" w:hAnsi="Tahoma" w:cs="Tahoma"/>
      <w:sz w:val="16"/>
      <w:szCs w:val="16"/>
      <w:lang w:eastAsia="ar-SA"/>
    </w:rPr>
  </w:style>
  <w:style w:type="paragraph" w:styleId="34">
    <w:name w:val="Body Text Indent 3"/>
    <w:basedOn w:val="a"/>
    <w:link w:val="35"/>
    <w:rsid w:val="00F94A2B"/>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5">
    <w:name w:val="Основной текст с отступом 3 Знак"/>
    <w:basedOn w:val="a0"/>
    <w:link w:val="34"/>
    <w:rsid w:val="00F94A2B"/>
    <w:rPr>
      <w:rFonts w:ascii="Times New Roman" w:eastAsia="Times New Roman" w:hAnsi="Times New Roman" w:cs="Times New Roman"/>
      <w:sz w:val="16"/>
      <w:szCs w:val="16"/>
      <w:lang w:eastAsia="ar-SA"/>
    </w:rPr>
  </w:style>
  <w:style w:type="paragraph" w:styleId="24">
    <w:name w:val="Body Text 2"/>
    <w:basedOn w:val="a"/>
    <w:link w:val="25"/>
    <w:rsid w:val="00F94A2B"/>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0"/>
    <w:link w:val="24"/>
    <w:rsid w:val="00F94A2B"/>
    <w:rPr>
      <w:rFonts w:ascii="Times New Roman" w:eastAsia="Times New Roman" w:hAnsi="Times New Roman" w:cs="Times New Roman"/>
      <w:sz w:val="24"/>
      <w:szCs w:val="24"/>
      <w:lang w:eastAsia="ar-SA"/>
    </w:rPr>
  </w:style>
  <w:style w:type="character" w:customStyle="1" w:styleId="val">
    <w:name w:val="val"/>
    <w:basedOn w:val="a0"/>
    <w:rsid w:val="00F94A2B"/>
  </w:style>
  <w:style w:type="paragraph" w:styleId="26">
    <w:name w:val="Body Text Indent 2"/>
    <w:basedOn w:val="a"/>
    <w:link w:val="27"/>
    <w:rsid w:val="00F94A2B"/>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7">
    <w:name w:val="Основной текст с отступом 2 Знак"/>
    <w:basedOn w:val="a0"/>
    <w:link w:val="26"/>
    <w:rsid w:val="00F94A2B"/>
    <w:rPr>
      <w:rFonts w:ascii="Times New Roman" w:eastAsia="Times New Roman" w:hAnsi="Times New Roman" w:cs="Times New Roman"/>
      <w:sz w:val="24"/>
      <w:szCs w:val="24"/>
      <w:lang w:eastAsia="ar-SA"/>
    </w:rPr>
  </w:style>
  <w:style w:type="paragraph" w:styleId="36">
    <w:name w:val="Body Text 3"/>
    <w:basedOn w:val="a"/>
    <w:link w:val="37"/>
    <w:uiPriority w:val="99"/>
    <w:semiHidden/>
    <w:unhideWhenUsed/>
    <w:rsid w:val="00F94A2B"/>
    <w:pPr>
      <w:spacing w:after="120"/>
    </w:pPr>
    <w:rPr>
      <w:sz w:val="16"/>
      <w:szCs w:val="16"/>
    </w:rPr>
  </w:style>
  <w:style w:type="character" w:customStyle="1" w:styleId="37">
    <w:name w:val="Основной текст 3 Знак"/>
    <w:basedOn w:val="a0"/>
    <w:link w:val="36"/>
    <w:uiPriority w:val="99"/>
    <w:semiHidden/>
    <w:rsid w:val="00F94A2B"/>
    <w:rPr>
      <w:rFonts w:eastAsiaTheme="minorEastAsia"/>
      <w:sz w:val="16"/>
      <w:szCs w:val="16"/>
      <w:lang w:eastAsia="ru-RU"/>
    </w:rPr>
  </w:style>
  <w:style w:type="table" w:styleId="afb">
    <w:name w:val="Table Grid"/>
    <w:basedOn w:val="a1"/>
    <w:uiPriority w:val="59"/>
    <w:rsid w:val="00F94A2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line number"/>
    <w:basedOn w:val="a0"/>
    <w:uiPriority w:val="99"/>
    <w:semiHidden/>
    <w:unhideWhenUsed/>
    <w:rsid w:val="00F94A2B"/>
  </w:style>
  <w:style w:type="numbering" w:customStyle="1" w:styleId="28">
    <w:name w:val="Нет списка2"/>
    <w:next w:val="a2"/>
    <w:semiHidden/>
    <w:rsid w:val="00F94A2B"/>
  </w:style>
  <w:style w:type="table" w:customStyle="1" w:styleId="19">
    <w:name w:val="Сетка таблицы1"/>
    <w:basedOn w:val="a1"/>
    <w:next w:val="afb"/>
    <w:uiPriority w:val="59"/>
    <w:rsid w:val="00D655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b"/>
    <w:uiPriority w:val="59"/>
    <w:rsid w:val="004E5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324EAA"/>
  </w:style>
  <w:style w:type="character" w:styleId="afd">
    <w:name w:val="Emphasis"/>
    <w:basedOn w:val="a0"/>
    <w:uiPriority w:val="20"/>
    <w:qFormat/>
    <w:rsid w:val="0092378A"/>
    <w:rPr>
      <w:i/>
      <w:iCs/>
    </w:rPr>
  </w:style>
  <w:style w:type="paragraph" w:customStyle="1" w:styleId="c0">
    <w:name w:val="c0"/>
    <w:basedOn w:val="a"/>
    <w:rsid w:val="00941FC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9">
    <w:name w:val="Сетка таблицы2"/>
    <w:basedOn w:val="a1"/>
    <w:next w:val="afb"/>
    <w:uiPriority w:val="59"/>
    <w:rsid w:val="00175D4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847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38">
    <w:name w:val="Сетка таблицы3"/>
    <w:basedOn w:val="a1"/>
    <w:next w:val="afb"/>
    <w:uiPriority w:val="59"/>
    <w:rsid w:val="009B3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b"/>
    <w:uiPriority w:val="59"/>
    <w:rsid w:val="00087DA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fb"/>
    <w:uiPriority w:val="59"/>
    <w:rsid w:val="007727C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fb"/>
    <w:uiPriority w:val="59"/>
    <w:rsid w:val="00037B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fb"/>
    <w:uiPriority w:val="59"/>
    <w:rsid w:val="005D50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fb"/>
    <w:uiPriority w:val="59"/>
    <w:rsid w:val="000B6D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1"/>
    <w:next w:val="afb"/>
    <w:uiPriority w:val="59"/>
    <w:rsid w:val="00FD31F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9">
    <w:name w:val="3 Заг"/>
    <w:basedOn w:val="3"/>
    <w:link w:val="3a"/>
    <w:autoRedefine/>
    <w:qFormat/>
    <w:rsid w:val="00B2357E"/>
    <w:pPr>
      <w:keepNext w:val="0"/>
      <w:widowControl w:val="0"/>
      <w:numPr>
        <w:ilvl w:val="0"/>
        <w:numId w:val="0"/>
      </w:numPr>
      <w:suppressAutoHyphens w:val="0"/>
      <w:spacing w:line="360" w:lineRule="auto"/>
      <w:ind w:firstLine="709"/>
    </w:pPr>
    <w:rPr>
      <w:b/>
      <w:bCs/>
      <w:i w:val="0"/>
      <w:iCs w:val="0"/>
      <w:lang w:eastAsia="en-US"/>
    </w:rPr>
  </w:style>
  <w:style w:type="character" w:customStyle="1" w:styleId="3a">
    <w:name w:val="3 Заг Знак"/>
    <w:link w:val="39"/>
    <w:rsid w:val="00B2357E"/>
    <w:rPr>
      <w:rFonts w:ascii="Times New Roman" w:eastAsia="Times New Roman" w:hAnsi="Times New Roman" w:cs="Times New Roman"/>
      <w:b/>
      <w:bCs/>
      <w:sz w:val="24"/>
      <w:szCs w:val="24"/>
    </w:rPr>
  </w:style>
  <w:style w:type="table" w:customStyle="1" w:styleId="100">
    <w:name w:val="Сетка таблицы10"/>
    <w:basedOn w:val="a1"/>
    <w:next w:val="afb"/>
    <w:uiPriority w:val="59"/>
    <w:rsid w:val="000832F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b"/>
    <w:uiPriority w:val="59"/>
    <w:rsid w:val="001A0D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59"/>
    <w:rsid w:val="009E03C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b"/>
    <w:uiPriority w:val="59"/>
    <w:rsid w:val="009E03C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fb"/>
    <w:uiPriority w:val="59"/>
    <w:rsid w:val="00E71AB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fb"/>
    <w:uiPriority w:val="59"/>
    <w:rsid w:val="00A427F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annotation reference"/>
    <w:basedOn w:val="a0"/>
    <w:uiPriority w:val="99"/>
    <w:semiHidden/>
    <w:unhideWhenUsed/>
    <w:rsid w:val="00106B3A"/>
    <w:rPr>
      <w:sz w:val="16"/>
      <w:szCs w:val="16"/>
    </w:rPr>
  </w:style>
  <w:style w:type="paragraph" w:styleId="aff">
    <w:name w:val="annotation text"/>
    <w:basedOn w:val="a"/>
    <w:link w:val="aff0"/>
    <w:uiPriority w:val="99"/>
    <w:semiHidden/>
    <w:unhideWhenUsed/>
    <w:rsid w:val="00106B3A"/>
    <w:pPr>
      <w:spacing w:line="240" w:lineRule="auto"/>
    </w:pPr>
    <w:rPr>
      <w:sz w:val="20"/>
      <w:szCs w:val="20"/>
    </w:rPr>
  </w:style>
  <w:style w:type="character" w:customStyle="1" w:styleId="aff0">
    <w:name w:val="Текст примечания Знак"/>
    <w:basedOn w:val="a0"/>
    <w:link w:val="aff"/>
    <w:uiPriority w:val="99"/>
    <w:semiHidden/>
    <w:rsid w:val="00106B3A"/>
    <w:rPr>
      <w:rFonts w:eastAsiaTheme="minorEastAsia"/>
      <w:sz w:val="20"/>
      <w:szCs w:val="20"/>
      <w:lang w:eastAsia="ru-RU"/>
    </w:rPr>
  </w:style>
  <w:style w:type="paragraph" w:styleId="aff1">
    <w:name w:val="annotation subject"/>
    <w:basedOn w:val="aff"/>
    <w:next w:val="aff"/>
    <w:link w:val="aff2"/>
    <w:uiPriority w:val="99"/>
    <w:semiHidden/>
    <w:unhideWhenUsed/>
    <w:rsid w:val="00106B3A"/>
    <w:rPr>
      <w:b/>
      <w:bCs/>
    </w:rPr>
  </w:style>
  <w:style w:type="character" w:customStyle="1" w:styleId="aff2">
    <w:name w:val="Тема примечания Знак"/>
    <w:basedOn w:val="aff0"/>
    <w:link w:val="aff1"/>
    <w:uiPriority w:val="99"/>
    <w:semiHidden/>
    <w:rsid w:val="00106B3A"/>
    <w:rPr>
      <w:rFonts w:eastAsiaTheme="minorEastAsia"/>
      <w:b/>
      <w:bCs/>
      <w:sz w:val="20"/>
      <w:szCs w:val="20"/>
      <w:lang w:eastAsia="ru-RU"/>
    </w:rPr>
  </w:style>
  <w:style w:type="character" w:customStyle="1" w:styleId="c8">
    <w:name w:val="c8"/>
    <w:basedOn w:val="a0"/>
    <w:rsid w:val="0070512B"/>
  </w:style>
  <w:style w:type="character" w:customStyle="1" w:styleId="ff2">
    <w:name w:val="ff2"/>
    <w:basedOn w:val="a0"/>
    <w:rsid w:val="006D049F"/>
  </w:style>
  <w:style w:type="character" w:customStyle="1" w:styleId="ff1">
    <w:name w:val="ff1"/>
    <w:basedOn w:val="a0"/>
    <w:rsid w:val="006D049F"/>
  </w:style>
  <w:style w:type="character" w:customStyle="1" w:styleId="apple-converted-space">
    <w:name w:val="apple-converted-space"/>
    <w:basedOn w:val="a0"/>
    <w:rsid w:val="00363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203">
      <w:bodyDiv w:val="1"/>
      <w:marLeft w:val="0"/>
      <w:marRight w:val="0"/>
      <w:marTop w:val="0"/>
      <w:marBottom w:val="0"/>
      <w:divBdr>
        <w:top w:val="none" w:sz="0" w:space="0" w:color="auto"/>
        <w:left w:val="none" w:sz="0" w:space="0" w:color="auto"/>
        <w:bottom w:val="none" w:sz="0" w:space="0" w:color="auto"/>
        <w:right w:val="none" w:sz="0" w:space="0" w:color="auto"/>
      </w:divBdr>
    </w:div>
    <w:div w:id="7145463">
      <w:bodyDiv w:val="1"/>
      <w:marLeft w:val="0"/>
      <w:marRight w:val="0"/>
      <w:marTop w:val="0"/>
      <w:marBottom w:val="0"/>
      <w:divBdr>
        <w:top w:val="none" w:sz="0" w:space="0" w:color="auto"/>
        <w:left w:val="none" w:sz="0" w:space="0" w:color="auto"/>
        <w:bottom w:val="none" w:sz="0" w:space="0" w:color="auto"/>
        <w:right w:val="none" w:sz="0" w:space="0" w:color="auto"/>
      </w:divBdr>
    </w:div>
    <w:div w:id="21905360">
      <w:bodyDiv w:val="1"/>
      <w:marLeft w:val="0"/>
      <w:marRight w:val="0"/>
      <w:marTop w:val="0"/>
      <w:marBottom w:val="0"/>
      <w:divBdr>
        <w:top w:val="none" w:sz="0" w:space="0" w:color="auto"/>
        <w:left w:val="none" w:sz="0" w:space="0" w:color="auto"/>
        <w:bottom w:val="none" w:sz="0" w:space="0" w:color="auto"/>
        <w:right w:val="none" w:sz="0" w:space="0" w:color="auto"/>
      </w:divBdr>
    </w:div>
    <w:div w:id="25251685">
      <w:bodyDiv w:val="1"/>
      <w:marLeft w:val="0"/>
      <w:marRight w:val="0"/>
      <w:marTop w:val="0"/>
      <w:marBottom w:val="0"/>
      <w:divBdr>
        <w:top w:val="none" w:sz="0" w:space="0" w:color="auto"/>
        <w:left w:val="none" w:sz="0" w:space="0" w:color="auto"/>
        <w:bottom w:val="none" w:sz="0" w:space="0" w:color="auto"/>
        <w:right w:val="none" w:sz="0" w:space="0" w:color="auto"/>
      </w:divBdr>
    </w:div>
    <w:div w:id="40523327">
      <w:bodyDiv w:val="1"/>
      <w:marLeft w:val="0"/>
      <w:marRight w:val="0"/>
      <w:marTop w:val="0"/>
      <w:marBottom w:val="0"/>
      <w:divBdr>
        <w:top w:val="none" w:sz="0" w:space="0" w:color="auto"/>
        <w:left w:val="none" w:sz="0" w:space="0" w:color="auto"/>
        <w:bottom w:val="none" w:sz="0" w:space="0" w:color="auto"/>
        <w:right w:val="none" w:sz="0" w:space="0" w:color="auto"/>
      </w:divBdr>
    </w:div>
    <w:div w:id="46346293">
      <w:bodyDiv w:val="1"/>
      <w:marLeft w:val="0"/>
      <w:marRight w:val="0"/>
      <w:marTop w:val="0"/>
      <w:marBottom w:val="0"/>
      <w:divBdr>
        <w:top w:val="none" w:sz="0" w:space="0" w:color="auto"/>
        <w:left w:val="none" w:sz="0" w:space="0" w:color="auto"/>
        <w:bottom w:val="none" w:sz="0" w:space="0" w:color="auto"/>
        <w:right w:val="none" w:sz="0" w:space="0" w:color="auto"/>
      </w:divBdr>
    </w:div>
    <w:div w:id="66922786">
      <w:bodyDiv w:val="1"/>
      <w:marLeft w:val="0"/>
      <w:marRight w:val="0"/>
      <w:marTop w:val="0"/>
      <w:marBottom w:val="0"/>
      <w:divBdr>
        <w:top w:val="none" w:sz="0" w:space="0" w:color="auto"/>
        <w:left w:val="none" w:sz="0" w:space="0" w:color="auto"/>
        <w:bottom w:val="none" w:sz="0" w:space="0" w:color="auto"/>
        <w:right w:val="none" w:sz="0" w:space="0" w:color="auto"/>
      </w:divBdr>
    </w:div>
    <w:div w:id="76171058">
      <w:bodyDiv w:val="1"/>
      <w:marLeft w:val="0"/>
      <w:marRight w:val="0"/>
      <w:marTop w:val="0"/>
      <w:marBottom w:val="0"/>
      <w:divBdr>
        <w:top w:val="none" w:sz="0" w:space="0" w:color="auto"/>
        <w:left w:val="none" w:sz="0" w:space="0" w:color="auto"/>
        <w:bottom w:val="none" w:sz="0" w:space="0" w:color="auto"/>
        <w:right w:val="none" w:sz="0" w:space="0" w:color="auto"/>
      </w:divBdr>
    </w:div>
    <w:div w:id="83846362">
      <w:bodyDiv w:val="1"/>
      <w:marLeft w:val="0"/>
      <w:marRight w:val="0"/>
      <w:marTop w:val="0"/>
      <w:marBottom w:val="0"/>
      <w:divBdr>
        <w:top w:val="none" w:sz="0" w:space="0" w:color="auto"/>
        <w:left w:val="none" w:sz="0" w:space="0" w:color="auto"/>
        <w:bottom w:val="none" w:sz="0" w:space="0" w:color="auto"/>
        <w:right w:val="none" w:sz="0" w:space="0" w:color="auto"/>
      </w:divBdr>
    </w:div>
    <w:div w:id="85925896">
      <w:bodyDiv w:val="1"/>
      <w:marLeft w:val="0"/>
      <w:marRight w:val="0"/>
      <w:marTop w:val="0"/>
      <w:marBottom w:val="0"/>
      <w:divBdr>
        <w:top w:val="none" w:sz="0" w:space="0" w:color="auto"/>
        <w:left w:val="none" w:sz="0" w:space="0" w:color="auto"/>
        <w:bottom w:val="none" w:sz="0" w:space="0" w:color="auto"/>
        <w:right w:val="none" w:sz="0" w:space="0" w:color="auto"/>
      </w:divBdr>
    </w:div>
    <w:div w:id="88281705">
      <w:bodyDiv w:val="1"/>
      <w:marLeft w:val="0"/>
      <w:marRight w:val="0"/>
      <w:marTop w:val="0"/>
      <w:marBottom w:val="0"/>
      <w:divBdr>
        <w:top w:val="none" w:sz="0" w:space="0" w:color="auto"/>
        <w:left w:val="none" w:sz="0" w:space="0" w:color="auto"/>
        <w:bottom w:val="none" w:sz="0" w:space="0" w:color="auto"/>
        <w:right w:val="none" w:sz="0" w:space="0" w:color="auto"/>
      </w:divBdr>
    </w:div>
    <w:div w:id="111754847">
      <w:bodyDiv w:val="1"/>
      <w:marLeft w:val="0"/>
      <w:marRight w:val="0"/>
      <w:marTop w:val="0"/>
      <w:marBottom w:val="0"/>
      <w:divBdr>
        <w:top w:val="none" w:sz="0" w:space="0" w:color="auto"/>
        <w:left w:val="none" w:sz="0" w:space="0" w:color="auto"/>
        <w:bottom w:val="none" w:sz="0" w:space="0" w:color="auto"/>
        <w:right w:val="none" w:sz="0" w:space="0" w:color="auto"/>
      </w:divBdr>
    </w:div>
    <w:div w:id="165294760">
      <w:bodyDiv w:val="1"/>
      <w:marLeft w:val="0"/>
      <w:marRight w:val="0"/>
      <w:marTop w:val="0"/>
      <w:marBottom w:val="0"/>
      <w:divBdr>
        <w:top w:val="none" w:sz="0" w:space="0" w:color="auto"/>
        <w:left w:val="none" w:sz="0" w:space="0" w:color="auto"/>
        <w:bottom w:val="none" w:sz="0" w:space="0" w:color="auto"/>
        <w:right w:val="none" w:sz="0" w:space="0" w:color="auto"/>
      </w:divBdr>
    </w:div>
    <w:div w:id="168837123">
      <w:bodyDiv w:val="1"/>
      <w:marLeft w:val="0"/>
      <w:marRight w:val="0"/>
      <w:marTop w:val="0"/>
      <w:marBottom w:val="0"/>
      <w:divBdr>
        <w:top w:val="none" w:sz="0" w:space="0" w:color="auto"/>
        <w:left w:val="none" w:sz="0" w:space="0" w:color="auto"/>
        <w:bottom w:val="none" w:sz="0" w:space="0" w:color="auto"/>
        <w:right w:val="none" w:sz="0" w:space="0" w:color="auto"/>
      </w:divBdr>
    </w:div>
    <w:div w:id="202450906">
      <w:bodyDiv w:val="1"/>
      <w:marLeft w:val="0"/>
      <w:marRight w:val="0"/>
      <w:marTop w:val="0"/>
      <w:marBottom w:val="0"/>
      <w:divBdr>
        <w:top w:val="none" w:sz="0" w:space="0" w:color="auto"/>
        <w:left w:val="none" w:sz="0" w:space="0" w:color="auto"/>
        <w:bottom w:val="none" w:sz="0" w:space="0" w:color="auto"/>
        <w:right w:val="none" w:sz="0" w:space="0" w:color="auto"/>
      </w:divBdr>
    </w:div>
    <w:div w:id="215093497">
      <w:bodyDiv w:val="1"/>
      <w:marLeft w:val="0"/>
      <w:marRight w:val="0"/>
      <w:marTop w:val="0"/>
      <w:marBottom w:val="0"/>
      <w:divBdr>
        <w:top w:val="none" w:sz="0" w:space="0" w:color="auto"/>
        <w:left w:val="none" w:sz="0" w:space="0" w:color="auto"/>
        <w:bottom w:val="none" w:sz="0" w:space="0" w:color="auto"/>
        <w:right w:val="none" w:sz="0" w:space="0" w:color="auto"/>
      </w:divBdr>
    </w:div>
    <w:div w:id="215776479">
      <w:bodyDiv w:val="1"/>
      <w:marLeft w:val="0"/>
      <w:marRight w:val="0"/>
      <w:marTop w:val="0"/>
      <w:marBottom w:val="0"/>
      <w:divBdr>
        <w:top w:val="none" w:sz="0" w:space="0" w:color="auto"/>
        <w:left w:val="none" w:sz="0" w:space="0" w:color="auto"/>
        <w:bottom w:val="none" w:sz="0" w:space="0" w:color="auto"/>
        <w:right w:val="none" w:sz="0" w:space="0" w:color="auto"/>
      </w:divBdr>
    </w:div>
    <w:div w:id="226186175">
      <w:bodyDiv w:val="1"/>
      <w:marLeft w:val="0"/>
      <w:marRight w:val="0"/>
      <w:marTop w:val="0"/>
      <w:marBottom w:val="0"/>
      <w:divBdr>
        <w:top w:val="none" w:sz="0" w:space="0" w:color="auto"/>
        <w:left w:val="none" w:sz="0" w:space="0" w:color="auto"/>
        <w:bottom w:val="none" w:sz="0" w:space="0" w:color="auto"/>
        <w:right w:val="none" w:sz="0" w:space="0" w:color="auto"/>
      </w:divBdr>
    </w:div>
    <w:div w:id="228347515">
      <w:bodyDiv w:val="1"/>
      <w:marLeft w:val="0"/>
      <w:marRight w:val="0"/>
      <w:marTop w:val="0"/>
      <w:marBottom w:val="0"/>
      <w:divBdr>
        <w:top w:val="none" w:sz="0" w:space="0" w:color="auto"/>
        <w:left w:val="none" w:sz="0" w:space="0" w:color="auto"/>
        <w:bottom w:val="none" w:sz="0" w:space="0" w:color="auto"/>
        <w:right w:val="none" w:sz="0" w:space="0" w:color="auto"/>
      </w:divBdr>
    </w:div>
    <w:div w:id="238710975">
      <w:bodyDiv w:val="1"/>
      <w:marLeft w:val="0"/>
      <w:marRight w:val="0"/>
      <w:marTop w:val="0"/>
      <w:marBottom w:val="0"/>
      <w:divBdr>
        <w:top w:val="none" w:sz="0" w:space="0" w:color="auto"/>
        <w:left w:val="none" w:sz="0" w:space="0" w:color="auto"/>
        <w:bottom w:val="none" w:sz="0" w:space="0" w:color="auto"/>
        <w:right w:val="none" w:sz="0" w:space="0" w:color="auto"/>
      </w:divBdr>
    </w:div>
    <w:div w:id="247857896">
      <w:bodyDiv w:val="1"/>
      <w:marLeft w:val="0"/>
      <w:marRight w:val="0"/>
      <w:marTop w:val="0"/>
      <w:marBottom w:val="0"/>
      <w:divBdr>
        <w:top w:val="none" w:sz="0" w:space="0" w:color="auto"/>
        <w:left w:val="none" w:sz="0" w:space="0" w:color="auto"/>
        <w:bottom w:val="none" w:sz="0" w:space="0" w:color="auto"/>
        <w:right w:val="none" w:sz="0" w:space="0" w:color="auto"/>
      </w:divBdr>
    </w:div>
    <w:div w:id="256984120">
      <w:bodyDiv w:val="1"/>
      <w:marLeft w:val="0"/>
      <w:marRight w:val="0"/>
      <w:marTop w:val="0"/>
      <w:marBottom w:val="0"/>
      <w:divBdr>
        <w:top w:val="none" w:sz="0" w:space="0" w:color="auto"/>
        <w:left w:val="none" w:sz="0" w:space="0" w:color="auto"/>
        <w:bottom w:val="none" w:sz="0" w:space="0" w:color="auto"/>
        <w:right w:val="none" w:sz="0" w:space="0" w:color="auto"/>
      </w:divBdr>
    </w:div>
    <w:div w:id="282464704">
      <w:bodyDiv w:val="1"/>
      <w:marLeft w:val="0"/>
      <w:marRight w:val="0"/>
      <w:marTop w:val="0"/>
      <w:marBottom w:val="0"/>
      <w:divBdr>
        <w:top w:val="none" w:sz="0" w:space="0" w:color="auto"/>
        <w:left w:val="none" w:sz="0" w:space="0" w:color="auto"/>
        <w:bottom w:val="none" w:sz="0" w:space="0" w:color="auto"/>
        <w:right w:val="none" w:sz="0" w:space="0" w:color="auto"/>
      </w:divBdr>
    </w:div>
    <w:div w:id="309022114">
      <w:bodyDiv w:val="1"/>
      <w:marLeft w:val="0"/>
      <w:marRight w:val="0"/>
      <w:marTop w:val="0"/>
      <w:marBottom w:val="0"/>
      <w:divBdr>
        <w:top w:val="none" w:sz="0" w:space="0" w:color="auto"/>
        <w:left w:val="none" w:sz="0" w:space="0" w:color="auto"/>
        <w:bottom w:val="none" w:sz="0" w:space="0" w:color="auto"/>
        <w:right w:val="none" w:sz="0" w:space="0" w:color="auto"/>
      </w:divBdr>
    </w:div>
    <w:div w:id="333268831">
      <w:bodyDiv w:val="1"/>
      <w:marLeft w:val="0"/>
      <w:marRight w:val="0"/>
      <w:marTop w:val="0"/>
      <w:marBottom w:val="0"/>
      <w:divBdr>
        <w:top w:val="none" w:sz="0" w:space="0" w:color="auto"/>
        <w:left w:val="none" w:sz="0" w:space="0" w:color="auto"/>
        <w:bottom w:val="none" w:sz="0" w:space="0" w:color="auto"/>
        <w:right w:val="none" w:sz="0" w:space="0" w:color="auto"/>
      </w:divBdr>
    </w:div>
    <w:div w:id="370420911">
      <w:bodyDiv w:val="1"/>
      <w:marLeft w:val="0"/>
      <w:marRight w:val="0"/>
      <w:marTop w:val="0"/>
      <w:marBottom w:val="0"/>
      <w:divBdr>
        <w:top w:val="none" w:sz="0" w:space="0" w:color="auto"/>
        <w:left w:val="none" w:sz="0" w:space="0" w:color="auto"/>
        <w:bottom w:val="none" w:sz="0" w:space="0" w:color="auto"/>
        <w:right w:val="none" w:sz="0" w:space="0" w:color="auto"/>
      </w:divBdr>
    </w:div>
    <w:div w:id="375590302">
      <w:bodyDiv w:val="1"/>
      <w:marLeft w:val="0"/>
      <w:marRight w:val="0"/>
      <w:marTop w:val="0"/>
      <w:marBottom w:val="0"/>
      <w:divBdr>
        <w:top w:val="none" w:sz="0" w:space="0" w:color="auto"/>
        <w:left w:val="none" w:sz="0" w:space="0" w:color="auto"/>
        <w:bottom w:val="none" w:sz="0" w:space="0" w:color="auto"/>
        <w:right w:val="none" w:sz="0" w:space="0" w:color="auto"/>
      </w:divBdr>
    </w:div>
    <w:div w:id="383024175">
      <w:bodyDiv w:val="1"/>
      <w:marLeft w:val="0"/>
      <w:marRight w:val="0"/>
      <w:marTop w:val="0"/>
      <w:marBottom w:val="0"/>
      <w:divBdr>
        <w:top w:val="none" w:sz="0" w:space="0" w:color="auto"/>
        <w:left w:val="none" w:sz="0" w:space="0" w:color="auto"/>
        <w:bottom w:val="none" w:sz="0" w:space="0" w:color="auto"/>
        <w:right w:val="none" w:sz="0" w:space="0" w:color="auto"/>
      </w:divBdr>
    </w:div>
    <w:div w:id="389773102">
      <w:bodyDiv w:val="1"/>
      <w:marLeft w:val="0"/>
      <w:marRight w:val="0"/>
      <w:marTop w:val="0"/>
      <w:marBottom w:val="0"/>
      <w:divBdr>
        <w:top w:val="none" w:sz="0" w:space="0" w:color="auto"/>
        <w:left w:val="none" w:sz="0" w:space="0" w:color="auto"/>
        <w:bottom w:val="none" w:sz="0" w:space="0" w:color="auto"/>
        <w:right w:val="none" w:sz="0" w:space="0" w:color="auto"/>
      </w:divBdr>
    </w:div>
    <w:div w:id="403377098">
      <w:bodyDiv w:val="1"/>
      <w:marLeft w:val="0"/>
      <w:marRight w:val="0"/>
      <w:marTop w:val="0"/>
      <w:marBottom w:val="0"/>
      <w:divBdr>
        <w:top w:val="none" w:sz="0" w:space="0" w:color="auto"/>
        <w:left w:val="none" w:sz="0" w:space="0" w:color="auto"/>
        <w:bottom w:val="none" w:sz="0" w:space="0" w:color="auto"/>
        <w:right w:val="none" w:sz="0" w:space="0" w:color="auto"/>
      </w:divBdr>
    </w:div>
    <w:div w:id="403600905">
      <w:bodyDiv w:val="1"/>
      <w:marLeft w:val="0"/>
      <w:marRight w:val="0"/>
      <w:marTop w:val="0"/>
      <w:marBottom w:val="0"/>
      <w:divBdr>
        <w:top w:val="none" w:sz="0" w:space="0" w:color="auto"/>
        <w:left w:val="none" w:sz="0" w:space="0" w:color="auto"/>
        <w:bottom w:val="none" w:sz="0" w:space="0" w:color="auto"/>
        <w:right w:val="none" w:sz="0" w:space="0" w:color="auto"/>
      </w:divBdr>
    </w:div>
    <w:div w:id="413287556">
      <w:bodyDiv w:val="1"/>
      <w:marLeft w:val="0"/>
      <w:marRight w:val="0"/>
      <w:marTop w:val="0"/>
      <w:marBottom w:val="0"/>
      <w:divBdr>
        <w:top w:val="none" w:sz="0" w:space="0" w:color="auto"/>
        <w:left w:val="none" w:sz="0" w:space="0" w:color="auto"/>
        <w:bottom w:val="none" w:sz="0" w:space="0" w:color="auto"/>
        <w:right w:val="none" w:sz="0" w:space="0" w:color="auto"/>
      </w:divBdr>
    </w:div>
    <w:div w:id="421535952">
      <w:bodyDiv w:val="1"/>
      <w:marLeft w:val="0"/>
      <w:marRight w:val="0"/>
      <w:marTop w:val="0"/>
      <w:marBottom w:val="0"/>
      <w:divBdr>
        <w:top w:val="none" w:sz="0" w:space="0" w:color="auto"/>
        <w:left w:val="none" w:sz="0" w:space="0" w:color="auto"/>
        <w:bottom w:val="none" w:sz="0" w:space="0" w:color="auto"/>
        <w:right w:val="none" w:sz="0" w:space="0" w:color="auto"/>
      </w:divBdr>
    </w:div>
    <w:div w:id="423184534">
      <w:bodyDiv w:val="1"/>
      <w:marLeft w:val="0"/>
      <w:marRight w:val="0"/>
      <w:marTop w:val="0"/>
      <w:marBottom w:val="0"/>
      <w:divBdr>
        <w:top w:val="none" w:sz="0" w:space="0" w:color="auto"/>
        <w:left w:val="none" w:sz="0" w:space="0" w:color="auto"/>
        <w:bottom w:val="none" w:sz="0" w:space="0" w:color="auto"/>
        <w:right w:val="none" w:sz="0" w:space="0" w:color="auto"/>
      </w:divBdr>
    </w:div>
    <w:div w:id="426468178">
      <w:bodyDiv w:val="1"/>
      <w:marLeft w:val="0"/>
      <w:marRight w:val="0"/>
      <w:marTop w:val="0"/>
      <w:marBottom w:val="0"/>
      <w:divBdr>
        <w:top w:val="none" w:sz="0" w:space="0" w:color="auto"/>
        <w:left w:val="none" w:sz="0" w:space="0" w:color="auto"/>
        <w:bottom w:val="none" w:sz="0" w:space="0" w:color="auto"/>
        <w:right w:val="none" w:sz="0" w:space="0" w:color="auto"/>
      </w:divBdr>
    </w:div>
    <w:div w:id="453326354">
      <w:bodyDiv w:val="1"/>
      <w:marLeft w:val="0"/>
      <w:marRight w:val="0"/>
      <w:marTop w:val="0"/>
      <w:marBottom w:val="0"/>
      <w:divBdr>
        <w:top w:val="none" w:sz="0" w:space="0" w:color="auto"/>
        <w:left w:val="none" w:sz="0" w:space="0" w:color="auto"/>
        <w:bottom w:val="none" w:sz="0" w:space="0" w:color="auto"/>
        <w:right w:val="none" w:sz="0" w:space="0" w:color="auto"/>
      </w:divBdr>
    </w:div>
    <w:div w:id="493304202">
      <w:bodyDiv w:val="1"/>
      <w:marLeft w:val="0"/>
      <w:marRight w:val="0"/>
      <w:marTop w:val="0"/>
      <w:marBottom w:val="0"/>
      <w:divBdr>
        <w:top w:val="none" w:sz="0" w:space="0" w:color="auto"/>
        <w:left w:val="none" w:sz="0" w:space="0" w:color="auto"/>
        <w:bottom w:val="none" w:sz="0" w:space="0" w:color="auto"/>
        <w:right w:val="none" w:sz="0" w:space="0" w:color="auto"/>
      </w:divBdr>
    </w:div>
    <w:div w:id="500004188">
      <w:bodyDiv w:val="1"/>
      <w:marLeft w:val="0"/>
      <w:marRight w:val="0"/>
      <w:marTop w:val="0"/>
      <w:marBottom w:val="0"/>
      <w:divBdr>
        <w:top w:val="none" w:sz="0" w:space="0" w:color="auto"/>
        <w:left w:val="none" w:sz="0" w:space="0" w:color="auto"/>
        <w:bottom w:val="none" w:sz="0" w:space="0" w:color="auto"/>
        <w:right w:val="none" w:sz="0" w:space="0" w:color="auto"/>
      </w:divBdr>
    </w:div>
    <w:div w:id="500630585">
      <w:bodyDiv w:val="1"/>
      <w:marLeft w:val="0"/>
      <w:marRight w:val="0"/>
      <w:marTop w:val="0"/>
      <w:marBottom w:val="0"/>
      <w:divBdr>
        <w:top w:val="none" w:sz="0" w:space="0" w:color="auto"/>
        <w:left w:val="none" w:sz="0" w:space="0" w:color="auto"/>
        <w:bottom w:val="none" w:sz="0" w:space="0" w:color="auto"/>
        <w:right w:val="none" w:sz="0" w:space="0" w:color="auto"/>
      </w:divBdr>
    </w:div>
    <w:div w:id="511147264">
      <w:bodyDiv w:val="1"/>
      <w:marLeft w:val="0"/>
      <w:marRight w:val="0"/>
      <w:marTop w:val="0"/>
      <w:marBottom w:val="0"/>
      <w:divBdr>
        <w:top w:val="none" w:sz="0" w:space="0" w:color="auto"/>
        <w:left w:val="none" w:sz="0" w:space="0" w:color="auto"/>
        <w:bottom w:val="none" w:sz="0" w:space="0" w:color="auto"/>
        <w:right w:val="none" w:sz="0" w:space="0" w:color="auto"/>
      </w:divBdr>
    </w:div>
    <w:div w:id="514535749">
      <w:bodyDiv w:val="1"/>
      <w:marLeft w:val="0"/>
      <w:marRight w:val="0"/>
      <w:marTop w:val="0"/>
      <w:marBottom w:val="0"/>
      <w:divBdr>
        <w:top w:val="none" w:sz="0" w:space="0" w:color="auto"/>
        <w:left w:val="none" w:sz="0" w:space="0" w:color="auto"/>
        <w:bottom w:val="none" w:sz="0" w:space="0" w:color="auto"/>
        <w:right w:val="none" w:sz="0" w:space="0" w:color="auto"/>
      </w:divBdr>
    </w:div>
    <w:div w:id="540284415">
      <w:bodyDiv w:val="1"/>
      <w:marLeft w:val="0"/>
      <w:marRight w:val="0"/>
      <w:marTop w:val="0"/>
      <w:marBottom w:val="0"/>
      <w:divBdr>
        <w:top w:val="none" w:sz="0" w:space="0" w:color="auto"/>
        <w:left w:val="none" w:sz="0" w:space="0" w:color="auto"/>
        <w:bottom w:val="none" w:sz="0" w:space="0" w:color="auto"/>
        <w:right w:val="none" w:sz="0" w:space="0" w:color="auto"/>
      </w:divBdr>
    </w:div>
    <w:div w:id="543325673">
      <w:bodyDiv w:val="1"/>
      <w:marLeft w:val="0"/>
      <w:marRight w:val="0"/>
      <w:marTop w:val="0"/>
      <w:marBottom w:val="0"/>
      <w:divBdr>
        <w:top w:val="none" w:sz="0" w:space="0" w:color="auto"/>
        <w:left w:val="none" w:sz="0" w:space="0" w:color="auto"/>
        <w:bottom w:val="none" w:sz="0" w:space="0" w:color="auto"/>
        <w:right w:val="none" w:sz="0" w:space="0" w:color="auto"/>
      </w:divBdr>
    </w:div>
    <w:div w:id="550533922">
      <w:bodyDiv w:val="1"/>
      <w:marLeft w:val="0"/>
      <w:marRight w:val="0"/>
      <w:marTop w:val="0"/>
      <w:marBottom w:val="0"/>
      <w:divBdr>
        <w:top w:val="none" w:sz="0" w:space="0" w:color="auto"/>
        <w:left w:val="none" w:sz="0" w:space="0" w:color="auto"/>
        <w:bottom w:val="none" w:sz="0" w:space="0" w:color="auto"/>
        <w:right w:val="none" w:sz="0" w:space="0" w:color="auto"/>
      </w:divBdr>
    </w:div>
    <w:div w:id="559899702">
      <w:bodyDiv w:val="1"/>
      <w:marLeft w:val="0"/>
      <w:marRight w:val="0"/>
      <w:marTop w:val="0"/>
      <w:marBottom w:val="0"/>
      <w:divBdr>
        <w:top w:val="none" w:sz="0" w:space="0" w:color="auto"/>
        <w:left w:val="none" w:sz="0" w:space="0" w:color="auto"/>
        <w:bottom w:val="none" w:sz="0" w:space="0" w:color="auto"/>
        <w:right w:val="none" w:sz="0" w:space="0" w:color="auto"/>
      </w:divBdr>
    </w:div>
    <w:div w:id="585112413">
      <w:bodyDiv w:val="1"/>
      <w:marLeft w:val="0"/>
      <w:marRight w:val="0"/>
      <w:marTop w:val="0"/>
      <w:marBottom w:val="0"/>
      <w:divBdr>
        <w:top w:val="none" w:sz="0" w:space="0" w:color="auto"/>
        <w:left w:val="none" w:sz="0" w:space="0" w:color="auto"/>
        <w:bottom w:val="none" w:sz="0" w:space="0" w:color="auto"/>
        <w:right w:val="none" w:sz="0" w:space="0" w:color="auto"/>
      </w:divBdr>
    </w:div>
    <w:div w:id="599800849">
      <w:bodyDiv w:val="1"/>
      <w:marLeft w:val="0"/>
      <w:marRight w:val="0"/>
      <w:marTop w:val="0"/>
      <w:marBottom w:val="0"/>
      <w:divBdr>
        <w:top w:val="none" w:sz="0" w:space="0" w:color="auto"/>
        <w:left w:val="none" w:sz="0" w:space="0" w:color="auto"/>
        <w:bottom w:val="none" w:sz="0" w:space="0" w:color="auto"/>
        <w:right w:val="none" w:sz="0" w:space="0" w:color="auto"/>
      </w:divBdr>
    </w:div>
    <w:div w:id="621956109">
      <w:bodyDiv w:val="1"/>
      <w:marLeft w:val="0"/>
      <w:marRight w:val="0"/>
      <w:marTop w:val="0"/>
      <w:marBottom w:val="0"/>
      <w:divBdr>
        <w:top w:val="none" w:sz="0" w:space="0" w:color="auto"/>
        <w:left w:val="none" w:sz="0" w:space="0" w:color="auto"/>
        <w:bottom w:val="none" w:sz="0" w:space="0" w:color="auto"/>
        <w:right w:val="none" w:sz="0" w:space="0" w:color="auto"/>
      </w:divBdr>
    </w:div>
    <w:div w:id="622612118">
      <w:bodyDiv w:val="1"/>
      <w:marLeft w:val="0"/>
      <w:marRight w:val="0"/>
      <w:marTop w:val="0"/>
      <w:marBottom w:val="0"/>
      <w:divBdr>
        <w:top w:val="none" w:sz="0" w:space="0" w:color="auto"/>
        <w:left w:val="none" w:sz="0" w:space="0" w:color="auto"/>
        <w:bottom w:val="none" w:sz="0" w:space="0" w:color="auto"/>
        <w:right w:val="none" w:sz="0" w:space="0" w:color="auto"/>
      </w:divBdr>
    </w:div>
    <w:div w:id="650182925">
      <w:bodyDiv w:val="1"/>
      <w:marLeft w:val="0"/>
      <w:marRight w:val="0"/>
      <w:marTop w:val="0"/>
      <w:marBottom w:val="0"/>
      <w:divBdr>
        <w:top w:val="none" w:sz="0" w:space="0" w:color="auto"/>
        <w:left w:val="none" w:sz="0" w:space="0" w:color="auto"/>
        <w:bottom w:val="none" w:sz="0" w:space="0" w:color="auto"/>
        <w:right w:val="none" w:sz="0" w:space="0" w:color="auto"/>
      </w:divBdr>
    </w:div>
    <w:div w:id="669791949">
      <w:bodyDiv w:val="1"/>
      <w:marLeft w:val="0"/>
      <w:marRight w:val="0"/>
      <w:marTop w:val="0"/>
      <w:marBottom w:val="0"/>
      <w:divBdr>
        <w:top w:val="none" w:sz="0" w:space="0" w:color="auto"/>
        <w:left w:val="none" w:sz="0" w:space="0" w:color="auto"/>
        <w:bottom w:val="none" w:sz="0" w:space="0" w:color="auto"/>
        <w:right w:val="none" w:sz="0" w:space="0" w:color="auto"/>
      </w:divBdr>
    </w:div>
    <w:div w:id="671875739">
      <w:bodyDiv w:val="1"/>
      <w:marLeft w:val="0"/>
      <w:marRight w:val="0"/>
      <w:marTop w:val="0"/>
      <w:marBottom w:val="0"/>
      <w:divBdr>
        <w:top w:val="none" w:sz="0" w:space="0" w:color="auto"/>
        <w:left w:val="none" w:sz="0" w:space="0" w:color="auto"/>
        <w:bottom w:val="none" w:sz="0" w:space="0" w:color="auto"/>
        <w:right w:val="none" w:sz="0" w:space="0" w:color="auto"/>
      </w:divBdr>
    </w:div>
    <w:div w:id="678585929">
      <w:bodyDiv w:val="1"/>
      <w:marLeft w:val="0"/>
      <w:marRight w:val="0"/>
      <w:marTop w:val="0"/>
      <w:marBottom w:val="0"/>
      <w:divBdr>
        <w:top w:val="none" w:sz="0" w:space="0" w:color="auto"/>
        <w:left w:val="none" w:sz="0" w:space="0" w:color="auto"/>
        <w:bottom w:val="none" w:sz="0" w:space="0" w:color="auto"/>
        <w:right w:val="none" w:sz="0" w:space="0" w:color="auto"/>
      </w:divBdr>
    </w:div>
    <w:div w:id="706611355">
      <w:bodyDiv w:val="1"/>
      <w:marLeft w:val="0"/>
      <w:marRight w:val="0"/>
      <w:marTop w:val="0"/>
      <w:marBottom w:val="0"/>
      <w:divBdr>
        <w:top w:val="none" w:sz="0" w:space="0" w:color="auto"/>
        <w:left w:val="none" w:sz="0" w:space="0" w:color="auto"/>
        <w:bottom w:val="none" w:sz="0" w:space="0" w:color="auto"/>
        <w:right w:val="none" w:sz="0" w:space="0" w:color="auto"/>
      </w:divBdr>
    </w:div>
    <w:div w:id="708141613">
      <w:bodyDiv w:val="1"/>
      <w:marLeft w:val="0"/>
      <w:marRight w:val="0"/>
      <w:marTop w:val="0"/>
      <w:marBottom w:val="0"/>
      <w:divBdr>
        <w:top w:val="none" w:sz="0" w:space="0" w:color="auto"/>
        <w:left w:val="none" w:sz="0" w:space="0" w:color="auto"/>
        <w:bottom w:val="none" w:sz="0" w:space="0" w:color="auto"/>
        <w:right w:val="none" w:sz="0" w:space="0" w:color="auto"/>
      </w:divBdr>
    </w:div>
    <w:div w:id="712118365">
      <w:bodyDiv w:val="1"/>
      <w:marLeft w:val="0"/>
      <w:marRight w:val="0"/>
      <w:marTop w:val="0"/>
      <w:marBottom w:val="0"/>
      <w:divBdr>
        <w:top w:val="none" w:sz="0" w:space="0" w:color="auto"/>
        <w:left w:val="none" w:sz="0" w:space="0" w:color="auto"/>
        <w:bottom w:val="none" w:sz="0" w:space="0" w:color="auto"/>
        <w:right w:val="none" w:sz="0" w:space="0" w:color="auto"/>
      </w:divBdr>
      <w:divsChild>
        <w:div w:id="2112431334">
          <w:marLeft w:val="547"/>
          <w:marRight w:val="0"/>
          <w:marTop w:val="0"/>
          <w:marBottom w:val="0"/>
          <w:divBdr>
            <w:top w:val="none" w:sz="0" w:space="0" w:color="auto"/>
            <w:left w:val="none" w:sz="0" w:space="0" w:color="auto"/>
            <w:bottom w:val="none" w:sz="0" w:space="0" w:color="auto"/>
            <w:right w:val="none" w:sz="0" w:space="0" w:color="auto"/>
          </w:divBdr>
        </w:div>
      </w:divsChild>
    </w:div>
    <w:div w:id="752093869">
      <w:bodyDiv w:val="1"/>
      <w:marLeft w:val="0"/>
      <w:marRight w:val="0"/>
      <w:marTop w:val="0"/>
      <w:marBottom w:val="0"/>
      <w:divBdr>
        <w:top w:val="none" w:sz="0" w:space="0" w:color="auto"/>
        <w:left w:val="none" w:sz="0" w:space="0" w:color="auto"/>
        <w:bottom w:val="none" w:sz="0" w:space="0" w:color="auto"/>
        <w:right w:val="none" w:sz="0" w:space="0" w:color="auto"/>
      </w:divBdr>
    </w:div>
    <w:div w:id="753480763">
      <w:bodyDiv w:val="1"/>
      <w:marLeft w:val="0"/>
      <w:marRight w:val="0"/>
      <w:marTop w:val="0"/>
      <w:marBottom w:val="0"/>
      <w:divBdr>
        <w:top w:val="none" w:sz="0" w:space="0" w:color="auto"/>
        <w:left w:val="none" w:sz="0" w:space="0" w:color="auto"/>
        <w:bottom w:val="none" w:sz="0" w:space="0" w:color="auto"/>
        <w:right w:val="none" w:sz="0" w:space="0" w:color="auto"/>
      </w:divBdr>
    </w:div>
    <w:div w:id="759912312">
      <w:bodyDiv w:val="1"/>
      <w:marLeft w:val="0"/>
      <w:marRight w:val="0"/>
      <w:marTop w:val="0"/>
      <w:marBottom w:val="0"/>
      <w:divBdr>
        <w:top w:val="none" w:sz="0" w:space="0" w:color="auto"/>
        <w:left w:val="none" w:sz="0" w:space="0" w:color="auto"/>
        <w:bottom w:val="none" w:sz="0" w:space="0" w:color="auto"/>
        <w:right w:val="none" w:sz="0" w:space="0" w:color="auto"/>
      </w:divBdr>
    </w:div>
    <w:div w:id="783118011">
      <w:bodyDiv w:val="1"/>
      <w:marLeft w:val="0"/>
      <w:marRight w:val="0"/>
      <w:marTop w:val="0"/>
      <w:marBottom w:val="0"/>
      <w:divBdr>
        <w:top w:val="none" w:sz="0" w:space="0" w:color="auto"/>
        <w:left w:val="none" w:sz="0" w:space="0" w:color="auto"/>
        <w:bottom w:val="none" w:sz="0" w:space="0" w:color="auto"/>
        <w:right w:val="none" w:sz="0" w:space="0" w:color="auto"/>
      </w:divBdr>
    </w:div>
    <w:div w:id="796797505">
      <w:bodyDiv w:val="1"/>
      <w:marLeft w:val="0"/>
      <w:marRight w:val="0"/>
      <w:marTop w:val="0"/>
      <w:marBottom w:val="0"/>
      <w:divBdr>
        <w:top w:val="none" w:sz="0" w:space="0" w:color="auto"/>
        <w:left w:val="none" w:sz="0" w:space="0" w:color="auto"/>
        <w:bottom w:val="none" w:sz="0" w:space="0" w:color="auto"/>
        <w:right w:val="none" w:sz="0" w:space="0" w:color="auto"/>
      </w:divBdr>
    </w:div>
    <w:div w:id="813908050">
      <w:bodyDiv w:val="1"/>
      <w:marLeft w:val="0"/>
      <w:marRight w:val="0"/>
      <w:marTop w:val="0"/>
      <w:marBottom w:val="0"/>
      <w:divBdr>
        <w:top w:val="none" w:sz="0" w:space="0" w:color="auto"/>
        <w:left w:val="none" w:sz="0" w:space="0" w:color="auto"/>
        <w:bottom w:val="none" w:sz="0" w:space="0" w:color="auto"/>
        <w:right w:val="none" w:sz="0" w:space="0" w:color="auto"/>
      </w:divBdr>
    </w:div>
    <w:div w:id="837892554">
      <w:bodyDiv w:val="1"/>
      <w:marLeft w:val="0"/>
      <w:marRight w:val="0"/>
      <w:marTop w:val="0"/>
      <w:marBottom w:val="0"/>
      <w:divBdr>
        <w:top w:val="none" w:sz="0" w:space="0" w:color="auto"/>
        <w:left w:val="none" w:sz="0" w:space="0" w:color="auto"/>
        <w:bottom w:val="none" w:sz="0" w:space="0" w:color="auto"/>
        <w:right w:val="none" w:sz="0" w:space="0" w:color="auto"/>
      </w:divBdr>
    </w:div>
    <w:div w:id="856192622">
      <w:bodyDiv w:val="1"/>
      <w:marLeft w:val="0"/>
      <w:marRight w:val="0"/>
      <w:marTop w:val="0"/>
      <w:marBottom w:val="0"/>
      <w:divBdr>
        <w:top w:val="none" w:sz="0" w:space="0" w:color="auto"/>
        <w:left w:val="none" w:sz="0" w:space="0" w:color="auto"/>
        <w:bottom w:val="none" w:sz="0" w:space="0" w:color="auto"/>
        <w:right w:val="none" w:sz="0" w:space="0" w:color="auto"/>
      </w:divBdr>
    </w:div>
    <w:div w:id="860321094">
      <w:bodyDiv w:val="1"/>
      <w:marLeft w:val="0"/>
      <w:marRight w:val="0"/>
      <w:marTop w:val="0"/>
      <w:marBottom w:val="0"/>
      <w:divBdr>
        <w:top w:val="none" w:sz="0" w:space="0" w:color="auto"/>
        <w:left w:val="none" w:sz="0" w:space="0" w:color="auto"/>
        <w:bottom w:val="none" w:sz="0" w:space="0" w:color="auto"/>
        <w:right w:val="none" w:sz="0" w:space="0" w:color="auto"/>
      </w:divBdr>
    </w:div>
    <w:div w:id="870384060">
      <w:bodyDiv w:val="1"/>
      <w:marLeft w:val="0"/>
      <w:marRight w:val="0"/>
      <w:marTop w:val="0"/>
      <w:marBottom w:val="0"/>
      <w:divBdr>
        <w:top w:val="none" w:sz="0" w:space="0" w:color="auto"/>
        <w:left w:val="none" w:sz="0" w:space="0" w:color="auto"/>
        <w:bottom w:val="none" w:sz="0" w:space="0" w:color="auto"/>
        <w:right w:val="none" w:sz="0" w:space="0" w:color="auto"/>
      </w:divBdr>
    </w:div>
    <w:div w:id="874974059">
      <w:bodyDiv w:val="1"/>
      <w:marLeft w:val="0"/>
      <w:marRight w:val="0"/>
      <w:marTop w:val="0"/>
      <w:marBottom w:val="0"/>
      <w:divBdr>
        <w:top w:val="none" w:sz="0" w:space="0" w:color="auto"/>
        <w:left w:val="none" w:sz="0" w:space="0" w:color="auto"/>
        <w:bottom w:val="none" w:sz="0" w:space="0" w:color="auto"/>
        <w:right w:val="none" w:sz="0" w:space="0" w:color="auto"/>
      </w:divBdr>
    </w:div>
    <w:div w:id="879513143">
      <w:bodyDiv w:val="1"/>
      <w:marLeft w:val="0"/>
      <w:marRight w:val="0"/>
      <w:marTop w:val="0"/>
      <w:marBottom w:val="0"/>
      <w:divBdr>
        <w:top w:val="none" w:sz="0" w:space="0" w:color="auto"/>
        <w:left w:val="none" w:sz="0" w:space="0" w:color="auto"/>
        <w:bottom w:val="none" w:sz="0" w:space="0" w:color="auto"/>
        <w:right w:val="none" w:sz="0" w:space="0" w:color="auto"/>
      </w:divBdr>
    </w:div>
    <w:div w:id="898902194">
      <w:bodyDiv w:val="1"/>
      <w:marLeft w:val="0"/>
      <w:marRight w:val="0"/>
      <w:marTop w:val="0"/>
      <w:marBottom w:val="0"/>
      <w:divBdr>
        <w:top w:val="none" w:sz="0" w:space="0" w:color="auto"/>
        <w:left w:val="none" w:sz="0" w:space="0" w:color="auto"/>
        <w:bottom w:val="none" w:sz="0" w:space="0" w:color="auto"/>
        <w:right w:val="none" w:sz="0" w:space="0" w:color="auto"/>
      </w:divBdr>
    </w:div>
    <w:div w:id="917708386">
      <w:bodyDiv w:val="1"/>
      <w:marLeft w:val="0"/>
      <w:marRight w:val="0"/>
      <w:marTop w:val="0"/>
      <w:marBottom w:val="0"/>
      <w:divBdr>
        <w:top w:val="none" w:sz="0" w:space="0" w:color="auto"/>
        <w:left w:val="none" w:sz="0" w:space="0" w:color="auto"/>
        <w:bottom w:val="none" w:sz="0" w:space="0" w:color="auto"/>
        <w:right w:val="none" w:sz="0" w:space="0" w:color="auto"/>
      </w:divBdr>
    </w:div>
    <w:div w:id="925726071">
      <w:bodyDiv w:val="1"/>
      <w:marLeft w:val="0"/>
      <w:marRight w:val="0"/>
      <w:marTop w:val="0"/>
      <w:marBottom w:val="0"/>
      <w:divBdr>
        <w:top w:val="none" w:sz="0" w:space="0" w:color="auto"/>
        <w:left w:val="none" w:sz="0" w:space="0" w:color="auto"/>
        <w:bottom w:val="none" w:sz="0" w:space="0" w:color="auto"/>
        <w:right w:val="none" w:sz="0" w:space="0" w:color="auto"/>
      </w:divBdr>
    </w:div>
    <w:div w:id="931936585">
      <w:bodyDiv w:val="1"/>
      <w:marLeft w:val="0"/>
      <w:marRight w:val="0"/>
      <w:marTop w:val="0"/>
      <w:marBottom w:val="0"/>
      <w:divBdr>
        <w:top w:val="none" w:sz="0" w:space="0" w:color="auto"/>
        <w:left w:val="none" w:sz="0" w:space="0" w:color="auto"/>
        <w:bottom w:val="none" w:sz="0" w:space="0" w:color="auto"/>
        <w:right w:val="none" w:sz="0" w:space="0" w:color="auto"/>
      </w:divBdr>
    </w:div>
    <w:div w:id="939921299">
      <w:bodyDiv w:val="1"/>
      <w:marLeft w:val="0"/>
      <w:marRight w:val="0"/>
      <w:marTop w:val="0"/>
      <w:marBottom w:val="0"/>
      <w:divBdr>
        <w:top w:val="none" w:sz="0" w:space="0" w:color="auto"/>
        <w:left w:val="none" w:sz="0" w:space="0" w:color="auto"/>
        <w:bottom w:val="none" w:sz="0" w:space="0" w:color="auto"/>
        <w:right w:val="none" w:sz="0" w:space="0" w:color="auto"/>
      </w:divBdr>
    </w:div>
    <w:div w:id="943340797">
      <w:bodyDiv w:val="1"/>
      <w:marLeft w:val="0"/>
      <w:marRight w:val="0"/>
      <w:marTop w:val="0"/>
      <w:marBottom w:val="0"/>
      <w:divBdr>
        <w:top w:val="none" w:sz="0" w:space="0" w:color="auto"/>
        <w:left w:val="none" w:sz="0" w:space="0" w:color="auto"/>
        <w:bottom w:val="none" w:sz="0" w:space="0" w:color="auto"/>
        <w:right w:val="none" w:sz="0" w:space="0" w:color="auto"/>
      </w:divBdr>
    </w:div>
    <w:div w:id="956526448">
      <w:bodyDiv w:val="1"/>
      <w:marLeft w:val="0"/>
      <w:marRight w:val="0"/>
      <w:marTop w:val="0"/>
      <w:marBottom w:val="0"/>
      <w:divBdr>
        <w:top w:val="none" w:sz="0" w:space="0" w:color="auto"/>
        <w:left w:val="none" w:sz="0" w:space="0" w:color="auto"/>
        <w:bottom w:val="none" w:sz="0" w:space="0" w:color="auto"/>
        <w:right w:val="none" w:sz="0" w:space="0" w:color="auto"/>
      </w:divBdr>
      <w:divsChild>
        <w:div w:id="704140545">
          <w:marLeft w:val="547"/>
          <w:marRight w:val="0"/>
          <w:marTop w:val="0"/>
          <w:marBottom w:val="0"/>
          <w:divBdr>
            <w:top w:val="none" w:sz="0" w:space="0" w:color="auto"/>
            <w:left w:val="none" w:sz="0" w:space="0" w:color="auto"/>
            <w:bottom w:val="none" w:sz="0" w:space="0" w:color="auto"/>
            <w:right w:val="none" w:sz="0" w:space="0" w:color="auto"/>
          </w:divBdr>
        </w:div>
        <w:div w:id="953440630">
          <w:marLeft w:val="547"/>
          <w:marRight w:val="0"/>
          <w:marTop w:val="0"/>
          <w:marBottom w:val="0"/>
          <w:divBdr>
            <w:top w:val="none" w:sz="0" w:space="0" w:color="auto"/>
            <w:left w:val="none" w:sz="0" w:space="0" w:color="auto"/>
            <w:bottom w:val="none" w:sz="0" w:space="0" w:color="auto"/>
            <w:right w:val="none" w:sz="0" w:space="0" w:color="auto"/>
          </w:divBdr>
        </w:div>
      </w:divsChild>
    </w:div>
    <w:div w:id="966740492">
      <w:bodyDiv w:val="1"/>
      <w:marLeft w:val="0"/>
      <w:marRight w:val="0"/>
      <w:marTop w:val="0"/>
      <w:marBottom w:val="0"/>
      <w:divBdr>
        <w:top w:val="none" w:sz="0" w:space="0" w:color="auto"/>
        <w:left w:val="none" w:sz="0" w:space="0" w:color="auto"/>
        <w:bottom w:val="none" w:sz="0" w:space="0" w:color="auto"/>
        <w:right w:val="none" w:sz="0" w:space="0" w:color="auto"/>
      </w:divBdr>
    </w:div>
    <w:div w:id="975261998">
      <w:bodyDiv w:val="1"/>
      <w:marLeft w:val="0"/>
      <w:marRight w:val="0"/>
      <w:marTop w:val="0"/>
      <w:marBottom w:val="0"/>
      <w:divBdr>
        <w:top w:val="none" w:sz="0" w:space="0" w:color="auto"/>
        <w:left w:val="none" w:sz="0" w:space="0" w:color="auto"/>
        <w:bottom w:val="none" w:sz="0" w:space="0" w:color="auto"/>
        <w:right w:val="none" w:sz="0" w:space="0" w:color="auto"/>
      </w:divBdr>
    </w:div>
    <w:div w:id="1009062107">
      <w:bodyDiv w:val="1"/>
      <w:marLeft w:val="0"/>
      <w:marRight w:val="0"/>
      <w:marTop w:val="0"/>
      <w:marBottom w:val="0"/>
      <w:divBdr>
        <w:top w:val="none" w:sz="0" w:space="0" w:color="auto"/>
        <w:left w:val="none" w:sz="0" w:space="0" w:color="auto"/>
        <w:bottom w:val="none" w:sz="0" w:space="0" w:color="auto"/>
        <w:right w:val="none" w:sz="0" w:space="0" w:color="auto"/>
      </w:divBdr>
    </w:div>
    <w:div w:id="1037699798">
      <w:bodyDiv w:val="1"/>
      <w:marLeft w:val="0"/>
      <w:marRight w:val="0"/>
      <w:marTop w:val="0"/>
      <w:marBottom w:val="0"/>
      <w:divBdr>
        <w:top w:val="none" w:sz="0" w:space="0" w:color="auto"/>
        <w:left w:val="none" w:sz="0" w:space="0" w:color="auto"/>
        <w:bottom w:val="none" w:sz="0" w:space="0" w:color="auto"/>
        <w:right w:val="none" w:sz="0" w:space="0" w:color="auto"/>
      </w:divBdr>
    </w:div>
    <w:div w:id="1053310084">
      <w:bodyDiv w:val="1"/>
      <w:marLeft w:val="0"/>
      <w:marRight w:val="0"/>
      <w:marTop w:val="0"/>
      <w:marBottom w:val="0"/>
      <w:divBdr>
        <w:top w:val="none" w:sz="0" w:space="0" w:color="auto"/>
        <w:left w:val="none" w:sz="0" w:space="0" w:color="auto"/>
        <w:bottom w:val="none" w:sz="0" w:space="0" w:color="auto"/>
        <w:right w:val="none" w:sz="0" w:space="0" w:color="auto"/>
      </w:divBdr>
    </w:div>
    <w:div w:id="1068646880">
      <w:bodyDiv w:val="1"/>
      <w:marLeft w:val="0"/>
      <w:marRight w:val="0"/>
      <w:marTop w:val="0"/>
      <w:marBottom w:val="0"/>
      <w:divBdr>
        <w:top w:val="none" w:sz="0" w:space="0" w:color="auto"/>
        <w:left w:val="none" w:sz="0" w:space="0" w:color="auto"/>
        <w:bottom w:val="none" w:sz="0" w:space="0" w:color="auto"/>
        <w:right w:val="none" w:sz="0" w:space="0" w:color="auto"/>
      </w:divBdr>
    </w:div>
    <w:div w:id="1086731989">
      <w:bodyDiv w:val="1"/>
      <w:marLeft w:val="0"/>
      <w:marRight w:val="0"/>
      <w:marTop w:val="0"/>
      <w:marBottom w:val="0"/>
      <w:divBdr>
        <w:top w:val="none" w:sz="0" w:space="0" w:color="auto"/>
        <w:left w:val="none" w:sz="0" w:space="0" w:color="auto"/>
        <w:bottom w:val="none" w:sz="0" w:space="0" w:color="auto"/>
        <w:right w:val="none" w:sz="0" w:space="0" w:color="auto"/>
      </w:divBdr>
    </w:div>
    <w:div w:id="1109205782">
      <w:bodyDiv w:val="1"/>
      <w:marLeft w:val="0"/>
      <w:marRight w:val="0"/>
      <w:marTop w:val="0"/>
      <w:marBottom w:val="0"/>
      <w:divBdr>
        <w:top w:val="none" w:sz="0" w:space="0" w:color="auto"/>
        <w:left w:val="none" w:sz="0" w:space="0" w:color="auto"/>
        <w:bottom w:val="none" w:sz="0" w:space="0" w:color="auto"/>
        <w:right w:val="none" w:sz="0" w:space="0" w:color="auto"/>
      </w:divBdr>
    </w:div>
    <w:div w:id="1113590880">
      <w:bodyDiv w:val="1"/>
      <w:marLeft w:val="0"/>
      <w:marRight w:val="0"/>
      <w:marTop w:val="0"/>
      <w:marBottom w:val="0"/>
      <w:divBdr>
        <w:top w:val="none" w:sz="0" w:space="0" w:color="auto"/>
        <w:left w:val="none" w:sz="0" w:space="0" w:color="auto"/>
        <w:bottom w:val="none" w:sz="0" w:space="0" w:color="auto"/>
        <w:right w:val="none" w:sz="0" w:space="0" w:color="auto"/>
      </w:divBdr>
    </w:div>
    <w:div w:id="1126579290">
      <w:bodyDiv w:val="1"/>
      <w:marLeft w:val="0"/>
      <w:marRight w:val="0"/>
      <w:marTop w:val="0"/>
      <w:marBottom w:val="0"/>
      <w:divBdr>
        <w:top w:val="none" w:sz="0" w:space="0" w:color="auto"/>
        <w:left w:val="none" w:sz="0" w:space="0" w:color="auto"/>
        <w:bottom w:val="none" w:sz="0" w:space="0" w:color="auto"/>
        <w:right w:val="none" w:sz="0" w:space="0" w:color="auto"/>
      </w:divBdr>
    </w:div>
    <w:div w:id="1133140316">
      <w:bodyDiv w:val="1"/>
      <w:marLeft w:val="0"/>
      <w:marRight w:val="0"/>
      <w:marTop w:val="0"/>
      <w:marBottom w:val="0"/>
      <w:divBdr>
        <w:top w:val="none" w:sz="0" w:space="0" w:color="auto"/>
        <w:left w:val="none" w:sz="0" w:space="0" w:color="auto"/>
        <w:bottom w:val="none" w:sz="0" w:space="0" w:color="auto"/>
        <w:right w:val="none" w:sz="0" w:space="0" w:color="auto"/>
      </w:divBdr>
    </w:div>
    <w:div w:id="1161694280">
      <w:bodyDiv w:val="1"/>
      <w:marLeft w:val="0"/>
      <w:marRight w:val="0"/>
      <w:marTop w:val="0"/>
      <w:marBottom w:val="0"/>
      <w:divBdr>
        <w:top w:val="none" w:sz="0" w:space="0" w:color="auto"/>
        <w:left w:val="none" w:sz="0" w:space="0" w:color="auto"/>
        <w:bottom w:val="none" w:sz="0" w:space="0" w:color="auto"/>
        <w:right w:val="none" w:sz="0" w:space="0" w:color="auto"/>
      </w:divBdr>
    </w:div>
    <w:div w:id="1169179550">
      <w:bodyDiv w:val="1"/>
      <w:marLeft w:val="0"/>
      <w:marRight w:val="0"/>
      <w:marTop w:val="0"/>
      <w:marBottom w:val="0"/>
      <w:divBdr>
        <w:top w:val="none" w:sz="0" w:space="0" w:color="auto"/>
        <w:left w:val="none" w:sz="0" w:space="0" w:color="auto"/>
        <w:bottom w:val="none" w:sz="0" w:space="0" w:color="auto"/>
        <w:right w:val="none" w:sz="0" w:space="0" w:color="auto"/>
      </w:divBdr>
    </w:div>
    <w:div w:id="1181898716">
      <w:bodyDiv w:val="1"/>
      <w:marLeft w:val="0"/>
      <w:marRight w:val="0"/>
      <w:marTop w:val="0"/>
      <w:marBottom w:val="0"/>
      <w:divBdr>
        <w:top w:val="none" w:sz="0" w:space="0" w:color="auto"/>
        <w:left w:val="none" w:sz="0" w:space="0" w:color="auto"/>
        <w:bottom w:val="none" w:sz="0" w:space="0" w:color="auto"/>
        <w:right w:val="none" w:sz="0" w:space="0" w:color="auto"/>
      </w:divBdr>
    </w:div>
    <w:div w:id="1197935148">
      <w:bodyDiv w:val="1"/>
      <w:marLeft w:val="0"/>
      <w:marRight w:val="0"/>
      <w:marTop w:val="0"/>
      <w:marBottom w:val="0"/>
      <w:divBdr>
        <w:top w:val="none" w:sz="0" w:space="0" w:color="auto"/>
        <w:left w:val="none" w:sz="0" w:space="0" w:color="auto"/>
        <w:bottom w:val="none" w:sz="0" w:space="0" w:color="auto"/>
        <w:right w:val="none" w:sz="0" w:space="0" w:color="auto"/>
      </w:divBdr>
    </w:div>
    <w:div w:id="1217619859">
      <w:bodyDiv w:val="1"/>
      <w:marLeft w:val="0"/>
      <w:marRight w:val="0"/>
      <w:marTop w:val="0"/>
      <w:marBottom w:val="0"/>
      <w:divBdr>
        <w:top w:val="none" w:sz="0" w:space="0" w:color="auto"/>
        <w:left w:val="none" w:sz="0" w:space="0" w:color="auto"/>
        <w:bottom w:val="none" w:sz="0" w:space="0" w:color="auto"/>
        <w:right w:val="none" w:sz="0" w:space="0" w:color="auto"/>
      </w:divBdr>
    </w:div>
    <w:div w:id="1235162029">
      <w:bodyDiv w:val="1"/>
      <w:marLeft w:val="0"/>
      <w:marRight w:val="0"/>
      <w:marTop w:val="0"/>
      <w:marBottom w:val="0"/>
      <w:divBdr>
        <w:top w:val="none" w:sz="0" w:space="0" w:color="auto"/>
        <w:left w:val="none" w:sz="0" w:space="0" w:color="auto"/>
        <w:bottom w:val="none" w:sz="0" w:space="0" w:color="auto"/>
        <w:right w:val="none" w:sz="0" w:space="0" w:color="auto"/>
      </w:divBdr>
    </w:div>
    <w:div w:id="1240097643">
      <w:bodyDiv w:val="1"/>
      <w:marLeft w:val="0"/>
      <w:marRight w:val="0"/>
      <w:marTop w:val="0"/>
      <w:marBottom w:val="0"/>
      <w:divBdr>
        <w:top w:val="none" w:sz="0" w:space="0" w:color="auto"/>
        <w:left w:val="none" w:sz="0" w:space="0" w:color="auto"/>
        <w:bottom w:val="none" w:sz="0" w:space="0" w:color="auto"/>
        <w:right w:val="none" w:sz="0" w:space="0" w:color="auto"/>
      </w:divBdr>
    </w:div>
    <w:div w:id="1243831002">
      <w:bodyDiv w:val="1"/>
      <w:marLeft w:val="0"/>
      <w:marRight w:val="0"/>
      <w:marTop w:val="0"/>
      <w:marBottom w:val="0"/>
      <w:divBdr>
        <w:top w:val="none" w:sz="0" w:space="0" w:color="auto"/>
        <w:left w:val="none" w:sz="0" w:space="0" w:color="auto"/>
        <w:bottom w:val="none" w:sz="0" w:space="0" w:color="auto"/>
        <w:right w:val="none" w:sz="0" w:space="0" w:color="auto"/>
      </w:divBdr>
    </w:div>
    <w:div w:id="1247111543">
      <w:bodyDiv w:val="1"/>
      <w:marLeft w:val="0"/>
      <w:marRight w:val="0"/>
      <w:marTop w:val="0"/>
      <w:marBottom w:val="0"/>
      <w:divBdr>
        <w:top w:val="none" w:sz="0" w:space="0" w:color="auto"/>
        <w:left w:val="none" w:sz="0" w:space="0" w:color="auto"/>
        <w:bottom w:val="none" w:sz="0" w:space="0" w:color="auto"/>
        <w:right w:val="none" w:sz="0" w:space="0" w:color="auto"/>
      </w:divBdr>
    </w:div>
    <w:div w:id="1249390442">
      <w:bodyDiv w:val="1"/>
      <w:marLeft w:val="0"/>
      <w:marRight w:val="0"/>
      <w:marTop w:val="0"/>
      <w:marBottom w:val="0"/>
      <w:divBdr>
        <w:top w:val="none" w:sz="0" w:space="0" w:color="auto"/>
        <w:left w:val="none" w:sz="0" w:space="0" w:color="auto"/>
        <w:bottom w:val="none" w:sz="0" w:space="0" w:color="auto"/>
        <w:right w:val="none" w:sz="0" w:space="0" w:color="auto"/>
      </w:divBdr>
    </w:div>
    <w:div w:id="1263731262">
      <w:bodyDiv w:val="1"/>
      <w:marLeft w:val="0"/>
      <w:marRight w:val="0"/>
      <w:marTop w:val="0"/>
      <w:marBottom w:val="0"/>
      <w:divBdr>
        <w:top w:val="none" w:sz="0" w:space="0" w:color="auto"/>
        <w:left w:val="none" w:sz="0" w:space="0" w:color="auto"/>
        <w:bottom w:val="none" w:sz="0" w:space="0" w:color="auto"/>
        <w:right w:val="none" w:sz="0" w:space="0" w:color="auto"/>
      </w:divBdr>
    </w:div>
    <w:div w:id="1266693069">
      <w:bodyDiv w:val="1"/>
      <w:marLeft w:val="0"/>
      <w:marRight w:val="0"/>
      <w:marTop w:val="0"/>
      <w:marBottom w:val="0"/>
      <w:divBdr>
        <w:top w:val="none" w:sz="0" w:space="0" w:color="auto"/>
        <w:left w:val="none" w:sz="0" w:space="0" w:color="auto"/>
        <w:bottom w:val="none" w:sz="0" w:space="0" w:color="auto"/>
        <w:right w:val="none" w:sz="0" w:space="0" w:color="auto"/>
      </w:divBdr>
    </w:div>
    <w:div w:id="1270621763">
      <w:bodyDiv w:val="1"/>
      <w:marLeft w:val="0"/>
      <w:marRight w:val="0"/>
      <w:marTop w:val="0"/>
      <w:marBottom w:val="0"/>
      <w:divBdr>
        <w:top w:val="none" w:sz="0" w:space="0" w:color="auto"/>
        <w:left w:val="none" w:sz="0" w:space="0" w:color="auto"/>
        <w:bottom w:val="none" w:sz="0" w:space="0" w:color="auto"/>
        <w:right w:val="none" w:sz="0" w:space="0" w:color="auto"/>
      </w:divBdr>
    </w:div>
    <w:div w:id="1274752491">
      <w:bodyDiv w:val="1"/>
      <w:marLeft w:val="0"/>
      <w:marRight w:val="0"/>
      <w:marTop w:val="0"/>
      <w:marBottom w:val="0"/>
      <w:divBdr>
        <w:top w:val="none" w:sz="0" w:space="0" w:color="auto"/>
        <w:left w:val="none" w:sz="0" w:space="0" w:color="auto"/>
        <w:bottom w:val="none" w:sz="0" w:space="0" w:color="auto"/>
        <w:right w:val="none" w:sz="0" w:space="0" w:color="auto"/>
      </w:divBdr>
      <w:divsChild>
        <w:div w:id="125123758">
          <w:marLeft w:val="547"/>
          <w:marRight w:val="0"/>
          <w:marTop w:val="0"/>
          <w:marBottom w:val="0"/>
          <w:divBdr>
            <w:top w:val="none" w:sz="0" w:space="0" w:color="auto"/>
            <w:left w:val="none" w:sz="0" w:space="0" w:color="auto"/>
            <w:bottom w:val="none" w:sz="0" w:space="0" w:color="auto"/>
            <w:right w:val="none" w:sz="0" w:space="0" w:color="auto"/>
          </w:divBdr>
        </w:div>
        <w:div w:id="358239162">
          <w:marLeft w:val="547"/>
          <w:marRight w:val="0"/>
          <w:marTop w:val="0"/>
          <w:marBottom w:val="0"/>
          <w:divBdr>
            <w:top w:val="none" w:sz="0" w:space="0" w:color="auto"/>
            <w:left w:val="none" w:sz="0" w:space="0" w:color="auto"/>
            <w:bottom w:val="none" w:sz="0" w:space="0" w:color="auto"/>
            <w:right w:val="none" w:sz="0" w:space="0" w:color="auto"/>
          </w:divBdr>
        </w:div>
        <w:div w:id="1029448408">
          <w:marLeft w:val="547"/>
          <w:marRight w:val="0"/>
          <w:marTop w:val="0"/>
          <w:marBottom w:val="0"/>
          <w:divBdr>
            <w:top w:val="none" w:sz="0" w:space="0" w:color="auto"/>
            <w:left w:val="none" w:sz="0" w:space="0" w:color="auto"/>
            <w:bottom w:val="none" w:sz="0" w:space="0" w:color="auto"/>
            <w:right w:val="none" w:sz="0" w:space="0" w:color="auto"/>
          </w:divBdr>
        </w:div>
        <w:div w:id="1657882085">
          <w:marLeft w:val="547"/>
          <w:marRight w:val="0"/>
          <w:marTop w:val="0"/>
          <w:marBottom w:val="0"/>
          <w:divBdr>
            <w:top w:val="none" w:sz="0" w:space="0" w:color="auto"/>
            <w:left w:val="none" w:sz="0" w:space="0" w:color="auto"/>
            <w:bottom w:val="none" w:sz="0" w:space="0" w:color="auto"/>
            <w:right w:val="none" w:sz="0" w:space="0" w:color="auto"/>
          </w:divBdr>
        </w:div>
      </w:divsChild>
    </w:div>
    <w:div w:id="1279145016">
      <w:bodyDiv w:val="1"/>
      <w:marLeft w:val="0"/>
      <w:marRight w:val="0"/>
      <w:marTop w:val="0"/>
      <w:marBottom w:val="0"/>
      <w:divBdr>
        <w:top w:val="none" w:sz="0" w:space="0" w:color="auto"/>
        <w:left w:val="none" w:sz="0" w:space="0" w:color="auto"/>
        <w:bottom w:val="none" w:sz="0" w:space="0" w:color="auto"/>
        <w:right w:val="none" w:sz="0" w:space="0" w:color="auto"/>
      </w:divBdr>
    </w:div>
    <w:div w:id="1282032893">
      <w:bodyDiv w:val="1"/>
      <w:marLeft w:val="0"/>
      <w:marRight w:val="0"/>
      <w:marTop w:val="0"/>
      <w:marBottom w:val="0"/>
      <w:divBdr>
        <w:top w:val="none" w:sz="0" w:space="0" w:color="auto"/>
        <w:left w:val="none" w:sz="0" w:space="0" w:color="auto"/>
        <w:bottom w:val="none" w:sz="0" w:space="0" w:color="auto"/>
        <w:right w:val="none" w:sz="0" w:space="0" w:color="auto"/>
      </w:divBdr>
    </w:div>
    <w:div w:id="1335379375">
      <w:bodyDiv w:val="1"/>
      <w:marLeft w:val="0"/>
      <w:marRight w:val="0"/>
      <w:marTop w:val="0"/>
      <w:marBottom w:val="0"/>
      <w:divBdr>
        <w:top w:val="none" w:sz="0" w:space="0" w:color="auto"/>
        <w:left w:val="none" w:sz="0" w:space="0" w:color="auto"/>
        <w:bottom w:val="none" w:sz="0" w:space="0" w:color="auto"/>
        <w:right w:val="none" w:sz="0" w:space="0" w:color="auto"/>
      </w:divBdr>
    </w:div>
    <w:div w:id="1351177395">
      <w:bodyDiv w:val="1"/>
      <w:marLeft w:val="0"/>
      <w:marRight w:val="0"/>
      <w:marTop w:val="0"/>
      <w:marBottom w:val="0"/>
      <w:divBdr>
        <w:top w:val="none" w:sz="0" w:space="0" w:color="auto"/>
        <w:left w:val="none" w:sz="0" w:space="0" w:color="auto"/>
        <w:bottom w:val="none" w:sz="0" w:space="0" w:color="auto"/>
        <w:right w:val="none" w:sz="0" w:space="0" w:color="auto"/>
      </w:divBdr>
    </w:div>
    <w:div w:id="1383947548">
      <w:bodyDiv w:val="1"/>
      <w:marLeft w:val="0"/>
      <w:marRight w:val="0"/>
      <w:marTop w:val="0"/>
      <w:marBottom w:val="0"/>
      <w:divBdr>
        <w:top w:val="none" w:sz="0" w:space="0" w:color="auto"/>
        <w:left w:val="none" w:sz="0" w:space="0" w:color="auto"/>
        <w:bottom w:val="none" w:sz="0" w:space="0" w:color="auto"/>
        <w:right w:val="none" w:sz="0" w:space="0" w:color="auto"/>
      </w:divBdr>
    </w:div>
    <w:div w:id="1387412383">
      <w:bodyDiv w:val="1"/>
      <w:marLeft w:val="0"/>
      <w:marRight w:val="0"/>
      <w:marTop w:val="0"/>
      <w:marBottom w:val="0"/>
      <w:divBdr>
        <w:top w:val="none" w:sz="0" w:space="0" w:color="auto"/>
        <w:left w:val="none" w:sz="0" w:space="0" w:color="auto"/>
        <w:bottom w:val="none" w:sz="0" w:space="0" w:color="auto"/>
        <w:right w:val="none" w:sz="0" w:space="0" w:color="auto"/>
      </w:divBdr>
    </w:div>
    <w:div w:id="1391921037">
      <w:bodyDiv w:val="1"/>
      <w:marLeft w:val="0"/>
      <w:marRight w:val="0"/>
      <w:marTop w:val="0"/>
      <w:marBottom w:val="0"/>
      <w:divBdr>
        <w:top w:val="none" w:sz="0" w:space="0" w:color="auto"/>
        <w:left w:val="none" w:sz="0" w:space="0" w:color="auto"/>
        <w:bottom w:val="none" w:sz="0" w:space="0" w:color="auto"/>
        <w:right w:val="none" w:sz="0" w:space="0" w:color="auto"/>
      </w:divBdr>
    </w:div>
    <w:div w:id="1439521109">
      <w:bodyDiv w:val="1"/>
      <w:marLeft w:val="0"/>
      <w:marRight w:val="0"/>
      <w:marTop w:val="0"/>
      <w:marBottom w:val="0"/>
      <w:divBdr>
        <w:top w:val="none" w:sz="0" w:space="0" w:color="auto"/>
        <w:left w:val="none" w:sz="0" w:space="0" w:color="auto"/>
        <w:bottom w:val="none" w:sz="0" w:space="0" w:color="auto"/>
        <w:right w:val="none" w:sz="0" w:space="0" w:color="auto"/>
      </w:divBdr>
    </w:div>
    <w:div w:id="1451320361">
      <w:bodyDiv w:val="1"/>
      <w:marLeft w:val="0"/>
      <w:marRight w:val="0"/>
      <w:marTop w:val="0"/>
      <w:marBottom w:val="0"/>
      <w:divBdr>
        <w:top w:val="none" w:sz="0" w:space="0" w:color="auto"/>
        <w:left w:val="none" w:sz="0" w:space="0" w:color="auto"/>
        <w:bottom w:val="none" w:sz="0" w:space="0" w:color="auto"/>
        <w:right w:val="none" w:sz="0" w:space="0" w:color="auto"/>
      </w:divBdr>
    </w:div>
    <w:div w:id="1478297461">
      <w:bodyDiv w:val="1"/>
      <w:marLeft w:val="0"/>
      <w:marRight w:val="0"/>
      <w:marTop w:val="0"/>
      <w:marBottom w:val="0"/>
      <w:divBdr>
        <w:top w:val="none" w:sz="0" w:space="0" w:color="auto"/>
        <w:left w:val="none" w:sz="0" w:space="0" w:color="auto"/>
        <w:bottom w:val="none" w:sz="0" w:space="0" w:color="auto"/>
        <w:right w:val="none" w:sz="0" w:space="0" w:color="auto"/>
      </w:divBdr>
    </w:div>
    <w:div w:id="1480533975">
      <w:bodyDiv w:val="1"/>
      <w:marLeft w:val="0"/>
      <w:marRight w:val="0"/>
      <w:marTop w:val="0"/>
      <w:marBottom w:val="0"/>
      <w:divBdr>
        <w:top w:val="none" w:sz="0" w:space="0" w:color="auto"/>
        <w:left w:val="none" w:sz="0" w:space="0" w:color="auto"/>
        <w:bottom w:val="none" w:sz="0" w:space="0" w:color="auto"/>
        <w:right w:val="none" w:sz="0" w:space="0" w:color="auto"/>
      </w:divBdr>
    </w:div>
    <w:div w:id="1502694127">
      <w:bodyDiv w:val="1"/>
      <w:marLeft w:val="0"/>
      <w:marRight w:val="0"/>
      <w:marTop w:val="0"/>
      <w:marBottom w:val="0"/>
      <w:divBdr>
        <w:top w:val="none" w:sz="0" w:space="0" w:color="auto"/>
        <w:left w:val="none" w:sz="0" w:space="0" w:color="auto"/>
        <w:bottom w:val="none" w:sz="0" w:space="0" w:color="auto"/>
        <w:right w:val="none" w:sz="0" w:space="0" w:color="auto"/>
      </w:divBdr>
    </w:div>
    <w:div w:id="1508059783">
      <w:bodyDiv w:val="1"/>
      <w:marLeft w:val="0"/>
      <w:marRight w:val="0"/>
      <w:marTop w:val="0"/>
      <w:marBottom w:val="0"/>
      <w:divBdr>
        <w:top w:val="none" w:sz="0" w:space="0" w:color="auto"/>
        <w:left w:val="none" w:sz="0" w:space="0" w:color="auto"/>
        <w:bottom w:val="none" w:sz="0" w:space="0" w:color="auto"/>
        <w:right w:val="none" w:sz="0" w:space="0" w:color="auto"/>
      </w:divBdr>
    </w:div>
    <w:div w:id="1527601517">
      <w:bodyDiv w:val="1"/>
      <w:marLeft w:val="0"/>
      <w:marRight w:val="0"/>
      <w:marTop w:val="0"/>
      <w:marBottom w:val="0"/>
      <w:divBdr>
        <w:top w:val="none" w:sz="0" w:space="0" w:color="auto"/>
        <w:left w:val="none" w:sz="0" w:space="0" w:color="auto"/>
        <w:bottom w:val="none" w:sz="0" w:space="0" w:color="auto"/>
        <w:right w:val="none" w:sz="0" w:space="0" w:color="auto"/>
      </w:divBdr>
    </w:div>
    <w:div w:id="1535382694">
      <w:bodyDiv w:val="1"/>
      <w:marLeft w:val="0"/>
      <w:marRight w:val="0"/>
      <w:marTop w:val="0"/>
      <w:marBottom w:val="0"/>
      <w:divBdr>
        <w:top w:val="none" w:sz="0" w:space="0" w:color="auto"/>
        <w:left w:val="none" w:sz="0" w:space="0" w:color="auto"/>
        <w:bottom w:val="none" w:sz="0" w:space="0" w:color="auto"/>
        <w:right w:val="none" w:sz="0" w:space="0" w:color="auto"/>
      </w:divBdr>
    </w:div>
    <w:div w:id="1555854529">
      <w:bodyDiv w:val="1"/>
      <w:marLeft w:val="0"/>
      <w:marRight w:val="0"/>
      <w:marTop w:val="0"/>
      <w:marBottom w:val="0"/>
      <w:divBdr>
        <w:top w:val="none" w:sz="0" w:space="0" w:color="auto"/>
        <w:left w:val="none" w:sz="0" w:space="0" w:color="auto"/>
        <w:bottom w:val="none" w:sz="0" w:space="0" w:color="auto"/>
        <w:right w:val="none" w:sz="0" w:space="0" w:color="auto"/>
      </w:divBdr>
    </w:div>
    <w:div w:id="1592622453">
      <w:bodyDiv w:val="1"/>
      <w:marLeft w:val="0"/>
      <w:marRight w:val="0"/>
      <w:marTop w:val="0"/>
      <w:marBottom w:val="0"/>
      <w:divBdr>
        <w:top w:val="none" w:sz="0" w:space="0" w:color="auto"/>
        <w:left w:val="none" w:sz="0" w:space="0" w:color="auto"/>
        <w:bottom w:val="none" w:sz="0" w:space="0" w:color="auto"/>
        <w:right w:val="none" w:sz="0" w:space="0" w:color="auto"/>
      </w:divBdr>
    </w:div>
    <w:div w:id="1619217124">
      <w:bodyDiv w:val="1"/>
      <w:marLeft w:val="0"/>
      <w:marRight w:val="0"/>
      <w:marTop w:val="0"/>
      <w:marBottom w:val="0"/>
      <w:divBdr>
        <w:top w:val="none" w:sz="0" w:space="0" w:color="auto"/>
        <w:left w:val="none" w:sz="0" w:space="0" w:color="auto"/>
        <w:bottom w:val="none" w:sz="0" w:space="0" w:color="auto"/>
        <w:right w:val="none" w:sz="0" w:space="0" w:color="auto"/>
      </w:divBdr>
    </w:div>
    <w:div w:id="1642538566">
      <w:bodyDiv w:val="1"/>
      <w:marLeft w:val="0"/>
      <w:marRight w:val="0"/>
      <w:marTop w:val="0"/>
      <w:marBottom w:val="0"/>
      <w:divBdr>
        <w:top w:val="none" w:sz="0" w:space="0" w:color="auto"/>
        <w:left w:val="none" w:sz="0" w:space="0" w:color="auto"/>
        <w:bottom w:val="none" w:sz="0" w:space="0" w:color="auto"/>
        <w:right w:val="none" w:sz="0" w:space="0" w:color="auto"/>
      </w:divBdr>
    </w:div>
    <w:div w:id="1651866978">
      <w:bodyDiv w:val="1"/>
      <w:marLeft w:val="0"/>
      <w:marRight w:val="0"/>
      <w:marTop w:val="0"/>
      <w:marBottom w:val="0"/>
      <w:divBdr>
        <w:top w:val="none" w:sz="0" w:space="0" w:color="auto"/>
        <w:left w:val="none" w:sz="0" w:space="0" w:color="auto"/>
        <w:bottom w:val="none" w:sz="0" w:space="0" w:color="auto"/>
        <w:right w:val="none" w:sz="0" w:space="0" w:color="auto"/>
      </w:divBdr>
    </w:div>
    <w:div w:id="1672173995">
      <w:bodyDiv w:val="1"/>
      <w:marLeft w:val="0"/>
      <w:marRight w:val="0"/>
      <w:marTop w:val="0"/>
      <w:marBottom w:val="0"/>
      <w:divBdr>
        <w:top w:val="none" w:sz="0" w:space="0" w:color="auto"/>
        <w:left w:val="none" w:sz="0" w:space="0" w:color="auto"/>
        <w:bottom w:val="none" w:sz="0" w:space="0" w:color="auto"/>
        <w:right w:val="none" w:sz="0" w:space="0" w:color="auto"/>
      </w:divBdr>
    </w:div>
    <w:div w:id="1673724661">
      <w:bodyDiv w:val="1"/>
      <w:marLeft w:val="0"/>
      <w:marRight w:val="0"/>
      <w:marTop w:val="0"/>
      <w:marBottom w:val="0"/>
      <w:divBdr>
        <w:top w:val="none" w:sz="0" w:space="0" w:color="auto"/>
        <w:left w:val="none" w:sz="0" w:space="0" w:color="auto"/>
        <w:bottom w:val="none" w:sz="0" w:space="0" w:color="auto"/>
        <w:right w:val="none" w:sz="0" w:space="0" w:color="auto"/>
      </w:divBdr>
    </w:div>
    <w:div w:id="1674643963">
      <w:bodyDiv w:val="1"/>
      <w:marLeft w:val="0"/>
      <w:marRight w:val="0"/>
      <w:marTop w:val="0"/>
      <w:marBottom w:val="0"/>
      <w:divBdr>
        <w:top w:val="none" w:sz="0" w:space="0" w:color="auto"/>
        <w:left w:val="none" w:sz="0" w:space="0" w:color="auto"/>
        <w:bottom w:val="none" w:sz="0" w:space="0" w:color="auto"/>
        <w:right w:val="none" w:sz="0" w:space="0" w:color="auto"/>
      </w:divBdr>
    </w:div>
    <w:div w:id="1681005614">
      <w:bodyDiv w:val="1"/>
      <w:marLeft w:val="0"/>
      <w:marRight w:val="0"/>
      <w:marTop w:val="0"/>
      <w:marBottom w:val="0"/>
      <w:divBdr>
        <w:top w:val="none" w:sz="0" w:space="0" w:color="auto"/>
        <w:left w:val="none" w:sz="0" w:space="0" w:color="auto"/>
        <w:bottom w:val="none" w:sz="0" w:space="0" w:color="auto"/>
        <w:right w:val="none" w:sz="0" w:space="0" w:color="auto"/>
      </w:divBdr>
    </w:div>
    <w:div w:id="1750956560">
      <w:bodyDiv w:val="1"/>
      <w:marLeft w:val="0"/>
      <w:marRight w:val="0"/>
      <w:marTop w:val="0"/>
      <w:marBottom w:val="0"/>
      <w:divBdr>
        <w:top w:val="none" w:sz="0" w:space="0" w:color="auto"/>
        <w:left w:val="none" w:sz="0" w:space="0" w:color="auto"/>
        <w:bottom w:val="none" w:sz="0" w:space="0" w:color="auto"/>
        <w:right w:val="none" w:sz="0" w:space="0" w:color="auto"/>
      </w:divBdr>
    </w:div>
    <w:div w:id="1817069261">
      <w:bodyDiv w:val="1"/>
      <w:marLeft w:val="0"/>
      <w:marRight w:val="0"/>
      <w:marTop w:val="0"/>
      <w:marBottom w:val="0"/>
      <w:divBdr>
        <w:top w:val="none" w:sz="0" w:space="0" w:color="auto"/>
        <w:left w:val="none" w:sz="0" w:space="0" w:color="auto"/>
        <w:bottom w:val="none" w:sz="0" w:space="0" w:color="auto"/>
        <w:right w:val="none" w:sz="0" w:space="0" w:color="auto"/>
      </w:divBdr>
    </w:div>
    <w:div w:id="1837501844">
      <w:bodyDiv w:val="1"/>
      <w:marLeft w:val="0"/>
      <w:marRight w:val="0"/>
      <w:marTop w:val="0"/>
      <w:marBottom w:val="0"/>
      <w:divBdr>
        <w:top w:val="none" w:sz="0" w:space="0" w:color="auto"/>
        <w:left w:val="none" w:sz="0" w:space="0" w:color="auto"/>
        <w:bottom w:val="none" w:sz="0" w:space="0" w:color="auto"/>
        <w:right w:val="none" w:sz="0" w:space="0" w:color="auto"/>
      </w:divBdr>
    </w:div>
    <w:div w:id="1842426761">
      <w:bodyDiv w:val="1"/>
      <w:marLeft w:val="0"/>
      <w:marRight w:val="0"/>
      <w:marTop w:val="0"/>
      <w:marBottom w:val="0"/>
      <w:divBdr>
        <w:top w:val="none" w:sz="0" w:space="0" w:color="auto"/>
        <w:left w:val="none" w:sz="0" w:space="0" w:color="auto"/>
        <w:bottom w:val="none" w:sz="0" w:space="0" w:color="auto"/>
        <w:right w:val="none" w:sz="0" w:space="0" w:color="auto"/>
      </w:divBdr>
    </w:div>
    <w:div w:id="1866408024">
      <w:bodyDiv w:val="1"/>
      <w:marLeft w:val="0"/>
      <w:marRight w:val="0"/>
      <w:marTop w:val="0"/>
      <w:marBottom w:val="0"/>
      <w:divBdr>
        <w:top w:val="none" w:sz="0" w:space="0" w:color="auto"/>
        <w:left w:val="none" w:sz="0" w:space="0" w:color="auto"/>
        <w:bottom w:val="none" w:sz="0" w:space="0" w:color="auto"/>
        <w:right w:val="none" w:sz="0" w:space="0" w:color="auto"/>
      </w:divBdr>
    </w:div>
    <w:div w:id="1914657596">
      <w:bodyDiv w:val="1"/>
      <w:marLeft w:val="0"/>
      <w:marRight w:val="0"/>
      <w:marTop w:val="0"/>
      <w:marBottom w:val="0"/>
      <w:divBdr>
        <w:top w:val="none" w:sz="0" w:space="0" w:color="auto"/>
        <w:left w:val="none" w:sz="0" w:space="0" w:color="auto"/>
        <w:bottom w:val="none" w:sz="0" w:space="0" w:color="auto"/>
        <w:right w:val="none" w:sz="0" w:space="0" w:color="auto"/>
      </w:divBdr>
    </w:div>
    <w:div w:id="1916744239">
      <w:bodyDiv w:val="1"/>
      <w:marLeft w:val="0"/>
      <w:marRight w:val="0"/>
      <w:marTop w:val="0"/>
      <w:marBottom w:val="0"/>
      <w:divBdr>
        <w:top w:val="none" w:sz="0" w:space="0" w:color="auto"/>
        <w:left w:val="none" w:sz="0" w:space="0" w:color="auto"/>
        <w:bottom w:val="none" w:sz="0" w:space="0" w:color="auto"/>
        <w:right w:val="none" w:sz="0" w:space="0" w:color="auto"/>
      </w:divBdr>
    </w:div>
    <w:div w:id="1917281235">
      <w:bodyDiv w:val="1"/>
      <w:marLeft w:val="0"/>
      <w:marRight w:val="0"/>
      <w:marTop w:val="0"/>
      <w:marBottom w:val="0"/>
      <w:divBdr>
        <w:top w:val="none" w:sz="0" w:space="0" w:color="auto"/>
        <w:left w:val="none" w:sz="0" w:space="0" w:color="auto"/>
        <w:bottom w:val="none" w:sz="0" w:space="0" w:color="auto"/>
        <w:right w:val="none" w:sz="0" w:space="0" w:color="auto"/>
      </w:divBdr>
    </w:div>
    <w:div w:id="1961034496">
      <w:bodyDiv w:val="1"/>
      <w:marLeft w:val="0"/>
      <w:marRight w:val="0"/>
      <w:marTop w:val="0"/>
      <w:marBottom w:val="0"/>
      <w:divBdr>
        <w:top w:val="none" w:sz="0" w:space="0" w:color="auto"/>
        <w:left w:val="none" w:sz="0" w:space="0" w:color="auto"/>
        <w:bottom w:val="none" w:sz="0" w:space="0" w:color="auto"/>
        <w:right w:val="none" w:sz="0" w:space="0" w:color="auto"/>
      </w:divBdr>
    </w:div>
    <w:div w:id="1973056519">
      <w:bodyDiv w:val="1"/>
      <w:marLeft w:val="0"/>
      <w:marRight w:val="0"/>
      <w:marTop w:val="0"/>
      <w:marBottom w:val="0"/>
      <w:divBdr>
        <w:top w:val="none" w:sz="0" w:space="0" w:color="auto"/>
        <w:left w:val="none" w:sz="0" w:space="0" w:color="auto"/>
        <w:bottom w:val="none" w:sz="0" w:space="0" w:color="auto"/>
        <w:right w:val="none" w:sz="0" w:space="0" w:color="auto"/>
      </w:divBdr>
    </w:div>
    <w:div w:id="1991403047">
      <w:bodyDiv w:val="1"/>
      <w:marLeft w:val="0"/>
      <w:marRight w:val="0"/>
      <w:marTop w:val="0"/>
      <w:marBottom w:val="0"/>
      <w:divBdr>
        <w:top w:val="none" w:sz="0" w:space="0" w:color="auto"/>
        <w:left w:val="none" w:sz="0" w:space="0" w:color="auto"/>
        <w:bottom w:val="none" w:sz="0" w:space="0" w:color="auto"/>
        <w:right w:val="none" w:sz="0" w:space="0" w:color="auto"/>
      </w:divBdr>
    </w:div>
    <w:div w:id="1996953914">
      <w:bodyDiv w:val="1"/>
      <w:marLeft w:val="0"/>
      <w:marRight w:val="0"/>
      <w:marTop w:val="0"/>
      <w:marBottom w:val="0"/>
      <w:divBdr>
        <w:top w:val="none" w:sz="0" w:space="0" w:color="auto"/>
        <w:left w:val="none" w:sz="0" w:space="0" w:color="auto"/>
        <w:bottom w:val="none" w:sz="0" w:space="0" w:color="auto"/>
        <w:right w:val="none" w:sz="0" w:space="0" w:color="auto"/>
      </w:divBdr>
    </w:div>
    <w:div w:id="2006080615">
      <w:bodyDiv w:val="1"/>
      <w:marLeft w:val="0"/>
      <w:marRight w:val="0"/>
      <w:marTop w:val="0"/>
      <w:marBottom w:val="0"/>
      <w:divBdr>
        <w:top w:val="none" w:sz="0" w:space="0" w:color="auto"/>
        <w:left w:val="none" w:sz="0" w:space="0" w:color="auto"/>
        <w:bottom w:val="none" w:sz="0" w:space="0" w:color="auto"/>
        <w:right w:val="none" w:sz="0" w:space="0" w:color="auto"/>
      </w:divBdr>
    </w:div>
    <w:div w:id="2012173227">
      <w:bodyDiv w:val="1"/>
      <w:marLeft w:val="0"/>
      <w:marRight w:val="0"/>
      <w:marTop w:val="0"/>
      <w:marBottom w:val="0"/>
      <w:divBdr>
        <w:top w:val="none" w:sz="0" w:space="0" w:color="auto"/>
        <w:left w:val="none" w:sz="0" w:space="0" w:color="auto"/>
        <w:bottom w:val="none" w:sz="0" w:space="0" w:color="auto"/>
        <w:right w:val="none" w:sz="0" w:space="0" w:color="auto"/>
      </w:divBdr>
    </w:div>
    <w:div w:id="2031880868">
      <w:bodyDiv w:val="1"/>
      <w:marLeft w:val="0"/>
      <w:marRight w:val="0"/>
      <w:marTop w:val="0"/>
      <w:marBottom w:val="0"/>
      <w:divBdr>
        <w:top w:val="none" w:sz="0" w:space="0" w:color="auto"/>
        <w:left w:val="none" w:sz="0" w:space="0" w:color="auto"/>
        <w:bottom w:val="none" w:sz="0" w:space="0" w:color="auto"/>
        <w:right w:val="none" w:sz="0" w:space="0" w:color="auto"/>
      </w:divBdr>
    </w:div>
    <w:div w:id="2040545243">
      <w:bodyDiv w:val="1"/>
      <w:marLeft w:val="0"/>
      <w:marRight w:val="0"/>
      <w:marTop w:val="0"/>
      <w:marBottom w:val="0"/>
      <w:divBdr>
        <w:top w:val="none" w:sz="0" w:space="0" w:color="auto"/>
        <w:left w:val="none" w:sz="0" w:space="0" w:color="auto"/>
        <w:bottom w:val="none" w:sz="0" w:space="0" w:color="auto"/>
        <w:right w:val="none" w:sz="0" w:space="0" w:color="auto"/>
      </w:divBdr>
    </w:div>
    <w:div w:id="2042247129">
      <w:bodyDiv w:val="1"/>
      <w:marLeft w:val="0"/>
      <w:marRight w:val="0"/>
      <w:marTop w:val="0"/>
      <w:marBottom w:val="0"/>
      <w:divBdr>
        <w:top w:val="none" w:sz="0" w:space="0" w:color="auto"/>
        <w:left w:val="none" w:sz="0" w:space="0" w:color="auto"/>
        <w:bottom w:val="none" w:sz="0" w:space="0" w:color="auto"/>
        <w:right w:val="none" w:sz="0" w:space="0" w:color="auto"/>
      </w:divBdr>
    </w:div>
    <w:div w:id="2049449230">
      <w:bodyDiv w:val="1"/>
      <w:marLeft w:val="0"/>
      <w:marRight w:val="0"/>
      <w:marTop w:val="0"/>
      <w:marBottom w:val="0"/>
      <w:divBdr>
        <w:top w:val="none" w:sz="0" w:space="0" w:color="auto"/>
        <w:left w:val="none" w:sz="0" w:space="0" w:color="auto"/>
        <w:bottom w:val="none" w:sz="0" w:space="0" w:color="auto"/>
        <w:right w:val="none" w:sz="0" w:space="0" w:color="auto"/>
      </w:divBdr>
    </w:div>
    <w:div w:id="2118015299">
      <w:bodyDiv w:val="1"/>
      <w:marLeft w:val="0"/>
      <w:marRight w:val="0"/>
      <w:marTop w:val="0"/>
      <w:marBottom w:val="0"/>
      <w:divBdr>
        <w:top w:val="none" w:sz="0" w:space="0" w:color="auto"/>
        <w:left w:val="none" w:sz="0" w:space="0" w:color="auto"/>
        <w:bottom w:val="none" w:sz="0" w:space="0" w:color="auto"/>
        <w:right w:val="none" w:sz="0" w:space="0" w:color="auto"/>
      </w:divBdr>
    </w:div>
    <w:div w:id="2118716416">
      <w:bodyDiv w:val="1"/>
      <w:marLeft w:val="0"/>
      <w:marRight w:val="0"/>
      <w:marTop w:val="0"/>
      <w:marBottom w:val="0"/>
      <w:divBdr>
        <w:top w:val="none" w:sz="0" w:space="0" w:color="auto"/>
        <w:left w:val="none" w:sz="0" w:space="0" w:color="auto"/>
        <w:bottom w:val="none" w:sz="0" w:space="0" w:color="auto"/>
        <w:right w:val="none" w:sz="0" w:space="0" w:color="auto"/>
      </w:divBdr>
    </w:div>
    <w:div w:id="2120679847">
      <w:bodyDiv w:val="1"/>
      <w:marLeft w:val="0"/>
      <w:marRight w:val="0"/>
      <w:marTop w:val="0"/>
      <w:marBottom w:val="0"/>
      <w:divBdr>
        <w:top w:val="none" w:sz="0" w:space="0" w:color="auto"/>
        <w:left w:val="none" w:sz="0" w:space="0" w:color="auto"/>
        <w:bottom w:val="none" w:sz="0" w:space="0" w:color="auto"/>
        <w:right w:val="none" w:sz="0" w:space="0" w:color="auto"/>
      </w:divBdr>
    </w:div>
    <w:div w:id="212149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F481C-87C5-4E4E-A9D1-39021AEA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13564</Words>
  <Characters>77317</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ROSCOMPUTER</Company>
  <LinksUpToDate>false</LinksUpToDate>
  <CharactersWithSpaces>90700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INFORSER</dc:creator>
  <cp:keywords/>
  <dc:description/>
  <cp:lastModifiedBy>berez</cp:lastModifiedBy>
  <cp:revision>16</cp:revision>
  <cp:lastPrinted>2024-09-18T05:41:00Z</cp:lastPrinted>
  <dcterms:created xsi:type="dcterms:W3CDTF">2024-08-07T12:14:00Z</dcterms:created>
  <dcterms:modified xsi:type="dcterms:W3CDTF">2024-09-18T05:42:00Z</dcterms:modified>
</cp:coreProperties>
</file>